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27687F" w:rsidTr="00107348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687F" w:rsidRPr="006123ED" w:rsidRDefault="0027687F" w:rsidP="00107348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АДМИНИСТРАЦИЯ </w:t>
      </w:r>
    </w:p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ОЗИНСКОГО МУНИЦИПАЛЬНОГО РАЙОНА </w:t>
      </w:r>
    </w:p>
    <w:p w:rsidR="0027687F" w:rsidRPr="00214A2F" w:rsidRDefault="0027687F" w:rsidP="0027687F">
      <w:pPr>
        <w:jc w:val="center"/>
        <w:rPr>
          <w:b/>
          <w:spacing w:val="24"/>
          <w:sz w:val="28"/>
          <w:szCs w:val="28"/>
        </w:rPr>
      </w:pPr>
      <w:r w:rsidRPr="00214A2F">
        <w:rPr>
          <w:b/>
          <w:sz w:val="28"/>
          <w:szCs w:val="28"/>
        </w:rPr>
        <w:t>САРАТОВСКОЙ ОБЛАСТИ</w:t>
      </w:r>
    </w:p>
    <w:p w:rsidR="0027687F" w:rsidRDefault="0027687F" w:rsidP="0027687F">
      <w:pPr>
        <w:pStyle w:val="a4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27687F" w:rsidRDefault="0027687F" w:rsidP="0027687F">
      <w:pPr>
        <w:pStyle w:val="a4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4B3659" w:rsidRDefault="005766C1" w:rsidP="005766C1">
      <w:pPr>
        <w:pStyle w:val="a4"/>
        <w:widowControl/>
        <w:tabs>
          <w:tab w:val="center" w:pos="-1560"/>
          <w:tab w:val="right" w:pos="-851"/>
          <w:tab w:val="left" w:pos="-567"/>
          <w:tab w:val="left" w:pos="0"/>
        </w:tabs>
        <w:spacing w:line="276" w:lineRule="auto"/>
        <w:ind w:firstLine="0"/>
        <w:jc w:val="center"/>
        <w:rPr>
          <w:szCs w:val="28"/>
        </w:rPr>
      </w:pPr>
      <w:r>
        <w:rPr>
          <w:szCs w:val="28"/>
        </w:rPr>
        <w:t>от 29</w:t>
      </w:r>
      <w:r w:rsidR="00E17731">
        <w:rPr>
          <w:szCs w:val="28"/>
        </w:rPr>
        <w:t xml:space="preserve"> апреля</w:t>
      </w:r>
      <w:r w:rsidR="0074026B">
        <w:rPr>
          <w:szCs w:val="28"/>
        </w:rPr>
        <w:t xml:space="preserve">  2019 года № </w:t>
      </w:r>
      <w:r>
        <w:rPr>
          <w:szCs w:val="28"/>
        </w:rPr>
        <w:t>88</w:t>
      </w:r>
    </w:p>
    <w:p w:rsidR="00DA5560" w:rsidRDefault="00DA5560" w:rsidP="005766C1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76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FF0A00" w:rsidRDefault="00FF0A00" w:rsidP="005766C1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76" w:lineRule="auto"/>
        <w:ind w:firstLine="0"/>
        <w:rPr>
          <w:sz w:val="24"/>
        </w:rPr>
      </w:pPr>
    </w:p>
    <w:p w:rsidR="004B3659" w:rsidRDefault="004B3659" w:rsidP="004B3659">
      <w:pPr>
        <w:rPr>
          <w:sz w:val="28"/>
          <w:szCs w:val="28"/>
        </w:rPr>
      </w:pPr>
      <w:r w:rsidRPr="00FE3F68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   </w:t>
      </w:r>
      <w:r w:rsidRPr="00FE3F68">
        <w:rPr>
          <w:sz w:val="28"/>
          <w:szCs w:val="28"/>
        </w:rPr>
        <w:t xml:space="preserve">внесении </w:t>
      </w:r>
      <w:r>
        <w:rPr>
          <w:sz w:val="28"/>
          <w:szCs w:val="28"/>
        </w:rPr>
        <w:t xml:space="preserve">  </w:t>
      </w:r>
      <w:r w:rsidRPr="00FE3F68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  и   дополнений</w:t>
      </w:r>
    </w:p>
    <w:p w:rsidR="004B3659" w:rsidRDefault="004B3659" w:rsidP="004B3659">
      <w:pPr>
        <w:rPr>
          <w:sz w:val="28"/>
          <w:szCs w:val="28"/>
        </w:rPr>
      </w:pPr>
      <w:r>
        <w:rPr>
          <w:sz w:val="28"/>
          <w:szCs w:val="28"/>
        </w:rPr>
        <w:t xml:space="preserve">в   </w:t>
      </w:r>
      <w:r w:rsidRPr="00FE3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E3F6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           </w:t>
      </w:r>
      <w:r w:rsidRPr="00FE3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4B3659" w:rsidRDefault="004B3659" w:rsidP="004B3659">
      <w:pPr>
        <w:rPr>
          <w:sz w:val="28"/>
          <w:szCs w:val="28"/>
        </w:rPr>
      </w:pPr>
      <w:r w:rsidRPr="00FE3F68">
        <w:rPr>
          <w:sz w:val="28"/>
          <w:szCs w:val="28"/>
        </w:rPr>
        <w:t>Озинского</w:t>
      </w:r>
      <w:r>
        <w:rPr>
          <w:sz w:val="28"/>
          <w:szCs w:val="28"/>
        </w:rPr>
        <w:t xml:space="preserve">     </w:t>
      </w:r>
      <w:r w:rsidRPr="00FE3F68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       </w:t>
      </w:r>
      <w:r w:rsidRPr="00FE3F68">
        <w:rPr>
          <w:sz w:val="28"/>
          <w:szCs w:val="28"/>
        </w:rPr>
        <w:t xml:space="preserve">района </w:t>
      </w:r>
    </w:p>
    <w:p w:rsidR="004B3659" w:rsidRPr="00FE3F68" w:rsidRDefault="004B3659" w:rsidP="004B3659">
      <w:pPr>
        <w:rPr>
          <w:sz w:val="28"/>
          <w:szCs w:val="28"/>
        </w:rPr>
      </w:pPr>
      <w:r w:rsidRPr="00FE3F68">
        <w:rPr>
          <w:sz w:val="28"/>
          <w:szCs w:val="28"/>
        </w:rPr>
        <w:t xml:space="preserve">от 30.12.2016 года  № 288 </w:t>
      </w:r>
      <w:proofErr w:type="gramStart"/>
      <w:r>
        <w:rPr>
          <w:sz w:val="28"/>
          <w:szCs w:val="28"/>
        </w:rPr>
        <w:t>(</w:t>
      </w:r>
      <w:r w:rsidRPr="00FE3F68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с изменениями)</w:t>
      </w:r>
    </w:p>
    <w:p w:rsidR="004B3659" w:rsidRDefault="004B3659" w:rsidP="004B3659">
      <w:pPr>
        <w:rPr>
          <w:sz w:val="28"/>
          <w:szCs w:val="28"/>
        </w:rPr>
      </w:pPr>
    </w:p>
    <w:p w:rsidR="004B3659" w:rsidRPr="00FE3F68" w:rsidRDefault="004B3659" w:rsidP="004B3659">
      <w:pPr>
        <w:rPr>
          <w:sz w:val="28"/>
          <w:szCs w:val="28"/>
        </w:rPr>
      </w:pPr>
    </w:p>
    <w:p w:rsidR="004B3659" w:rsidRPr="00FE3F68" w:rsidRDefault="004B3659" w:rsidP="004B3659">
      <w:pPr>
        <w:ind w:firstLine="426"/>
        <w:jc w:val="both"/>
        <w:rPr>
          <w:sz w:val="28"/>
          <w:szCs w:val="28"/>
        </w:rPr>
      </w:pPr>
      <w:proofErr w:type="gramStart"/>
      <w:r w:rsidRPr="00FE3F68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распоряжения Правительства Российской Федерации от 19.04.2016 года №724-р «Об утверждении перечня документов и (или) информации, запрашиваемых и получаемых  в рамках межведомственного информационного взаимодействия органами государственного контроля (надзора) 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 xml:space="preserve">или) информация (с изменениями на 19 января 2019 года), </w:t>
      </w:r>
      <w:r w:rsidRPr="00FE3F68">
        <w:rPr>
          <w:sz w:val="28"/>
          <w:szCs w:val="28"/>
        </w:rPr>
        <w:t xml:space="preserve"> Постановления Правительства Са</w:t>
      </w:r>
      <w:r>
        <w:rPr>
          <w:sz w:val="28"/>
          <w:szCs w:val="28"/>
        </w:rPr>
        <w:t xml:space="preserve">ратовской области от 26.08.2011 </w:t>
      </w:r>
      <w:r w:rsidRPr="00FE3F68">
        <w:rPr>
          <w:sz w:val="28"/>
          <w:szCs w:val="28"/>
        </w:rPr>
        <w:t xml:space="preserve">года №458-П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услуг, а также административных регламентов осуществления муниципального контроля» (в редакции от 25.03.2019 года), </w:t>
      </w:r>
      <w:r>
        <w:rPr>
          <w:sz w:val="28"/>
          <w:szCs w:val="28"/>
        </w:rPr>
        <w:t>в соответствии с</w:t>
      </w:r>
      <w:r w:rsidRPr="00FE3F68">
        <w:rPr>
          <w:sz w:val="28"/>
          <w:szCs w:val="28"/>
        </w:rPr>
        <w:t xml:space="preserve"> Уставом Озинского муниципального района Саратовской области,  ПОСТАНОВЛЯЮ:</w:t>
      </w:r>
      <w:proofErr w:type="gramEnd"/>
    </w:p>
    <w:p w:rsidR="004B3659" w:rsidRDefault="004B3659" w:rsidP="004B365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постановление  администрации  Озинского </w:t>
      </w:r>
      <w:r w:rsidRPr="00FE3F68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Саратовской</w:t>
      </w:r>
      <w:r w:rsidRPr="00FE3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</w:t>
      </w:r>
      <w:r w:rsidRPr="00FE3F68">
        <w:rPr>
          <w:sz w:val="28"/>
          <w:szCs w:val="28"/>
        </w:rPr>
        <w:t xml:space="preserve">от 30.12.2016 года №288 «Об утверждении административного регламента по муниципальному земельному контролю на территории сельских поселений Озинского муниципального района» </w:t>
      </w:r>
      <w:r>
        <w:rPr>
          <w:sz w:val="28"/>
          <w:szCs w:val="28"/>
        </w:rPr>
        <w:t xml:space="preserve">(с изменениями) </w:t>
      </w:r>
      <w:r w:rsidRPr="00FE3F68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  <w:r w:rsidRPr="00FE3F68">
        <w:rPr>
          <w:sz w:val="28"/>
          <w:szCs w:val="28"/>
        </w:rPr>
        <w:t xml:space="preserve"> </w:t>
      </w:r>
    </w:p>
    <w:p w:rsidR="004B3659" w:rsidRDefault="004B3659" w:rsidP="004B365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1.1.Пункт 13</w:t>
      </w:r>
      <w:r w:rsidRPr="00F50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1, изложить в новой редакции: </w:t>
      </w:r>
    </w:p>
    <w:p w:rsidR="004B3659" w:rsidRDefault="004B3659" w:rsidP="004B365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«13.1</w:t>
      </w:r>
      <w:r w:rsidR="005766C1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1732AB">
        <w:rPr>
          <w:sz w:val="28"/>
          <w:szCs w:val="28"/>
        </w:rPr>
        <w:t xml:space="preserve">счерпывающий перечень документов, которые должностное лицо органа муниципального контроля может запросить в ходе организации и проведения проверки, в рамках межведомственного информационного взаимодействия: </w:t>
      </w:r>
    </w:p>
    <w:p w:rsidR="004B3659" w:rsidRDefault="004B3659" w:rsidP="004B365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32AB">
        <w:rPr>
          <w:sz w:val="28"/>
          <w:szCs w:val="28"/>
        </w:rPr>
        <w:t xml:space="preserve">Выписка из Единого государственного реестра </w:t>
      </w:r>
      <w:r>
        <w:rPr>
          <w:sz w:val="28"/>
          <w:szCs w:val="28"/>
        </w:rPr>
        <w:t>недвижимости</w:t>
      </w:r>
      <w:r w:rsidRPr="001732AB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1732AB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е недвижимости</w:t>
      </w:r>
      <w:r w:rsidRPr="001732AB">
        <w:rPr>
          <w:sz w:val="28"/>
          <w:szCs w:val="28"/>
        </w:rPr>
        <w:t xml:space="preserve">; </w:t>
      </w:r>
    </w:p>
    <w:p w:rsidR="004B3659" w:rsidRDefault="004B3659" w:rsidP="004B3659">
      <w:pPr>
        <w:ind w:firstLine="426"/>
        <w:jc w:val="both"/>
        <w:rPr>
          <w:sz w:val="28"/>
          <w:szCs w:val="28"/>
        </w:rPr>
      </w:pPr>
      <w:r w:rsidRPr="001732AB">
        <w:rPr>
          <w:sz w:val="28"/>
          <w:szCs w:val="28"/>
        </w:rPr>
        <w:lastRenderedPageBreak/>
        <w:t xml:space="preserve">-Выписка из Единого государственного реестра </w:t>
      </w:r>
      <w:r>
        <w:rPr>
          <w:sz w:val="28"/>
          <w:szCs w:val="28"/>
        </w:rPr>
        <w:t>недвижимости</w:t>
      </w:r>
      <w:r w:rsidRPr="001732AB">
        <w:rPr>
          <w:sz w:val="28"/>
          <w:szCs w:val="28"/>
        </w:rPr>
        <w:t xml:space="preserve"> о переходе прав на объект недвижимого имущества; </w:t>
      </w:r>
    </w:p>
    <w:p w:rsidR="004B3659" w:rsidRDefault="004B3659" w:rsidP="004B3659">
      <w:pPr>
        <w:ind w:firstLine="426"/>
        <w:jc w:val="both"/>
        <w:rPr>
          <w:sz w:val="28"/>
          <w:szCs w:val="28"/>
        </w:rPr>
      </w:pPr>
      <w:r w:rsidRPr="001732AB">
        <w:rPr>
          <w:sz w:val="28"/>
          <w:szCs w:val="28"/>
        </w:rPr>
        <w:t xml:space="preserve">-Выписка из Единого государственного реестра </w:t>
      </w:r>
      <w:r>
        <w:rPr>
          <w:sz w:val="28"/>
          <w:szCs w:val="28"/>
        </w:rPr>
        <w:t>недвижимости</w:t>
      </w:r>
      <w:r w:rsidRPr="001732AB">
        <w:rPr>
          <w:sz w:val="28"/>
          <w:szCs w:val="28"/>
        </w:rPr>
        <w:t xml:space="preserve"> о правах отдельного лица на имевшиеся (имеющиеся) у него объекты недвижимого имущества; </w:t>
      </w:r>
    </w:p>
    <w:p w:rsidR="004B3659" w:rsidRDefault="004B3659" w:rsidP="004B3659">
      <w:pPr>
        <w:ind w:firstLine="426"/>
        <w:jc w:val="both"/>
        <w:rPr>
          <w:sz w:val="28"/>
          <w:szCs w:val="28"/>
        </w:rPr>
      </w:pPr>
      <w:r w:rsidRPr="001732AB">
        <w:rPr>
          <w:sz w:val="28"/>
          <w:szCs w:val="28"/>
        </w:rPr>
        <w:t>-Кадастровый план территории;</w:t>
      </w:r>
    </w:p>
    <w:p w:rsidR="004B3659" w:rsidRDefault="004B3659" w:rsidP="004B3659">
      <w:pPr>
        <w:ind w:firstLine="426"/>
        <w:jc w:val="both"/>
        <w:rPr>
          <w:sz w:val="28"/>
          <w:szCs w:val="28"/>
        </w:rPr>
      </w:pPr>
      <w:r w:rsidRPr="001732AB">
        <w:rPr>
          <w:sz w:val="28"/>
          <w:szCs w:val="28"/>
        </w:rPr>
        <w:t xml:space="preserve">-Сведения из Единого государственного реестра </w:t>
      </w:r>
      <w:r>
        <w:rPr>
          <w:sz w:val="28"/>
          <w:szCs w:val="28"/>
        </w:rPr>
        <w:t>индивидуальных предпринимателей</w:t>
      </w:r>
      <w:r w:rsidRPr="001732AB">
        <w:rPr>
          <w:sz w:val="28"/>
          <w:szCs w:val="28"/>
        </w:rPr>
        <w:t>;</w:t>
      </w:r>
    </w:p>
    <w:p w:rsidR="004B3659" w:rsidRDefault="004B3659" w:rsidP="004B3659">
      <w:pPr>
        <w:ind w:firstLine="426"/>
        <w:jc w:val="both"/>
        <w:rPr>
          <w:sz w:val="28"/>
          <w:szCs w:val="28"/>
        </w:rPr>
      </w:pPr>
      <w:r w:rsidRPr="001732AB">
        <w:rPr>
          <w:sz w:val="28"/>
          <w:szCs w:val="28"/>
        </w:rPr>
        <w:t>-Сведения из Единого государственного реестра налогоплательщиков;</w:t>
      </w:r>
    </w:p>
    <w:p w:rsidR="004B3659" w:rsidRDefault="004B3659" w:rsidP="004B3659">
      <w:pPr>
        <w:ind w:firstLine="426"/>
        <w:jc w:val="both"/>
        <w:rPr>
          <w:sz w:val="28"/>
          <w:szCs w:val="28"/>
        </w:rPr>
      </w:pPr>
      <w:r w:rsidRPr="001732AB">
        <w:rPr>
          <w:sz w:val="28"/>
          <w:szCs w:val="28"/>
        </w:rPr>
        <w:t>-Сведения из Единого государст</w:t>
      </w:r>
      <w:r>
        <w:rPr>
          <w:sz w:val="28"/>
          <w:szCs w:val="28"/>
        </w:rPr>
        <w:t>венного реестра юридических лиц.</w:t>
      </w:r>
      <w:r w:rsidRPr="001732AB">
        <w:rPr>
          <w:sz w:val="28"/>
          <w:szCs w:val="28"/>
        </w:rPr>
        <w:t xml:space="preserve"> </w:t>
      </w:r>
    </w:p>
    <w:p w:rsidR="004B3659" w:rsidRDefault="004B3659" w:rsidP="004B3659">
      <w:pPr>
        <w:ind w:firstLine="426"/>
        <w:jc w:val="both"/>
        <w:rPr>
          <w:sz w:val="28"/>
          <w:szCs w:val="28"/>
        </w:rPr>
      </w:pPr>
      <w:r w:rsidRPr="001732AB">
        <w:rPr>
          <w:sz w:val="28"/>
          <w:szCs w:val="28"/>
        </w:rPr>
        <w:t>Указанные документы должностное лицо органа муниципального контроля запрашивает и получает на безвозмездной основе, в том числе в электронной форме от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</w:t>
      </w:r>
      <w:r>
        <w:rPr>
          <w:sz w:val="28"/>
          <w:szCs w:val="28"/>
        </w:rPr>
        <w:t>,</w:t>
      </w:r>
      <w:r w:rsidRPr="001732AB">
        <w:rPr>
          <w:sz w:val="28"/>
          <w:szCs w:val="28"/>
        </w:rPr>
        <w:t xml:space="preserve"> которых находятся эти </w:t>
      </w:r>
      <w:proofErr w:type="gramStart"/>
      <w:r w:rsidRPr="001732AB">
        <w:rPr>
          <w:sz w:val="28"/>
          <w:szCs w:val="28"/>
        </w:rPr>
        <w:t>документы и (или) информация, в рамках межведомственного информационного взаимодействия в сроки и порядке, которые установлены Постановление</w:t>
      </w:r>
      <w:r>
        <w:rPr>
          <w:sz w:val="28"/>
          <w:szCs w:val="28"/>
        </w:rPr>
        <w:t>м</w:t>
      </w:r>
      <w:r w:rsidRPr="001732AB">
        <w:rPr>
          <w:sz w:val="28"/>
          <w:szCs w:val="28"/>
        </w:rPr>
        <w:t xml:space="preserve"> Правительства РФ от 18 апреля 2016 г. № 323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</w:t>
      </w:r>
      <w:proofErr w:type="gramEnd"/>
      <w:r w:rsidRPr="001732AB">
        <w:rPr>
          <w:sz w:val="28"/>
          <w:szCs w:val="28"/>
        </w:rPr>
        <w:t xml:space="preserve"> </w:t>
      </w:r>
      <w:proofErr w:type="gramStart"/>
      <w:r w:rsidRPr="001732AB">
        <w:rPr>
          <w:sz w:val="28"/>
          <w:szCs w:val="28"/>
        </w:rPr>
        <w:t>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</w:t>
      </w:r>
      <w:proofErr w:type="gramEnd"/>
      <w:r w:rsidRPr="001732AB">
        <w:rPr>
          <w:sz w:val="28"/>
          <w:szCs w:val="28"/>
        </w:rPr>
        <w:t xml:space="preserve"> межведомственного и</w:t>
      </w:r>
      <w:r>
        <w:rPr>
          <w:sz w:val="28"/>
          <w:szCs w:val="28"/>
        </w:rPr>
        <w:t>нформационного взаимодействия».</w:t>
      </w:r>
    </w:p>
    <w:p w:rsidR="004B3659" w:rsidRDefault="004B3659" w:rsidP="004B365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13.2.</w:t>
      </w:r>
      <w:r w:rsidRPr="00FE3F68">
        <w:rPr>
          <w:sz w:val="28"/>
          <w:szCs w:val="28"/>
        </w:rPr>
        <w:t>Исчерпывающий перечень документов и</w:t>
      </w:r>
      <w:r>
        <w:rPr>
          <w:sz w:val="28"/>
          <w:szCs w:val="28"/>
        </w:rPr>
        <w:t xml:space="preserve"> (или)</w:t>
      </w:r>
      <w:r w:rsidRPr="00FE3F68">
        <w:rPr>
          <w:sz w:val="28"/>
          <w:szCs w:val="28"/>
        </w:rPr>
        <w:t xml:space="preserve"> информации, </w:t>
      </w:r>
      <w:proofErr w:type="spellStart"/>
      <w:r w:rsidRPr="00FE3F68">
        <w:rPr>
          <w:sz w:val="28"/>
          <w:szCs w:val="28"/>
        </w:rPr>
        <w:t>истреб</w:t>
      </w:r>
      <w:r>
        <w:rPr>
          <w:sz w:val="28"/>
          <w:szCs w:val="28"/>
        </w:rPr>
        <w:t>уемых</w:t>
      </w:r>
      <w:proofErr w:type="spellEnd"/>
      <w:r w:rsidRPr="00FE3F68">
        <w:rPr>
          <w:sz w:val="28"/>
          <w:szCs w:val="28"/>
        </w:rPr>
        <w:t xml:space="preserve"> в ходе проверки</w:t>
      </w:r>
      <w:r>
        <w:rPr>
          <w:sz w:val="28"/>
          <w:szCs w:val="28"/>
        </w:rPr>
        <w:t xml:space="preserve"> </w:t>
      </w:r>
      <w:r w:rsidRPr="00FE3F68">
        <w:rPr>
          <w:sz w:val="28"/>
          <w:szCs w:val="28"/>
        </w:rPr>
        <w:t xml:space="preserve"> лично у проверяемого юридического лица, индивидуального предпринимателя, </w:t>
      </w:r>
      <w:r>
        <w:rPr>
          <w:sz w:val="28"/>
          <w:szCs w:val="28"/>
        </w:rPr>
        <w:t>гражданина:</w:t>
      </w:r>
    </w:p>
    <w:p w:rsidR="004B3659" w:rsidRDefault="004B3659" w:rsidP="004B365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полномочия руководителя, представителя юридического лица, индивидуального предпринимателя, представителя гражданина;</w:t>
      </w:r>
    </w:p>
    <w:p w:rsidR="004B3659" w:rsidRDefault="004B3659" w:rsidP="004B365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документ,  удостоверяющий личность проверяемого лица, руководителя юридического лица, индивидуального предпринимателя, представителя проверяемого лица;</w:t>
      </w:r>
    </w:p>
    <w:p w:rsidR="004B3659" w:rsidRDefault="004B3659" w:rsidP="004B365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устав юридического лица;</w:t>
      </w:r>
    </w:p>
    <w:p w:rsidR="004B3659" w:rsidRDefault="004B3659" w:rsidP="004B365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договора аренды земельного участка, субаренды земельного участка, безвозмездного пользования земельным участком, дополнительных соглашений  к указанным договорам - в  случае, если такие договоры заключены на срок менее одного года или не подлежат государственной регистрации в соответствии с действующим законодательством; </w:t>
      </w:r>
    </w:p>
    <w:p w:rsidR="004B3659" w:rsidRDefault="004B3659" w:rsidP="004B365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копии правоустанавливающих документов на земельный участок, права на который не зарегистрированы в едином государственном реестре недвижимости;</w:t>
      </w:r>
    </w:p>
    <w:p w:rsidR="004B3659" w:rsidRDefault="004B3659" w:rsidP="004B365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копии о принадлежности на праве собственности или ином законном основании объектов недвижимости, расположенных на земельном участке, права на которые не зарегистрированы в едином государственном реестре недвижимости»</w:t>
      </w:r>
    </w:p>
    <w:p w:rsidR="004B3659" w:rsidRDefault="004B3659" w:rsidP="004B365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2.Контроль за исполнением настоящего постановления возложить на первого заместителя главы администрации муниципального района  </w:t>
      </w:r>
      <w:proofErr w:type="gramStart"/>
      <w:r>
        <w:rPr>
          <w:sz w:val="28"/>
          <w:szCs w:val="28"/>
        </w:rPr>
        <w:t>Перина Д.</w:t>
      </w:r>
      <w:proofErr w:type="gramEnd"/>
      <w:r>
        <w:rPr>
          <w:sz w:val="28"/>
          <w:szCs w:val="28"/>
        </w:rPr>
        <w:t>В.</w:t>
      </w:r>
    </w:p>
    <w:p w:rsidR="004B3659" w:rsidRDefault="004B3659" w:rsidP="004B3659">
      <w:pPr>
        <w:ind w:firstLine="426"/>
        <w:jc w:val="both"/>
        <w:rPr>
          <w:b/>
          <w:sz w:val="28"/>
          <w:szCs w:val="28"/>
        </w:rPr>
      </w:pPr>
    </w:p>
    <w:p w:rsidR="004B3659" w:rsidRDefault="004B3659" w:rsidP="004B3659">
      <w:pPr>
        <w:ind w:firstLine="426"/>
        <w:jc w:val="both"/>
        <w:rPr>
          <w:b/>
          <w:sz w:val="28"/>
          <w:szCs w:val="28"/>
        </w:rPr>
      </w:pPr>
    </w:p>
    <w:p w:rsidR="00086F4B" w:rsidRPr="00FE1CEC" w:rsidRDefault="00086F4B" w:rsidP="00086F4B">
      <w:pPr>
        <w:rPr>
          <w:b/>
          <w:sz w:val="28"/>
          <w:szCs w:val="28"/>
        </w:rPr>
      </w:pPr>
    </w:p>
    <w:p w:rsidR="00ED64F3" w:rsidRDefault="00ED64F3" w:rsidP="00525F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C545E2">
        <w:rPr>
          <w:b/>
          <w:sz w:val="28"/>
          <w:szCs w:val="28"/>
        </w:rPr>
        <w:t>Озинского</w:t>
      </w:r>
    </w:p>
    <w:p w:rsidR="00102FFC" w:rsidRDefault="00144C9E" w:rsidP="003142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ED64F3">
        <w:rPr>
          <w:b/>
          <w:sz w:val="28"/>
          <w:szCs w:val="28"/>
        </w:rPr>
        <w:t xml:space="preserve">униципального района                                                     </w:t>
      </w:r>
      <w:r w:rsidR="005766C1">
        <w:rPr>
          <w:b/>
          <w:sz w:val="28"/>
          <w:szCs w:val="28"/>
        </w:rPr>
        <w:t xml:space="preserve">       </w:t>
      </w:r>
      <w:r w:rsidR="00017C9D">
        <w:rPr>
          <w:b/>
          <w:sz w:val="28"/>
          <w:szCs w:val="28"/>
        </w:rPr>
        <w:t xml:space="preserve"> </w:t>
      </w:r>
      <w:r w:rsidR="00CF08A2">
        <w:rPr>
          <w:b/>
          <w:sz w:val="28"/>
          <w:szCs w:val="28"/>
        </w:rPr>
        <w:t xml:space="preserve"> </w:t>
      </w:r>
      <w:r w:rsidR="00ED64F3">
        <w:rPr>
          <w:b/>
          <w:sz w:val="28"/>
          <w:szCs w:val="28"/>
        </w:rPr>
        <w:t>А.А. Галяшкина</w:t>
      </w:r>
    </w:p>
    <w:p w:rsidR="00362F4D" w:rsidRDefault="00362F4D" w:rsidP="003142F0">
      <w:pPr>
        <w:rPr>
          <w:b/>
          <w:sz w:val="28"/>
          <w:szCs w:val="28"/>
        </w:rPr>
      </w:pPr>
    </w:p>
    <w:p w:rsidR="00A97B79" w:rsidRDefault="00A97B79" w:rsidP="00362F4D">
      <w:pPr>
        <w:rPr>
          <w:b/>
          <w:sz w:val="24"/>
          <w:szCs w:val="24"/>
        </w:rPr>
      </w:pPr>
    </w:p>
    <w:sectPr w:rsidR="00A97B79" w:rsidSect="00F82F5F">
      <w:pgSz w:w="11906" w:h="16838"/>
      <w:pgMar w:top="568" w:right="849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0C71EC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1174047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6324C3B"/>
    <w:multiLevelType w:val="multilevel"/>
    <w:tmpl w:val="1362EB8A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eastAsiaTheme="minorEastAsia" w:hint="default"/>
      </w:rPr>
    </w:lvl>
  </w:abstractNum>
  <w:abstractNum w:abstractNumId="12">
    <w:nsid w:val="166D7D12"/>
    <w:multiLevelType w:val="hybridMultilevel"/>
    <w:tmpl w:val="5838B34E"/>
    <w:lvl w:ilvl="0" w:tplc="E74C0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effect w:val="none"/>
      </w:rPr>
    </w:lvl>
    <w:lvl w:ilvl="1" w:tplc="F7808C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8C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8FA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90CC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DCC3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894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AC8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A61E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5">
    <w:nsid w:val="1B0A0A95"/>
    <w:multiLevelType w:val="multilevel"/>
    <w:tmpl w:val="F78695E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1B7B0366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1CF05949"/>
    <w:multiLevelType w:val="singleLevel"/>
    <w:tmpl w:val="37FAC672"/>
    <w:lvl w:ilvl="0">
      <w:start w:val="3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8">
    <w:nsid w:val="2AC0388F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3C4322E4"/>
    <w:multiLevelType w:val="hybridMultilevel"/>
    <w:tmpl w:val="1714AC98"/>
    <w:lvl w:ilvl="0" w:tplc="940AF0EC">
      <w:start w:val="1"/>
      <w:numFmt w:val="decimal"/>
      <w:lvlText w:val="%1."/>
      <w:lvlJc w:val="left"/>
      <w:pPr>
        <w:ind w:left="720" w:hanging="360"/>
      </w:pPr>
    </w:lvl>
    <w:lvl w:ilvl="1" w:tplc="50B81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8699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9488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DED4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347F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5C2D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BC65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0E8D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22">
    <w:nsid w:val="4E4027E4"/>
    <w:multiLevelType w:val="multilevel"/>
    <w:tmpl w:val="348C283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23">
    <w:nsid w:val="4ED9103B"/>
    <w:multiLevelType w:val="hybridMultilevel"/>
    <w:tmpl w:val="7F7EA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EC254C"/>
    <w:multiLevelType w:val="hybridMultilevel"/>
    <w:tmpl w:val="95649DC8"/>
    <w:lvl w:ilvl="0" w:tplc="AD225C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4414F0" w:tentative="1">
      <w:start w:val="1"/>
      <w:numFmt w:val="lowerLetter"/>
      <w:lvlText w:val="%2."/>
      <w:lvlJc w:val="left"/>
      <w:pPr>
        <w:ind w:left="1440" w:hanging="360"/>
      </w:pPr>
    </w:lvl>
    <w:lvl w:ilvl="2" w:tplc="C3A2A418" w:tentative="1">
      <w:start w:val="1"/>
      <w:numFmt w:val="lowerRoman"/>
      <w:lvlText w:val="%3."/>
      <w:lvlJc w:val="right"/>
      <w:pPr>
        <w:ind w:left="2160" w:hanging="180"/>
      </w:pPr>
    </w:lvl>
    <w:lvl w:ilvl="3" w:tplc="B4DAAF5A" w:tentative="1">
      <w:start w:val="1"/>
      <w:numFmt w:val="decimal"/>
      <w:lvlText w:val="%4."/>
      <w:lvlJc w:val="left"/>
      <w:pPr>
        <w:ind w:left="2880" w:hanging="360"/>
      </w:pPr>
    </w:lvl>
    <w:lvl w:ilvl="4" w:tplc="A7B20C48" w:tentative="1">
      <w:start w:val="1"/>
      <w:numFmt w:val="lowerLetter"/>
      <w:lvlText w:val="%5."/>
      <w:lvlJc w:val="left"/>
      <w:pPr>
        <w:ind w:left="3600" w:hanging="360"/>
      </w:pPr>
    </w:lvl>
    <w:lvl w:ilvl="5" w:tplc="619641F6" w:tentative="1">
      <w:start w:val="1"/>
      <w:numFmt w:val="lowerRoman"/>
      <w:lvlText w:val="%6."/>
      <w:lvlJc w:val="right"/>
      <w:pPr>
        <w:ind w:left="4320" w:hanging="180"/>
      </w:pPr>
    </w:lvl>
    <w:lvl w:ilvl="6" w:tplc="03CAD2EC" w:tentative="1">
      <w:start w:val="1"/>
      <w:numFmt w:val="decimal"/>
      <w:lvlText w:val="%7."/>
      <w:lvlJc w:val="left"/>
      <w:pPr>
        <w:ind w:left="5040" w:hanging="360"/>
      </w:pPr>
    </w:lvl>
    <w:lvl w:ilvl="7" w:tplc="5E32079A" w:tentative="1">
      <w:start w:val="1"/>
      <w:numFmt w:val="lowerLetter"/>
      <w:lvlText w:val="%8."/>
      <w:lvlJc w:val="left"/>
      <w:pPr>
        <w:ind w:left="5760" w:hanging="360"/>
      </w:pPr>
    </w:lvl>
    <w:lvl w:ilvl="8" w:tplc="0186ED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1AB6150"/>
    <w:multiLevelType w:val="multilevel"/>
    <w:tmpl w:val="2DD25C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7">
    <w:nsid w:val="53054052"/>
    <w:multiLevelType w:val="multilevel"/>
    <w:tmpl w:val="8272BCAE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3465E3E"/>
    <w:multiLevelType w:val="hybridMultilevel"/>
    <w:tmpl w:val="5752569E"/>
    <w:lvl w:ilvl="0" w:tplc="E916B416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29">
    <w:nsid w:val="5517212B"/>
    <w:multiLevelType w:val="hybridMultilevel"/>
    <w:tmpl w:val="26841EA8"/>
    <w:lvl w:ilvl="0" w:tplc="4CA49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AEEC1C8" w:tentative="1">
      <w:start w:val="1"/>
      <w:numFmt w:val="lowerLetter"/>
      <w:lvlText w:val="%2."/>
      <w:lvlJc w:val="left"/>
      <w:pPr>
        <w:ind w:left="1440" w:hanging="360"/>
      </w:pPr>
    </w:lvl>
    <w:lvl w:ilvl="2" w:tplc="8CFAEFB2" w:tentative="1">
      <w:start w:val="1"/>
      <w:numFmt w:val="lowerRoman"/>
      <w:lvlText w:val="%3."/>
      <w:lvlJc w:val="right"/>
      <w:pPr>
        <w:ind w:left="2160" w:hanging="180"/>
      </w:pPr>
    </w:lvl>
    <w:lvl w:ilvl="3" w:tplc="246248CC" w:tentative="1">
      <w:start w:val="1"/>
      <w:numFmt w:val="decimal"/>
      <w:lvlText w:val="%4."/>
      <w:lvlJc w:val="left"/>
      <w:pPr>
        <w:ind w:left="2880" w:hanging="360"/>
      </w:pPr>
    </w:lvl>
    <w:lvl w:ilvl="4" w:tplc="3A5428F2" w:tentative="1">
      <w:start w:val="1"/>
      <w:numFmt w:val="lowerLetter"/>
      <w:lvlText w:val="%5."/>
      <w:lvlJc w:val="left"/>
      <w:pPr>
        <w:ind w:left="3600" w:hanging="360"/>
      </w:pPr>
    </w:lvl>
    <w:lvl w:ilvl="5" w:tplc="526E9D62" w:tentative="1">
      <w:start w:val="1"/>
      <w:numFmt w:val="lowerRoman"/>
      <w:lvlText w:val="%6."/>
      <w:lvlJc w:val="right"/>
      <w:pPr>
        <w:ind w:left="4320" w:hanging="180"/>
      </w:pPr>
    </w:lvl>
    <w:lvl w:ilvl="6" w:tplc="6706D6C4" w:tentative="1">
      <w:start w:val="1"/>
      <w:numFmt w:val="decimal"/>
      <w:lvlText w:val="%7."/>
      <w:lvlJc w:val="left"/>
      <w:pPr>
        <w:ind w:left="5040" w:hanging="360"/>
      </w:pPr>
    </w:lvl>
    <w:lvl w:ilvl="7" w:tplc="9808F0D2" w:tentative="1">
      <w:start w:val="1"/>
      <w:numFmt w:val="lowerLetter"/>
      <w:lvlText w:val="%8."/>
      <w:lvlJc w:val="left"/>
      <w:pPr>
        <w:ind w:left="5760" w:hanging="360"/>
      </w:pPr>
    </w:lvl>
    <w:lvl w:ilvl="8" w:tplc="33AA7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1601F7"/>
    <w:multiLevelType w:val="multilevel"/>
    <w:tmpl w:val="1BAC19D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5CE675F"/>
    <w:multiLevelType w:val="multilevel"/>
    <w:tmpl w:val="AF5034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8CF22DD"/>
    <w:multiLevelType w:val="hybridMultilevel"/>
    <w:tmpl w:val="E966B502"/>
    <w:lvl w:ilvl="0" w:tplc="D1B6CD32">
      <w:start w:val="2"/>
      <w:numFmt w:val="decimal"/>
      <w:lvlText w:val="%1."/>
      <w:lvlJc w:val="left"/>
      <w:pPr>
        <w:ind w:left="660" w:hanging="360"/>
      </w:pPr>
    </w:lvl>
    <w:lvl w:ilvl="1" w:tplc="8F7058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94B2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12F7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C8AE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F22A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D03B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B8B8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B451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22441F"/>
    <w:multiLevelType w:val="multilevel"/>
    <w:tmpl w:val="1382B584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32" w:hanging="2160"/>
      </w:pPr>
      <w:rPr>
        <w:rFonts w:hint="default"/>
      </w:rPr>
    </w:lvl>
  </w:abstractNum>
  <w:abstractNum w:abstractNumId="34">
    <w:nsid w:val="6B710FEE"/>
    <w:multiLevelType w:val="multilevel"/>
    <w:tmpl w:val="AF5034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FFA237F"/>
    <w:multiLevelType w:val="hybridMultilevel"/>
    <w:tmpl w:val="296A0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305F27"/>
    <w:multiLevelType w:val="multilevel"/>
    <w:tmpl w:val="770476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7">
    <w:nsid w:val="7DB26A02"/>
    <w:multiLevelType w:val="hybridMultilevel"/>
    <w:tmpl w:val="368058EC"/>
    <w:lvl w:ilvl="0" w:tplc="124AF4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2DCF958">
      <w:start w:val="1"/>
      <w:numFmt w:val="lowerLetter"/>
      <w:lvlText w:val="%2."/>
      <w:lvlJc w:val="left"/>
      <w:pPr>
        <w:ind w:left="1800" w:hanging="360"/>
      </w:pPr>
    </w:lvl>
    <w:lvl w:ilvl="2" w:tplc="29EEDD20">
      <w:start w:val="1"/>
      <w:numFmt w:val="lowerRoman"/>
      <w:lvlText w:val="%3."/>
      <w:lvlJc w:val="right"/>
      <w:pPr>
        <w:ind w:left="2520" w:hanging="180"/>
      </w:pPr>
    </w:lvl>
    <w:lvl w:ilvl="3" w:tplc="C21AD4E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20468FEC">
      <w:start w:val="1"/>
      <w:numFmt w:val="lowerLetter"/>
      <w:lvlText w:val="%5."/>
      <w:lvlJc w:val="left"/>
      <w:pPr>
        <w:ind w:left="3960" w:hanging="360"/>
      </w:pPr>
    </w:lvl>
    <w:lvl w:ilvl="5" w:tplc="CDE2CC2A">
      <w:start w:val="1"/>
      <w:numFmt w:val="lowerRoman"/>
      <w:lvlText w:val="%6."/>
      <w:lvlJc w:val="right"/>
      <w:pPr>
        <w:ind w:left="4680" w:hanging="180"/>
      </w:pPr>
    </w:lvl>
    <w:lvl w:ilvl="6" w:tplc="06765C04">
      <w:start w:val="1"/>
      <w:numFmt w:val="decimal"/>
      <w:lvlText w:val="%7."/>
      <w:lvlJc w:val="left"/>
      <w:pPr>
        <w:ind w:left="5400" w:hanging="360"/>
      </w:pPr>
    </w:lvl>
    <w:lvl w:ilvl="7" w:tplc="9DB6FFD8">
      <w:start w:val="1"/>
      <w:numFmt w:val="lowerLetter"/>
      <w:lvlText w:val="%8."/>
      <w:lvlJc w:val="left"/>
      <w:pPr>
        <w:ind w:left="6120" w:hanging="360"/>
      </w:pPr>
    </w:lvl>
    <w:lvl w:ilvl="8" w:tplc="A40AC294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0"/>
  </w:num>
  <w:num w:numId="4">
    <w:abstractNumId w:val="34"/>
  </w:num>
  <w:num w:numId="5">
    <w:abstractNumId w:val="31"/>
  </w:num>
  <w:num w:numId="6">
    <w:abstractNumId w:val="29"/>
  </w:num>
  <w:num w:numId="7">
    <w:abstractNumId w:val="24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5"/>
  </w:num>
  <w:num w:numId="12">
    <w:abstractNumId w:val="16"/>
  </w:num>
  <w:num w:numId="13">
    <w:abstractNumId w:val="19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37"/>
  </w:num>
  <w:num w:numId="17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7"/>
  </w:num>
  <w:num w:numId="19">
    <w:abstractNumId w:val="17"/>
  </w:num>
  <w:num w:numId="20">
    <w:abstractNumId w:val="11"/>
  </w:num>
  <w:num w:numId="21">
    <w:abstractNumId w:val="12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9"/>
  </w:num>
  <w:num w:numId="31">
    <w:abstractNumId w:val="10"/>
  </w:num>
  <w:num w:numId="32">
    <w:abstractNumId w:val="25"/>
  </w:num>
  <w:num w:numId="33">
    <w:abstractNumId w:val="14"/>
  </w:num>
  <w:num w:numId="34">
    <w:abstractNumId w:val="20"/>
  </w:num>
  <w:num w:numId="35">
    <w:abstractNumId w:val="13"/>
  </w:num>
  <w:num w:numId="36">
    <w:abstractNumId w:val="28"/>
  </w:num>
  <w:num w:numId="37">
    <w:abstractNumId w:val="35"/>
  </w:num>
  <w:num w:numId="38">
    <w:abstractNumId w:val="23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687F"/>
    <w:rsid w:val="00002274"/>
    <w:rsid w:val="00017C9D"/>
    <w:rsid w:val="0002274A"/>
    <w:rsid w:val="00027940"/>
    <w:rsid w:val="00034F1C"/>
    <w:rsid w:val="00071511"/>
    <w:rsid w:val="00072B18"/>
    <w:rsid w:val="00074628"/>
    <w:rsid w:val="00080093"/>
    <w:rsid w:val="00084600"/>
    <w:rsid w:val="00086A24"/>
    <w:rsid w:val="00086F4B"/>
    <w:rsid w:val="0009110E"/>
    <w:rsid w:val="000A2014"/>
    <w:rsid w:val="000B1588"/>
    <w:rsid w:val="000B3354"/>
    <w:rsid w:val="000B662C"/>
    <w:rsid w:val="000D573B"/>
    <w:rsid w:val="000E613A"/>
    <w:rsid w:val="000F3F55"/>
    <w:rsid w:val="000F7C8F"/>
    <w:rsid w:val="001011FC"/>
    <w:rsid w:val="00102FFC"/>
    <w:rsid w:val="00107348"/>
    <w:rsid w:val="00112E17"/>
    <w:rsid w:val="001213E3"/>
    <w:rsid w:val="00122490"/>
    <w:rsid w:val="001250EF"/>
    <w:rsid w:val="00144C9E"/>
    <w:rsid w:val="00146182"/>
    <w:rsid w:val="00156C6C"/>
    <w:rsid w:val="00176686"/>
    <w:rsid w:val="001859A4"/>
    <w:rsid w:val="00186130"/>
    <w:rsid w:val="001902CF"/>
    <w:rsid w:val="00193213"/>
    <w:rsid w:val="00194A6B"/>
    <w:rsid w:val="00194C44"/>
    <w:rsid w:val="001B198C"/>
    <w:rsid w:val="001B2CCC"/>
    <w:rsid w:val="001C0627"/>
    <w:rsid w:val="001C42B8"/>
    <w:rsid w:val="001D3136"/>
    <w:rsid w:val="001E1632"/>
    <w:rsid w:val="001E5573"/>
    <w:rsid w:val="001E73D2"/>
    <w:rsid w:val="00214679"/>
    <w:rsid w:val="002329C5"/>
    <w:rsid w:val="00243838"/>
    <w:rsid w:val="0024530B"/>
    <w:rsid w:val="00246123"/>
    <w:rsid w:val="002731DC"/>
    <w:rsid w:val="0027687F"/>
    <w:rsid w:val="0029340E"/>
    <w:rsid w:val="002A3C61"/>
    <w:rsid w:val="002B5375"/>
    <w:rsid w:val="002C0567"/>
    <w:rsid w:val="002F7D8C"/>
    <w:rsid w:val="003142F0"/>
    <w:rsid w:val="0031498E"/>
    <w:rsid w:val="00322874"/>
    <w:rsid w:val="003246D8"/>
    <w:rsid w:val="003270A9"/>
    <w:rsid w:val="00327FC8"/>
    <w:rsid w:val="003455C8"/>
    <w:rsid w:val="00362F4D"/>
    <w:rsid w:val="00381530"/>
    <w:rsid w:val="0038774D"/>
    <w:rsid w:val="00387894"/>
    <w:rsid w:val="003962CA"/>
    <w:rsid w:val="003A0429"/>
    <w:rsid w:val="003A2C48"/>
    <w:rsid w:val="003A5F8A"/>
    <w:rsid w:val="003B0C05"/>
    <w:rsid w:val="003B4511"/>
    <w:rsid w:val="003D5134"/>
    <w:rsid w:val="003F3949"/>
    <w:rsid w:val="0040264A"/>
    <w:rsid w:val="00406D8D"/>
    <w:rsid w:val="00412D19"/>
    <w:rsid w:val="00421688"/>
    <w:rsid w:val="00445A79"/>
    <w:rsid w:val="00462A27"/>
    <w:rsid w:val="004661BA"/>
    <w:rsid w:val="004769AD"/>
    <w:rsid w:val="00495A02"/>
    <w:rsid w:val="004967B8"/>
    <w:rsid w:val="004B3659"/>
    <w:rsid w:val="004C7B97"/>
    <w:rsid w:val="004F3C45"/>
    <w:rsid w:val="004F67BB"/>
    <w:rsid w:val="00513949"/>
    <w:rsid w:val="0052266F"/>
    <w:rsid w:val="00524B4E"/>
    <w:rsid w:val="005259AE"/>
    <w:rsid w:val="00525F00"/>
    <w:rsid w:val="005766C1"/>
    <w:rsid w:val="00581E92"/>
    <w:rsid w:val="005828AD"/>
    <w:rsid w:val="005A1A27"/>
    <w:rsid w:val="005A4839"/>
    <w:rsid w:val="005A5EC4"/>
    <w:rsid w:val="005D0082"/>
    <w:rsid w:val="005E0D74"/>
    <w:rsid w:val="005E54D4"/>
    <w:rsid w:val="005F5582"/>
    <w:rsid w:val="006144B8"/>
    <w:rsid w:val="00625CC4"/>
    <w:rsid w:val="0064594B"/>
    <w:rsid w:val="00653A48"/>
    <w:rsid w:val="0066075D"/>
    <w:rsid w:val="0066531D"/>
    <w:rsid w:val="006703AE"/>
    <w:rsid w:val="00672117"/>
    <w:rsid w:val="00681993"/>
    <w:rsid w:val="0069338D"/>
    <w:rsid w:val="006C5E38"/>
    <w:rsid w:val="006C6515"/>
    <w:rsid w:val="006C6BE6"/>
    <w:rsid w:val="006D3CC6"/>
    <w:rsid w:val="006E06EC"/>
    <w:rsid w:val="00711A40"/>
    <w:rsid w:val="007129F4"/>
    <w:rsid w:val="00733759"/>
    <w:rsid w:val="0074026B"/>
    <w:rsid w:val="007452C1"/>
    <w:rsid w:val="007453A4"/>
    <w:rsid w:val="007626ED"/>
    <w:rsid w:val="00771440"/>
    <w:rsid w:val="00773CF7"/>
    <w:rsid w:val="00780360"/>
    <w:rsid w:val="007A58BA"/>
    <w:rsid w:val="007B7AF8"/>
    <w:rsid w:val="007C635D"/>
    <w:rsid w:val="007C7345"/>
    <w:rsid w:val="007D2EC9"/>
    <w:rsid w:val="007D5556"/>
    <w:rsid w:val="007D5E71"/>
    <w:rsid w:val="007D65D5"/>
    <w:rsid w:val="007E0BF4"/>
    <w:rsid w:val="007E52A1"/>
    <w:rsid w:val="007F5FCA"/>
    <w:rsid w:val="007F7AE8"/>
    <w:rsid w:val="00806C11"/>
    <w:rsid w:val="00810CBF"/>
    <w:rsid w:val="00812A5A"/>
    <w:rsid w:val="00813AD2"/>
    <w:rsid w:val="00813EBF"/>
    <w:rsid w:val="008306CA"/>
    <w:rsid w:val="00830F70"/>
    <w:rsid w:val="00863D49"/>
    <w:rsid w:val="0087009B"/>
    <w:rsid w:val="00892C08"/>
    <w:rsid w:val="00896504"/>
    <w:rsid w:val="008D3B64"/>
    <w:rsid w:val="008D58A6"/>
    <w:rsid w:val="008E0DA5"/>
    <w:rsid w:val="008E48A6"/>
    <w:rsid w:val="008F01C6"/>
    <w:rsid w:val="00934D31"/>
    <w:rsid w:val="00937554"/>
    <w:rsid w:val="00941778"/>
    <w:rsid w:val="009609DA"/>
    <w:rsid w:val="00986F4B"/>
    <w:rsid w:val="00996ADC"/>
    <w:rsid w:val="009A3897"/>
    <w:rsid w:val="009A6F1D"/>
    <w:rsid w:val="009B224F"/>
    <w:rsid w:val="009C27E1"/>
    <w:rsid w:val="009D50C0"/>
    <w:rsid w:val="009E0106"/>
    <w:rsid w:val="009E6821"/>
    <w:rsid w:val="009F47D4"/>
    <w:rsid w:val="00A01C7A"/>
    <w:rsid w:val="00A036DF"/>
    <w:rsid w:val="00A14278"/>
    <w:rsid w:val="00A144C6"/>
    <w:rsid w:val="00A407DE"/>
    <w:rsid w:val="00A541F0"/>
    <w:rsid w:val="00A556DC"/>
    <w:rsid w:val="00A5679B"/>
    <w:rsid w:val="00A64C25"/>
    <w:rsid w:val="00A77E80"/>
    <w:rsid w:val="00A91218"/>
    <w:rsid w:val="00A91263"/>
    <w:rsid w:val="00A97B79"/>
    <w:rsid w:val="00AA2A80"/>
    <w:rsid w:val="00AA3EA5"/>
    <w:rsid w:val="00AB123D"/>
    <w:rsid w:val="00AB742C"/>
    <w:rsid w:val="00AD0CD0"/>
    <w:rsid w:val="00AE6BC3"/>
    <w:rsid w:val="00AE7746"/>
    <w:rsid w:val="00AF0FFA"/>
    <w:rsid w:val="00B00CD9"/>
    <w:rsid w:val="00B03AE8"/>
    <w:rsid w:val="00B15C89"/>
    <w:rsid w:val="00B21C45"/>
    <w:rsid w:val="00B25310"/>
    <w:rsid w:val="00B51FE6"/>
    <w:rsid w:val="00B6249F"/>
    <w:rsid w:val="00B74560"/>
    <w:rsid w:val="00B7580E"/>
    <w:rsid w:val="00B81B6C"/>
    <w:rsid w:val="00B85F84"/>
    <w:rsid w:val="00B9004A"/>
    <w:rsid w:val="00B90C12"/>
    <w:rsid w:val="00B912FA"/>
    <w:rsid w:val="00B92014"/>
    <w:rsid w:val="00BB152E"/>
    <w:rsid w:val="00BC6157"/>
    <w:rsid w:val="00BD5662"/>
    <w:rsid w:val="00BE26A9"/>
    <w:rsid w:val="00BF1726"/>
    <w:rsid w:val="00BF39D5"/>
    <w:rsid w:val="00C00D5B"/>
    <w:rsid w:val="00C17086"/>
    <w:rsid w:val="00C222CD"/>
    <w:rsid w:val="00C36FFB"/>
    <w:rsid w:val="00C44E51"/>
    <w:rsid w:val="00C53ABC"/>
    <w:rsid w:val="00C5414F"/>
    <w:rsid w:val="00C545E2"/>
    <w:rsid w:val="00C603B8"/>
    <w:rsid w:val="00CA1831"/>
    <w:rsid w:val="00CC0B4B"/>
    <w:rsid w:val="00CE2412"/>
    <w:rsid w:val="00CE31A8"/>
    <w:rsid w:val="00CE3BDF"/>
    <w:rsid w:val="00CE4BC7"/>
    <w:rsid w:val="00CF08A2"/>
    <w:rsid w:val="00CF389D"/>
    <w:rsid w:val="00CF488A"/>
    <w:rsid w:val="00D05956"/>
    <w:rsid w:val="00D077B8"/>
    <w:rsid w:val="00D14A61"/>
    <w:rsid w:val="00D16AE9"/>
    <w:rsid w:val="00D221B5"/>
    <w:rsid w:val="00D3427C"/>
    <w:rsid w:val="00D46772"/>
    <w:rsid w:val="00D54DAB"/>
    <w:rsid w:val="00D56948"/>
    <w:rsid w:val="00D56E7C"/>
    <w:rsid w:val="00D67D34"/>
    <w:rsid w:val="00D72209"/>
    <w:rsid w:val="00D82F53"/>
    <w:rsid w:val="00D865CB"/>
    <w:rsid w:val="00D934CF"/>
    <w:rsid w:val="00DA1C7A"/>
    <w:rsid w:val="00DA1CE8"/>
    <w:rsid w:val="00DA5560"/>
    <w:rsid w:val="00DB0538"/>
    <w:rsid w:val="00DC58D8"/>
    <w:rsid w:val="00DE3319"/>
    <w:rsid w:val="00DE7C7D"/>
    <w:rsid w:val="00E04DFB"/>
    <w:rsid w:val="00E06750"/>
    <w:rsid w:val="00E17731"/>
    <w:rsid w:val="00E20F08"/>
    <w:rsid w:val="00E4357B"/>
    <w:rsid w:val="00E44CCA"/>
    <w:rsid w:val="00E46B1A"/>
    <w:rsid w:val="00E536CF"/>
    <w:rsid w:val="00E8621F"/>
    <w:rsid w:val="00E91914"/>
    <w:rsid w:val="00E95C01"/>
    <w:rsid w:val="00EA4481"/>
    <w:rsid w:val="00EB56DE"/>
    <w:rsid w:val="00EC502F"/>
    <w:rsid w:val="00ED64F3"/>
    <w:rsid w:val="00EE7B97"/>
    <w:rsid w:val="00F16E28"/>
    <w:rsid w:val="00F178F8"/>
    <w:rsid w:val="00F212AC"/>
    <w:rsid w:val="00F267DD"/>
    <w:rsid w:val="00F31C23"/>
    <w:rsid w:val="00F46C28"/>
    <w:rsid w:val="00F51025"/>
    <w:rsid w:val="00F6036D"/>
    <w:rsid w:val="00F65604"/>
    <w:rsid w:val="00F73FD5"/>
    <w:rsid w:val="00F82F5F"/>
    <w:rsid w:val="00F93AAE"/>
    <w:rsid w:val="00F97ECA"/>
    <w:rsid w:val="00F97F0C"/>
    <w:rsid w:val="00FB11F8"/>
    <w:rsid w:val="00FB2346"/>
    <w:rsid w:val="00FB3FE6"/>
    <w:rsid w:val="00FB70EA"/>
    <w:rsid w:val="00FC3102"/>
    <w:rsid w:val="00FD5759"/>
    <w:rsid w:val="00FD7EDD"/>
    <w:rsid w:val="00FE36F2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7F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107348"/>
    <w:pPr>
      <w:overflowPunct/>
      <w:autoSpaceDE/>
      <w:autoSpaceDN/>
      <w:adjustRightInd/>
      <w:outlineLvl w:val="0"/>
    </w:pPr>
    <w:rPr>
      <w:rFonts w:ascii="Verdana" w:hAnsi="Verdana" w:cs="Verdana"/>
      <w:b/>
      <w:bCs/>
      <w:color w:val="D44D36"/>
      <w:kern w:val="36"/>
      <w:sz w:val="24"/>
      <w:szCs w:val="24"/>
    </w:rPr>
  </w:style>
  <w:style w:type="paragraph" w:styleId="2">
    <w:name w:val="heading 2"/>
    <w:basedOn w:val="a"/>
    <w:next w:val="a0"/>
    <w:link w:val="20"/>
    <w:qFormat/>
    <w:rsid w:val="00F178F8"/>
    <w:pPr>
      <w:tabs>
        <w:tab w:val="left" w:pos="0"/>
        <w:tab w:val="num" w:pos="576"/>
      </w:tabs>
      <w:suppressAutoHyphens/>
      <w:overflowPunct/>
      <w:autoSpaceDE/>
      <w:autoSpaceDN/>
      <w:adjustRightInd/>
      <w:spacing w:after="136" w:line="288" w:lineRule="atLeast"/>
      <w:ind w:left="576" w:hanging="576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"/>
    <w:link w:val="30"/>
    <w:qFormat/>
    <w:rsid w:val="00107348"/>
    <w:pPr>
      <w:keepNext/>
      <w:overflowPunct/>
      <w:autoSpaceDE/>
      <w:autoSpaceDN/>
      <w:adjustRightInd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F178F8"/>
    <w:pPr>
      <w:tabs>
        <w:tab w:val="left" w:pos="0"/>
        <w:tab w:val="num" w:pos="864"/>
      </w:tabs>
      <w:suppressAutoHyphens/>
      <w:overflowPunct/>
      <w:autoSpaceDE/>
      <w:autoSpaceDN/>
      <w:adjustRightInd/>
      <w:spacing w:before="280" w:after="280" w:line="288" w:lineRule="atLeast"/>
      <w:ind w:left="864" w:hanging="864"/>
      <w:outlineLvl w:val="3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F178F8"/>
    <w:pPr>
      <w:tabs>
        <w:tab w:val="left" w:pos="0"/>
        <w:tab w:val="num" w:pos="1008"/>
      </w:tabs>
      <w:suppressAutoHyphens/>
      <w:overflowPunct/>
      <w:autoSpaceDE/>
      <w:autoSpaceDN/>
      <w:adjustRightInd/>
      <w:spacing w:before="280" w:after="280" w:line="288" w:lineRule="atLeast"/>
      <w:ind w:left="1008" w:hanging="1008"/>
      <w:outlineLvl w:val="4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F178F8"/>
    <w:pPr>
      <w:tabs>
        <w:tab w:val="left" w:pos="0"/>
        <w:tab w:val="num" w:pos="1152"/>
      </w:tabs>
      <w:suppressAutoHyphens/>
      <w:overflowPunct/>
      <w:autoSpaceDE/>
      <w:autoSpaceDN/>
      <w:adjustRightInd/>
      <w:spacing w:before="280" w:after="280" w:line="288" w:lineRule="atLeast"/>
      <w:ind w:left="1152" w:hanging="1152"/>
      <w:outlineLvl w:val="5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107348"/>
    <w:pPr>
      <w:keepNext/>
      <w:overflowPunct/>
      <w:autoSpaceDE/>
      <w:autoSpaceDN/>
      <w:adjustRightInd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07348"/>
    <w:rPr>
      <w:rFonts w:ascii="Verdana" w:eastAsia="Times New Roman" w:hAnsi="Verdana" w:cs="Verdana"/>
      <w:b/>
      <w:bCs/>
      <w:color w:val="D44D36"/>
      <w:kern w:val="36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10734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073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27687F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276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D64F3"/>
    <w:pPr>
      <w:widowControl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List Paragraph"/>
    <w:basedOn w:val="a"/>
    <w:uiPriority w:val="99"/>
    <w:qFormat/>
    <w:rsid w:val="00E4357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1"/>
    <w:uiPriority w:val="99"/>
    <w:unhideWhenUsed/>
    <w:rsid w:val="00E4357B"/>
    <w:rPr>
      <w:color w:val="0000FF"/>
      <w:u w:val="single"/>
    </w:rPr>
  </w:style>
  <w:style w:type="table" w:styleId="a8">
    <w:name w:val="Table Grid"/>
    <w:basedOn w:val="a2"/>
    <w:uiPriority w:val="59"/>
    <w:rsid w:val="007453A4"/>
    <w:pPr>
      <w:ind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1"/>
    <w:rsid w:val="00745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22">
    <w:name w:val="Body Text 2"/>
    <w:basedOn w:val="a"/>
    <w:link w:val="23"/>
    <w:rsid w:val="00D16AE9"/>
    <w:pPr>
      <w:overflowPunct/>
      <w:autoSpaceDE/>
      <w:autoSpaceDN/>
      <w:adjustRightInd/>
    </w:pPr>
    <w:rPr>
      <w:sz w:val="28"/>
      <w:szCs w:val="24"/>
    </w:rPr>
  </w:style>
  <w:style w:type="character" w:customStyle="1" w:styleId="23">
    <w:name w:val="Основной текст 2 Знак"/>
    <w:basedOn w:val="a1"/>
    <w:link w:val="22"/>
    <w:rsid w:val="00D16A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D16AE9"/>
    <w:pPr>
      <w:overflowPunct/>
      <w:autoSpaceDE/>
      <w:autoSpaceDN/>
      <w:adjustRightInd/>
      <w:ind w:firstLine="540"/>
    </w:pPr>
    <w:rPr>
      <w:sz w:val="28"/>
      <w:szCs w:val="24"/>
    </w:rPr>
  </w:style>
  <w:style w:type="character" w:customStyle="1" w:styleId="aa">
    <w:name w:val="Основной текст с отступом Знак"/>
    <w:basedOn w:val="a1"/>
    <w:link w:val="a9"/>
    <w:uiPriority w:val="99"/>
    <w:rsid w:val="00D16A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D16AE9"/>
    <w:pPr>
      <w:overflowPunct/>
      <w:autoSpaceDE/>
      <w:autoSpaceDN/>
      <w:adjustRightInd/>
      <w:jc w:val="both"/>
    </w:pPr>
    <w:rPr>
      <w:sz w:val="28"/>
      <w:szCs w:val="24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D16A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C6157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734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BC6157"/>
    <w:pPr>
      <w:widowControl w:val="0"/>
      <w:overflowPunct/>
      <w:spacing w:line="302" w:lineRule="exact"/>
      <w:ind w:firstLine="677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1"/>
    <w:uiPriority w:val="99"/>
    <w:rsid w:val="00BC6157"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1"/>
    <w:link w:val="a0"/>
    <w:rsid w:val="00107348"/>
    <w:rPr>
      <w:rFonts w:ascii="Calibri" w:eastAsia="Calibri" w:hAnsi="Calibri" w:cs="Calibri"/>
      <w:sz w:val="24"/>
      <w:szCs w:val="24"/>
      <w:lang w:eastAsia="ru-RU"/>
    </w:rPr>
  </w:style>
  <w:style w:type="paragraph" w:styleId="a0">
    <w:name w:val="Body Text"/>
    <w:basedOn w:val="a"/>
    <w:link w:val="ab"/>
    <w:rsid w:val="00107348"/>
    <w:pPr>
      <w:overflowPunct/>
      <w:autoSpaceDE/>
      <w:autoSpaceDN/>
      <w:adjustRightInd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24">
    <w:name w:val="Основной текст с отступом 2 Знак"/>
    <w:basedOn w:val="a1"/>
    <w:link w:val="25"/>
    <w:rsid w:val="00107348"/>
    <w:rPr>
      <w:rFonts w:ascii="Calibri" w:eastAsia="Calibri" w:hAnsi="Calibri" w:cs="Calibri"/>
      <w:sz w:val="28"/>
      <w:szCs w:val="28"/>
      <w:lang w:eastAsia="ru-RU"/>
    </w:rPr>
  </w:style>
  <w:style w:type="paragraph" w:styleId="25">
    <w:name w:val="Body Text Indent 2"/>
    <w:basedOn w:val="a"/>
    <w:link w:val="24"/>
    <w:uiPriority w:val="99"/>
    <w:semiHidden/>
    <w:rsid w:val="00107348"/>
    <w:pPr>
      <w:overflowPunct/>
      <w:autoSpaceDE/>
      <w:autoSpaceDN/>
      <w:adjustRightInd/>
      <w:ind w:firstLine="900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BodyText21">
    <w:name w:val="Body Text 21"/>
    <w:basedOn w:val="a"/>
    <w:uiPriority w:val="99"/>
    <w:rsid w:val="00107348"/>
    <w:pPr>
      <w:jc w:val="both"/>
    </w:pPr>
    <w:rPr>
      <w:sz w:val="28"/>
      <w:szCs w:val="28"/>
    </w:rPr>
  </w:style>
  <w:style w:type="paragraph" w:customStyle="1" w:styleId="standartnyjjhtml">
    <w:name w:val="standartnyjjhtml"/>
    <w:basedOn w:val="a"/>
    <w:uiPriority w:val="99"/>
    <w:rsid w:val="00107348"/>
    <w:pPr>
      <w:overflowPunct/>
      <w:autoSpaceDE/>
      <w:autoSpaceDN/>
      <w:adjustRightInd/>
    </w:pPr>
    <w:rPr>
      <w:rFonts w:ascii="Courier New" w:hAnsi="Courier New" w:cs="Courier New"/>
    </w:rPr>
  </w:style>
  <w:style w:type="paragraph" w:customStyle="1" w:styleId="Oaaeeoa">
    <w:name w:val="Oaaeeoa"/>
    <w:basedOn w:val="a"/>
    <w:uiPriority w:val="99"/>
    <w:rsid w:val="00107348"/>
    <w:pPr>
      <w:jc w:val="both"/>
    </w:pPr>
  </w:style>
  <w:style w:type="character" w:customStyle="1" w:styleId="ac">
    <w:name w:val="Нижний колонтитул Знак"/>
    <w:basedOn w:val="a1"/>
    <w:link w:val="ad"/>
    <w:uiPriority w:val="99"/>
    <w:rsid w:val="00107348"/>
    <w:rPr>
      <w:rFonts w:ascii="Calibri" w:eastAsia="Times New Roman" w:hAnsi="Calibri" w:cs="Calibri"/>
      <w:lang w:eastAsia="ru-RU"/>
    </w:rPr>
  </w:style>
  <w:style w:type="paragraph" w:styleId="ad">
    <w:name w:val="footer"/>
    <w:basedOn w:val="a"/>
    <w:link w:val="ac"/>
    <w:uiPriority w:val="99"/>
    <w:rsid w:val="00107348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="Calibri" w:hAnsi="Calibri" w:cs="Calibri"/>
      <w:sz w:val="22"/>
      <w:szCs w:val="22"/>
    </w:rPr>
  </w:style>
  <w:style w:type="character" w:customStyle="1" w:styleId="ae">
    <w:name w:val="Гипертекстовая ссылка"/>
    <w:basedOn w:val="a1"/>
    <w:uiPriority w:val="99"/>
    <w:rsid w:val="00107348"/>
    <w:rPr>
      <w:color w:val="auto"/>
    </w:rPr>
  </w:style>
  <w:style w:type="paragraph" w:customStyle="1" w:styleId="11">
    <w:name w:val="Без интервала1"/>
    <w:rsid w:val="00107348"/>
    <w:pPr>
      <w:ind w:right="0"/>
    </w:pPr>
    <w:rPr>
      <w:rFonts w:ascii="Calibri" w:eastAsia="Calibri" w:hAnsi="Calibri" w:cs="Calibri"/>
      <w:lang w:eastAsia="ru-RU"/>
    </w:rPr>
  </w:style>
  <w:style w:type="character" w:customStyle="1" w:styleId="FontStyle11">
    <w:name w:val="Font Style11"/>
    <w:basedOn w:val="a1"/>
    <w:uiPriority w:val="99"/>
    <w:rsid w:val="0010734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107348"/>
    <w:pPr>
      <w:widowControl w:val="0"/>
      <w:overflowPunct/>
      <w:spacing w:line="326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1"/>
    <w:uiPriority w:val="99"/>
    <w:rsid w:val="0010734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107348"/>
    <w:pPr>
      <w:widowControl w:val="0"/>
      <w:overflowPunct/>
      <w:spacing w:line="322" w:lineRule="exact"/>
    </w:pPr>
    <w:rPr>
      <w:sz w:val="24"/>
      <w:szCs w:val="24"/>
    </w:rPr>
  </w:style>
  <w:style w:type="character" w:customStyle="1" w:styleId="FontStyle13">
    <w:name w:val="Font Style13"/>
    <w:basedOn w:val="a1"/>
    <w:uiPriority w:val="99"/>
    <w:rsid w:val="0010734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107348"/>
    <w:pPr>
      <w:widowControl w:val="0"/>
      <w:overflowPunct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107348"/>
    <w:pPr>
      <w:widowControl w:val="0"/>
      <w:overflowPunct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107348"/>
    <w:pPr>
      <w:widowControl w:val="0"/>
      <w:overflowPunct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107348"/>
    <w:pPr>
      <w:widowControl w:val="0"/>
      <w:overflowPunct/>
    </w:pPr>
    <w:rPr>
      <w:sz w:val="24"/>
      <w:szCs w:val="24"/>
    </w:rPr>
  </w:style>
  <w:style w:type="character" w:customStyle="1" w:styleId="FontStyle14">
    <w:name w:val="Font Style14"/>
    <w:basedOn w:val="a1"/>
    <w:uiPriority w:val="99"/>
    <w:rsid w:val="00107348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basedOn w:val="a1"/>
    <w:uiPriority w:val="99"/>
    <w:rsid w:val="00107348"/>
    <w:rPr>
      <w:rFonts w:ascii="Arial Narrow" w:hAnsi="Arial Narrow" w:cs="Arial Narrow"/>
      <w:spacing w:val="-20"/>
      <w:sz w:val="22"/>
      <w:szCs w:val="22"/>
    </w:rPr>
  </w:style>
  <w:style w:type="paragraph" w:customStyle="1" w:styleId="pcenter">
    <w:name w:val="pcenter"/>
    <w:basedOn w:val="a"/>
    <w:uiPriority w:val="99"/>
    <w:rsid w:val="0010734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107348"/>
    <w:pPr>
      <w:suppressAutoHyphens/>
      <w:overflowPunct/>
      <w:autoSpaceDE/>
      <w:autoSpaceDN/>
      <w:adjustRightInd/>
      <w:spacing w:after="120" w:line="480" w:lineRule="auto"/>
      <w:ind w:left="283"/>
    </w:pPr>
    <w:rPr>
      <w:rFonts w:ascii="Calibri" w:eastAsia="Calibri" w:hAnsi="Calibri" w:cs="Calibri"/>
      <w:kern w:val="1"/>
      <w:sz w:val="24"/>
      <w:szCs w:val="24"/>
      <w:lang w:eastAsia="ar-SA"/>
    </w:rPr>
  </w:style>
  <w:style w:type="paragraph" w:customStyle="1" w:styleId="af">
    <w:name w:val="Нормальный (таблица)"/>
    <w:basedOn w:val="a"/>
    <w:next w:val="a"/>
    <w:uiPriority w:val="99"/>
    <w:rsid w:val="00107348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"/>
    <w:link w:val="af0"/>
    <w:rsid w:val="00107348"/>
    <w:pPr>
      <w:overflowPunct/>
      <w:autoSpaceDE/>
      <w:autoSpaceDN/>
      <w:adjustRightInd/>
      <w:ind w:left="720"/>
    </w:pPr>
    <w:rPr>
      <w:rFonts w:ascii="Calibri" w:eastAsia="Calibri" w:hAnsi="Calibri"/>
      <w:sz w:val="24"/>
      <w:szCs w:val="24"/>
    </w:rPr>
  </w:style>
  <w:style w:type="character" w:customStyle="1" w:styleId="af0">
    <w:name w:val="Абзац списка Знак"/>
    <w:link w:val="12"/>
    <w:uiPriority w:val="99"/>
    <w:locked/>
    <w:rsid w:val="00107348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07348"/>
    <w:pPr>
      <w:widowControl w:val="0"/>
      <w:autoSpaceDE w:val="0"/>
      <w:autoSpaceDN w:val="0"/>
      <w:adjustRightInd w:val="0"/>
      <w:ind w:right="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07348"/>
    <w:pPr>
      <w:widowControl w:val="0"/>
      <w:autoSpaceDE w:val="0"/>
      <w:autoSpaceDN w:val="0"/>
      <w:adjustRightInd w:val="0"/>
      <w:ind w:right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1">
    <w:name w:val="Кому"/>
    <w:basedOn w:val="a"/>
    <w:uiPriority w:val="99"/>
    <w:rsid w:val="00107348"/>
    <w:pPr>
      <w:overflowPunct/>
      <w:autoSpaceDE/>
      <w:autoSpaceDN/>
      <w:adjustRightInd/>
      <w:ind w:left="5400"/>
    </w:pPr>
    <w:rPr>
      <w:b/>
      <w:bCs/>
      <w:sz w:val="28"/>
      <w:szCs w:val="28"/>
    </w:rPr>
  </w:style>
  <w:style w:type="paragraph" w:customStyle="1" w:styleId="western">
    <w:name w:val="western"/>
    <w:basedOn w:val="a"/>
    <w:uiPriority w:val="99"/>
    <w:rsid w:val="00107348"/>
    <w:pPr>
      <w:overflowPunct/>
      <w:autoSpaceDE/>
      <w:autoSpaceDN/>
      <w:adjustRightInd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styleId="af2">
    <w:name w:val="Subtitle"/>
    <w:basedOn w:val="a"/>
    <w:next w:val="a0"/>
    <w:link w:val="af3"/>
    <w:qFormat/>
    <w:rsid w:val="00107348"/>
    <w:pPr>
      <w:keepNext/>
      <w:suppressAutoHyphens/>
      <w:overflowPunct/>
      <w:autoSpaceDE/>
      <w:autoSpaceDN/>
      <w:adjustRightInd/>
      <w:spacing w:before="240" w:after="120" w:line="252" w:lineRule="auto"/>
      <w:jc w:val="center"/>
    </w:pPr>
    <w:rPr>
      <w:rFonts w:ascii="Arial" w:hAnsi="Arial" w:cs="Arial"/>
      <w:i/>
      <w:iCs/>
      <w:sz w:val="28"/>
      <w:szCs w:val="28"/>
      <w:lang w:eastAsia="ar-SA"/>
    </w:rPr>
  </w:style>
  <w:style w:type="character" w:customStyle="1" w:styleId="af3">
    <w:name w:val="Подзаголовок Знак"/>
    <w:basedOn w:val="a1"/>
    <w:link w:val="af2"/>
    <w:rsid w:val="00107348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af4">
    <w:name w:val="Стиль"/>
    <w:rsid w:val="00107348"/>
    <w:pPr>
      <w:ind w:right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No Spacing"/>
    <w:uiPriority w:val="1"/>
    <w:qFormat/>
    <w:rsid w:val="00107348"/>
    <w:pPr>
      <w:ind w:right="0"/>
    </w:pPr>
    <w:rPr>
      <w:rFonts w:ascii="Calibri" w:eastAsia="Calibri" w:hAnsi="Calibri" w:cs="Calibri"/>
      <w:lang w:eastAsia="ru-RU"/>
    </w:rPr>
  </w:style>
  <w:style w:type="character" w:customStyle="1" w:styleId="apple-converted-space">
    <w:name w:val="apple-converted-space"/>
    <w:rsid w:val="00107348"/>
  </w:style>
  <w:style w:type="character" w:styleId="af6">
    <w:name w:val="Strong"/>
    <w:basedOn w:val="a1"/>
    <w:qFormat/>
    <w:rsid w:val="00107348"/>
    <w:rPr>
      <w:b/>
      <w:bCs/>
    </w:rPr>
  </w:style>
  <w:style w:type="character" w:customStyle="1" w:styleId="33">
    <w:name w:val="Знак Знак3"/>
    <w:uiPriority w:val="99"/>
    <w:rsid w:val="00107348"/>
    <w:rPr>
      <w:sz w:val="24"/>
      <w:szCs w:val="24"/>
      <w:lang w:val="ru-RU" w:eastAsia="ru-RU"/>
    </w:rPr>
  </w:style>
  <w:style w:type="character" w:customStyle="1" w:styleId="af7">
    <w:name w:val="Текст выноски Знак"/>
    <w:basedOn w:val="a1"/>
    <w:link w:val="af8"/>
    <w:rsid w:val="00107348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nhideWhenUsed/>
    <w:rsid w:val="00107348"/>
    <w:pPr>
      <w:overflowPunct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1"/>
    <w:uiPriority w:val="99"/>
    <w:rsid w:val="008306C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B56DE"/>
    <w:pPr>
      <w:widowControl w:val="0"/>
      <w:overflowPunct/>
      <w:spacing w:line="31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EB56DE"/>
    <w:pPr>
      <w:widowControl w:val="0"/>
      <w:overflowPunct/>
      <w:spacing w:line="314" w:lineRule="exact"/>
      <w:ind w:firstLine="677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EB56DE"/>
    <w:pPr>
      <w:widowControl w:val="0"/>
      <w:overflowPunct/>
      <w:spacing w:line="317" w:lineRule="exact"/>
      <w:ind w:firstLine="590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EB56DE"/>
    <w:pPr>
      <w:widowControl w:val="0"/>
      <w:overflowPunct/>
      <w:spacing w:line="312" w:lineRule="exact"/>
      <w:ind w:firstLine="528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EB56DE"/>
    <w:pPr>
      <w:widowControl w:val="0"/>
      <w:overflowPunct/>
      <w:spacing w:line="312" w:lineRule="exact"/>
      <w:ind w:firstLine="538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EB56DE"/>
    <w:rPr>
      <w:rFonts w:ascii="Times New Roman" w:hAnsi="Times New Roman" w:cs="Times New Roman"/>
      <w:sz w:val="26"/>
      <w:szCs w:val="26"/>
    </w:rPr>
  </w:style>
  <w:style w:type="character" w:customStyle="1" w:styleId="af9">
    <w:name w:val="Основной текст_"/>
    <w:basedOn w:val="a1"/>
    <w:link w:val="26"/>
    <w:rsid w:val="004216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2"/>
    <w:basedOn w:val="a"/>
    <w:link w:val="af9"/>
    <w:rsid w:val="00421688"/>
    <w:pPr>
      <w:widowControl w:val="0"/>
      <w:shd w:val="clear" w:color="auto" w:fill="FFFFFF"/>
      <w:overflowPunct/>
      <w:autoSpaceDE/>
      <w:autoSpaceDN/>
      <w:adjustRightInd/>
      <w:spacing w:after="900" w:line="322" w:lineRule="exact"/>
      <w:jc w:val="center"/>
    </w:pPr>
    <w:rPr>
      <w:sz w:val="26"/>
      <w:szCs w:val="26"/>
      <w:lang w:eastAsia="en-US"/>
    </w:rPr>
  </w:style>
  <w:style w:type="character" w:customStyle="1" w:styleId="27">
    <w:name w:val="Основной текст (2)_"/>
    <w:basedOn w:val="a1"/>
    <w:rsid w:val="0042168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13">
    <w:name w:val="Заголовок №1_"/>
    <w:basedOn w:val="a1"/>
    <w:link w:val="14"/>
    <w:rsid w:val="0042168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421688"/>
    <w:pPr>
      <w:widowControl w:val="0"/>
      <w:shd w:val="clear" w:color="auto" w:fill="FFFFFF"/>
      <w:overflowPunct/>
      <w:autoSpaceDE/>
      <w:autoSpaceDN/>
      <w:adjustRightInd/>
      <w:spacing w:before="60" w:after="360" w:line="0" w:lineRule="atLeast"/>
      <w:ind w:hanging="1200"/>
      <w:jc w:val="center"/>
      <w:outlineLvl w:val="0"/>
    </w:pPr>
    <w:rPr>
      <w:b/>
      <w:bCs/>
      <w:spacing w:val="-1"/>
      <w:sz w:val="26"/>
      <w:szCs w:val="26"/>
      <w:lang w:eastAsia="en-US"/>
    </w:rPr>
  </w:style>
  <w:style w:type="character" w:customStyle="1" w:styleId="15">
    <w:name w:val="Основной текст1"/>
    <w:basedOn w:val="af9"/>
    <w:rsid w:val="0042168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paragraph" w:customStyle="1" w:styleId="formattext">
    <w:name w:val="formattext"/>
    <w:basedOn w:val="a"/>
    <w:rsid w:val="00AF0FF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1"/>
    <w:link w:val="2"/>
    <w:rsid w:val="00F178F8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40">
    <w:name w:val="Заголовок 4 Знак"/>
    <w:basedOn w:val="a1"/>
    <w:link w:val="4"/>
    <w:rsid w:val="00F178F8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F178F8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F178F8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16">
    <w:name w:val="Основной шрифт абзаца1"/>
    <w:rsid w:val="00F178F8"/>
  </w:style>
  <w:style w:type="character" w:customStyle="1" w:styleId="WW8Num2z0">
    <w:name w:val="WW8Num2z0"/>
    <w:rsid w:val="00F178F8"/>
    <w:rPr>
      <w:rFonts w:ascii="Symbol" w:hAnsi="Symbol" w:cs="Symbol"/>
    </w:rPr>
  </w:style>
  <w:style w:type="character" w:customStyle="1" w:styleId="WW8Num3z0">
    <w:name w:val="WW8Num3z0"/>
    <w:rsid w:val="00F178F8"/>
    <w:rPr>
      <w:rFonts w:cs="Times New Roman"/>
    </w:rPr>
  </w:style>
  <w:style w:type="character" w:customStyle="1" w:styleId="WW8Num6z0">
    <w:name w:val="WW8Num6z0"/>
    <w:rsid w:val="00F178F8"/>
    <w:rPr>
      <w:rFonts w:ascii="Symbol" w:hAnsi="Symbol" w:cs="Symbol"/>
    </w:rPr>
  </w:style>
  <w:style w:type="character" w:customStyle="1" w:styleId="WW8Num10z0">
    <w:name w:val="WW8Num10z0"/>
    <w:rsid w:val="00F178F8"/>
    <w:rPr>
      <w:rFonts w:ascii="Symbol" w:hAnsi="Symbol" w:cs="OpenSymbol"/>
    </w:rPr>
  </w:style>
  <w:style w:type="character" w:customStyle="1" w:styleId="WW8Num11z0">
    <w:name w:val="WW8Num11z0"/>
    <w:rsid w:val="00F178F8"/>
    <w:rPr>
      <w:rFonts w:ascii="Symbol" w:hAnsi="Symbol" w:cs="OpenSymbol"/>
    </w:rPr>
  </w:style>
  <w:style w:type="character" w:customStyle="1" w:styleId="WW8Num12z0">
    <w:name w:val="WW8Num12z0"/>
    <w:rsid w:val="00F178F8"/>
    <w:rPr>
      <w:rFonts w:ascii="Symbol" w:hAnsi="Symbol" w:cs="OpenSymbol"/>
    </w:rPr>
  </w:style>
  <w:style w:type="character" w:customStyle="1" w:styleId="34">
    <w:name w:val="Основной шрифт абзаца3"/>
    <w:rsid w:val="00F178F8"/>
  </w:style>
  <w:style w:type="character" w:customStyle="1" w:styleId="WW8Num1z0">
    <w:name w:val="WW8Num1z0"/>
    <w:rsid w:val="00F178F8"/>
    <w:rPr>
      <w:rFonts w:ascii="Symbol" w:hAnsi="Symbol" w:cs="OpenSymbol"/>
    </w:rPr>
  </w:style>
  <w:style w:type="character" w:customStyle="1" w:styleId="WW8Num6z1">
    <w:name w:val="WW8Num6z1"/>
    <w:rsid w:val="00F178F8"/>
    <w:rPr>
      <w:rFonts w:ascii="Courier New" w:hAnsi="Courier New" w:cs="Courier New"/>
    </w:rPr>
  </w:style>
  <w:style w:type="character" w:customStyle="1" w:styleId="WW8Num6z2">
    <w:name w:val="WW8Num6z2"/>
    <w:rsid w:val="00F178F8"/>
    <w:rPr>
      <w:rFonts w:ascii="Wingdings" w:hAnsi="Wingdings" w:cs="Wingdings"/>
    </w:rPr>
  </w:style>
  <w:style w:type="character" w:customStyle="1" w:styleId="28">
    <w:name w:val="Основной шрифт абзаца2"/>
    <w:rsid w:val="00F178F8"/>
  </w:style>
  <w:style w:type="character" w:customStyle="1" w:styleId="HTML">
    <w:name w:val="Стандартный HTML Знак"/>
    <w:rsid w:val="00F178F8"/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Красная строка Знак"/>
    <w:rsid w:val="00F178F8"/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с отступом 3 Знак"/>
    <w:rsid w:val="00F178F8"/>
    <w:rPr>
      <w:sz w:val="16"/>
      <w:szCs w:val="16"/>
    </w:rPr>
  </w:style>
  <w:style w:type="character" w:customStyle="1" w:styleId="WW-Absatz-Standardschriftart111111111">
    <w:name w:val="WW-Absatz-Standardschriftart111111111"/>
    <w:rsid w:val="00F178F8"/>
  </w:style>
  <w:style w:type="character" w:customStyle="1" w:styleId="apple-style-span">
    <w:name w:val="apple-style-span"/>
    <w:basedOn w:val="28"/>
    <w:rsid w:val="00F178F8"/>
  </w:style>
  <w:style w:type="character" w:customStyle="1" w:styleId="S">
    <w:name w:val="S_Обычный Знак"/>
    <w:rsid w:val="00F178F8"/>
    <w:rPr>
      <w:sz w:val="24"/>
      <w:szCs w:val="24"/>
      <w:lang w:val="ru-RU" w:eastAsia="ar-SA" w:bidi="ar-SA"/>
    </w:rPr>
  </w:style>
  <w:style w:type="character" w:customStyle="1" w:styleId="afb">
    <w:name w:val="Символ сноски"/>
    <w:rsid w:val="00F178F8"/>
    <w:rPr>
      <w:rFonts w:cs="Times New Roman"/>
      <w:vertAlign w:val="superscript"/>
    </w:rPr>
  </w:style>
  <w:style w:type="character" w:customStyle="1" w:styleId="afc">
    <w:name w:val="Текст сноски Знак"/>
    <w:rsid w:val="00F178F8"/>
    <w:rPr>
      <w:lang w:val="ru-RU" w:eastAsia="ar-SA" w:bidi="ar-SA"/>
    </w:rPr>
  </w:style>
  <w:style w:type="character" w:customStyle="1" w:styleId="17">
    <w:name w:val="Номер страницы1"/>
    <w:rsid w:val="00F178F8"/>
    <w:rPr>
      <w:rFonts w:cs="Times New Roman"/>
    </w:rPr>
  </w:style>
  <w:style w:type="character" w:customStyle="1" w:styleId="afd">
    <w:name w:val="Название Знак"/>
    <w:rsid w:val="00F178F8"/>
    <w:rPr>
      <w:rFonts w:ascii="Times New Roman" w:eastAsia="Times New Roman" w:hAnsi="Times New Roman" w:cs="Times New Roman"/>
      <w:sz w:val="24"/>
    </w:rPr>
  </w:style>
  <w:style w:type="character" w:customStyle="1" w:styleId="afe">
    <w:name w:val="Маркеры списка"/>
    <w:rsid w:val="00F178F8"/>
    <w:rPr>
      <w:rFonts w:ascii="OpenSymbol" w:eastAsia="OpenSymbol" w:hAnsi="OpenSymbol" w:cs="OpenSymbol"/>
    </w:rPr>
  </w:style>
  <w:style w:type="character" w:customStyle="1" w:styleId="ListLabel1">
    <w:name w:val="ListLabel 1"/>
    <w:rsid w:val="00F178F8"/>
    <w:rPr>
      <w:rFonts w:cs="Symbol"/>
    </w:rPr>
  </w:style>
  <w:style w:type="character" w:customStyle="1" w:styleId="ListLabel2">
    <w:name w:val="ListLabel 2"/>
    <w:rsid w:val="00F178F8"/>
    <w:rPr>
      <w:rFonts w:cs="Times New Roman"/>
    </w:rPr>
  </w:style>
  <w:style w:type="character" w:customStyle="1" w:styleId="ListLabel3">
    <w:name w:val="ListLabel 3"/>
    <w:rsid w:val="00F178F8"/>
    <w:rPr>
      <w:rFonts w:cs="OpenSymbol"/>
    </w:rPr>
  </w:style>
  <w:style w:type="character" w:customStyle="1" w:styleId="aff">
    <w:name w:val="Символ нумерации"/>
    <w:rsid w:val="00F178F8"/>
  </w:style>
  <w:style w:type="paragraph" w:customStyle="1" w:styleId="aff0">
    <w:name w:val="Заголовок"/>
    <w:basedOn w:val="a"/>
    <w:next w:val="a0"/>
    <w:rsid w:val="00F178F8"/>
    <w:pPr>
      <w:keepNext/>
      <w:suppressAutoHyphens/>
      <w:overflowPunct/>
      <w:autoSpaceDE/>
      <w:autoSpaceDN/>
      <w:adjustRightInd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f1">
    <w:name w:val="List"/>
    <w:basedOn w:val="a0"/>
    <w:rsid w:val="00F178F8"/>
    <w:pPr>
      <w:suppressAutoHyphens/>
      <w:spacing w:after="120" w:line="276" w:lineRule="auto"/>
      <w:jc w:val="left"/>
    </w:pPr>
    <w:rPr>
      <w:rFonts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F178F8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37">
    <w:name w:val="Указатель3"/>
    <w:basedOn w:val="a"/>
    <w:rsid w:val="00F178F8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9">
    <w:name w:val="Название2"/>
    <w:basedOn w:val="a"/>
    <w:rsid w:val="00F178F8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2a">
    <w:name w:val="Указатель2"/>
    <w:basedOn w:val="a"/>
    <w:rsid w:val="00F178F8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8">
    <w:name w:val="Название1"/>
    <w:basedOn w:val="a"/>
    <w:rsid w:val="00F178F8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19">
    <w:name w:val="Указатель1"/>
    <w:basedOn w:val="a"/>
    <w:rsid w:val="00F178F8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F178F8"/>
    <w:pPr>
      <w:suppressAutoHyphens/>
      <w:overflowPunct/>
      <w:autoSpaceDE/>
      <w:autoSpaceDN/>
      <w:adjustRightInd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aff2">
    <w:name w:val="Знак Знак Знак Знак"/>
    <w:basedOn w:val="a"/>
    <w:rsid w:val="00F178F8"/>
    <w:pPr>
      <w:suppressAutoHyphens/>
      <w:overflowPunct/>
      <w:autoSpaceDE/>
      <w:autoSpaceDN/>
      <w:adjustRightInd/>
      <w:spacing w:line="100" w:lineRule="atLeast"/>
    </w:pPr>
    <w:rPr>
      <w:rFonts w:ascii="Verdana" w:hAnsi="Verdana" w:cs="Verdana"/>
      <w:kern w:val="1"/>
      <w:lang w:val="en-US" w:eastAsia="ar-SA"/>
    </w:rPr>
  </w:style>
  <w:style w:type="paragraph" w:customStyle="1" w:styleId="1a">
    <w:name w:val="Обычный (веб)1"/>
    <w:basedOn w:val="a"/>
    <w:rsid w:val="00F178F8"/>
    <w:pPr>
      <w:suppressAutoHyphens/>
      <w:overflowPunct/>
      <w:autoSpaceDE/>
      <w:autoSpaceDN/>
      <w:adjustRightInd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1b">
    <w:name w:val="Красная строка1"/>
    <w:basedOn w:val="a0"/>
    <w:rsid w:val="00F178F8"/>
    <w:pPr>
      <w:suppressAutoHyphens/>
      <w:spacing w:line="100" w:lineRule="atLeast"/>
      <w:ind w:firstLine="210"/>
      <w:jc w:val="left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310">
    <w:name w:val="Основной текст с отступом 31"/>
    <w:basedOn w:val="a"/>
    <w:rsid w:val="00F178F8"/>
    <w:pPr>
      <w:suppressAutoHyphens/>
      <w:overflowPunct/>
      <w:autoSpaceDE/>
      <w:autoSpaceDN/>
      <w:adjustRightInd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3">
    <w:name w:val="Знак Знак Знак Знак Знак Знак Знак"/>
    <w:basedOn w:val="a"/>
    <w:rsid w:val="00F178F8"/>
    <w:pPr>
      <w:suppressAutoHyphens/>
      <w:overflowPunct/>
      <w:autoSpaceDE/>
      <w:autoSpaceDN/>
      <w:adjustRightInd/>
      <w:spacing w:after="160" w:line="240" w:lineRule="exact"/>
    </w:pPr>
    <w:rPr>
      <w:rFonts w:ascii="Verdana" w:hAnsi="Verdana" w:cs="Verdana"/>
      <w:kern w:val="1"/>
      <w:lang w:val="en-US" w:eastAsia="ar-SA"/>
    </w:rPr>
  </w:style>
  <w:style w:type="paragraph" w:customStyle="1" w:styleId="aff4">
    <w:name w:val="Содержимое таблицы"/>
    <w:basedOn w:val="a"/>
    <w:rsid w:val="00F178F8"/>
    <w:pPr>
      <w:suppressLineNumbers/>
      <w:suppressAutoHyphens/>
      <w:overflowPunct/>
      <w:autoSpaceDE/>
      <w:autoSpaceDN/>
      <w:adjustRightInd/>
      <w:spacing w:line="100" w:lineRule="atLeast"/>
    </w:pPr>
    <w:rPr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F178F8"/>
    <w:pPr>
      <w:suppressAutoHyphens/>
      <w:overflowPunct/>
      <w:autoSpaceDE/>
      <w:autoSpaceDN/>
      <w:adjustRightInd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S0">
    <w:name w:val="S_Обычный"/>
    <w:basedOn w:val="a"/>
    <w:rsid w:val="00F178F8"/>
    <w:pPr>
      <w:suppressAutoHyphens/>
      <w:overflowPunct/>
      <w:autoSpaceDE/>
      <w:autoSpaceDN/>
      <w:adjustRightInd/>
      <w:spacing w:line="360" w:lineRule="auto"/>
      <w:ind w:firstLine="709"/>
      <w:jc w:val="both"/>
    </w:pPr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1c">
    <w:name w:val="Текст сноски1"/>
    <w:basedOn w:val="a"/>
    <w:rsid w:val="00F178F8"/>
    <w:pPr>
      <w:suppressAutoHyphens/>
      <w:overflowPunct/>
      <w:autoSpaceDE/>
      <w:autoSpaceDN/>
      <w:adjustRightInd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d">
    <w:name w:val="Нижний колонтитул Знак1"/>
    <w:basedOn w:val="a1"/>
    <w:uiPriority w:val="99"/>
    <w:rsid w:val="00F178F8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b">
    <w:name w:val="Список_маркир.2"/>
    <w:basedOn w:val="a"/>
    <w:rsid w:val="00F178F8"/>
    <w:pPr>
      <w:tabs>
        <w:tab w:val="left" w:pos="1021"/>
      </w:tabs>
      <w:suppressAutoHyphens/>
      <w:overflowPunct/>
      <w:autoSpaceDE/>
      <w:autoSpaceDN/>
      <w:adjustRightInd/>
      <w:spacing w:line="360" w:lineRule="auto"/>
      <w:ind w:firstLine="567"/>
      <w:jc w:val="both"/>
    </w:pPr>
    <w:rPr>
      <w:kern w:val="1"/>
      <w:sz w:val="24"/>
      <w:szCs w:val="24"/>
      <w:lang w:eastAsia="ar-SA"/>
    </w:rPr>
  </w:style>
  <w:style w:type="paragraph" w:customStyle="1" w:styleId="1e">
    <w:name w:val="Текст выноски1"/>
    <w:basedOn w:val="a"/>
    <w:rsid w:val="00F178F8"/>
    <w:pPr>
      <w:suppressAutoHyphens/>
      <w:overflowPunct/>
      <w:autoSpaceDE/>
      <w:autoSpaceDN/>
      <w:adjustRightInd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f5">
    <w:name w:val="Title"/>
    <w:basedOn w:val="a"/>
    <w:next w:val="af2"/>
    <w:link w:val="1f"/>
    <w:qFormat/>
    <w:rsid w:val="00F178F8"/>
    <w:pPr>
      <w:suppressAutoHyphens/>
      <w:overflowPunct/>
      <w:autoSpaceDE/>
      <w:autoSpaceDN/>
      <w:adjustRightInd/>
      <w:spacing w:line="100" w:lineRule="atLeast"/>
      <w:jc w:val="center"/>
    </w:pPr>
    <w:rPr>
      <w:b/>
      <w:bCs/>
      <w:kern w:val="1"/>
      <w:sz w:val="24"/>
      <w:lang w:eastAsia="ar-SA"/>
    </w:rPr>
  </w:style>
  <w:style w:type="character" w:customStyle="1" w:styleId="1f">
    <w:name w:val="Название Знак1"/>
    <w:basedOn w:val="a1"/>
    <w:link w:val="aff5"/>
    <w:rsid w:val="00F178F8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customStyle="1" w:styleId="Left">
    <w:name w:val="Left"/>
    <w:rsid w:val="00F178F8"/>
    <w:pPr>
      <w:widowControl w:val="0"/>
      <w:suppressAutoHyphens/>
      <w:ind w:right="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6">
    <w:name w:val="Заголовок таблицы"/>
    <w:basedOn w:val="aff4"/>
    <w:rsid w:val="00F178F8"/>
    <w:pPr>
      <w:jc w:val="center"/>
    </w:pPr>
    <w:rPr>
      <w:b/>
      <w:bCs/>
    </w:rPr>
  </w:style>
  <w:style w:type="character" w:customStyle="1" w:styleId="1f0">
    <w:name w:val="Текст выноски Знак1"/>
    <w:basedOn w:val="a1"/>
    <w:rsid w:val="00F178F8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F178F8"/>
    <w:pPr>
      <w:tabs>
        <w:tab w:val="clear" w:pos="0"/>
        <w:tab w:val="clear" w:pos="576"/>
      </w:tabs>
      <w:suppressAutoHyphens w:val="0"/>
      <w:spacing w:after="0" w:line="240" w:lineRule="auto"/>
      <w:ind w:left="709" w:firstLine="0"/>
      <w:jc w:val="center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S20">
    <w:name w:val="S_Заголовок 2 Знак Знак"/>
    <w:link w:val="S2"/>
    <w:rsid w:val="00F178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7">
    <w:name w:val="основной текст"/>
    <w:basedOn w:val="a"/>
    <w:rsid w:val="00F178F8"/>
    <w:pPr>
      <w:overflowPunct/>
      <w:autoSpaceDE/>
      <w:autoSpaceDN/>
      <w:adjustRightInd/>
      <w:spacing w:after="120"/>
      <w:ind w:firstLine="851"/>
      <w:jc w:val="both"/>
    </w:pPr>
    <w:rPr>
      <w:rFonts w:ascii="Arial" w:hAnsi="Arial"/>
      <w:sz w:val="28"/>
    </w:rPr>
  </w:style>
  <w:style w:type="paragraph" w:customStyle="1" w:styleId="Default">
    <w:name w:val="Default"/>
    <w:rsid w:val="00F178F8"/>
    <w:pPr>
      <w:autoSpaceDE w:val="0"/>
      <w:autoSpaceDN w:val="0"/>
      <w:adjustRightInd w:val="0"/>
      <w:ind w:right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8">
    <w:name w:val="Normal (Web)"/>
    <w:basedOn w:val="a"/>
    <w:uiPriority w:val="99"/>
    <w:unhideWhenUsed/>
    <w:rsid w:val="00F178F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f1">
    <w:name w:val="Знак Знак Знак Знак Знак1 Знак"/>
    <w:basedOn w:val="a"/>
    <w:rsid w:val="00F178F8"/>
    <w:pPr>
      <w:overflowPunct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f9">
    <w:name w:val="Цветовое выделение"/>
    <w:uiPriority w:val="99"/>
    <w:rsid w:val="00F178F8"/>
    <w:rPr>
      <w:b/>
      <w:color w:val="000080"/>
      <w:sz w:val="20"/>
    </w:rPr>
  </w:style>
  <w:style w:type="paragraph" w:customStyle="1" w:styleId="affa">
    <w:name w:val="Комментарий"/>
    <w:basedOn w:val="a"/>
    <w:next w:val="a"/>
    <w:uiPriority w:val="99"/>
    <w:rsid w:val="00F178F8"/>
    <w:pPr>
      <w:widowControl w:val="0"/>
      <w:overflowPunct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b">
    <w:name w:val="Таблицы (моноширинный)"/>
    <w:basedOn w:val="a"/>
    <w:next w:val="a"/>
    <w:uiPriority w:val="99"/>
    <w:rsid w:val="00F178F8"/>
    <w:pPr>
      <w:widowControl w:val="0"/>
      <w:overflowPunct/>
      <w:jc w:val="both"/>
    </w:pPr>
    <w:rPr>
      <w:rFonts w:ascii="Courier New" w:hAnsi="Courier New" w:cs="Courier New"/>
    </w:rPr>
  </w:style>
  <w:style w:type="paragraph" w:customStyle="1" w:styleId="affc">
    <w:name w:val="Прижатый влево"/>
    <w:basedOn w:val="a"/>
    <w:next w:val="a"/>
    <w:uiPriority w:val="99"/>
    <w:rsid w:val="00F178F8"/>
    <w:pPr>
      <w:widowControl w:val="0"/>
      <w:overflowPunct/>
    </w:pPr>
    <w:rPr>
      <w:rFonts w:ascii="Arial" w:hAnsi="Arial" w:cs="Arial"/>
      <w:sz w:val="24"/>
      <w:szCs w:val="24"/>
    </w:rPr>
  </w:style>
  <w:style w:type="paragraph" w:styleId="affd">
    <w:name w:val="Plain Text"/>
    <w:basedOn w:val="a"/>
    <w:link w:val="affe"/>
    <w:unhideWhenUsed/>
    <w:rsid w:val="00F178F8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ffe">
    <w:name w:val="Текст Знак"/>
    <w:basedOn w:val="a1"/>
    <w:link w:val="affd"/>
    <w:rsid w:val="00F178F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1"/>
    <w:rsid w:val="00F178F8"/>
  </w:style>
  <w:style w:type="character" w:customStyle="1" w:styleId="afff">
    <w:name w:val="Текст примечания Знак"/>
    <w:basedOn w:val="a1"/>
    <w:link w:val="afff0"/>
    <w:uiPriority w:val="99"/>
    <w:semiHidden/>
    <w:rsid w:val="00F178F8"/>
    <w:rPr>
      <w:rFonts w:eastAsiaTheme="minorEastAsia"/>
      <w:sz w:val="20"/>
      <w:szCs w:val="20"/>
      <w:lang w:eastAsia="ru-RU"/>
    </w:rPr>
  </w:style>
  <w:style w:type="paragraph" w:styleId="afff0">
    <w:name w:val="annotation text"/>
    <w:basedOn w:val="a"/>
    <w:link w:val="afff"/>
    <w:uiPriority w:val="99"/>
    <w:semiHidden/>
    <w:unhideWhenUsed/>
    <w:rsid w:val="00F178F8"/>
    <w:pPr>
      <w:overflowPunct/>
      <w:autoSpaceDE/>
      <w:autoSpaceDN/>
      <w:adjustRightInd/>
      <w:spacing w:after="200"/>
    </w:pPr>
    <w:rPr>
      <w:rFonts w:asciiTheme="minorHAnsi" w:eastAsiaTheme="minorEastAsia" w:hAnsiTheme="minorHAnsi" w:cstheme="minorBidi"/>
    </w:rPr>
  </w:style>
  <w:style w:type="character" w:customStyle="1" w:styleId="1f2">
    <w:name w:val="Текст примечания Знак1"/>
    <w:basedOn w:val="a1"/>
    <w:link w:val="afff0"/>
    <w:uiPriority w:val="99"/>
    <w:semiHidden/>
    <w:rsid w:val="00F178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ма примечания Знак"/>
    <w:basedOn w:val="afff"/>
    <w:link w:val="afff2"/>
    <w:uiPriority w:val="99"/>
    <w:semiHidden/>
    <w:rsid w:val="00F178F8"/>
    <w:rPr>
      <w:b/>
      <w:bCs/>
    </w:rPr>
  </w:style>
  <w:style w:type="paragraph" w:styleId="afff2">
    <w:name w:val="annotation subject"/>
    <w:basedOn w:val="afff0"/>
    <w:next w:val="afff0"/>
    <w:link w:val="afff1"/>
    <w:uiPriority w:val="99"/>
    <w:semiHidden/>
    <w:unhideWhenUsed/>
    <w:rsid w:val="00F178F8"/>
    <w:rPr>
      <w:b/>
      <w:bCs/>
    </w:rPr>
  </w:style>
  <w:style w:type="character" w:customStyle="1" w:styleId="1f3">
    <w:name w:val="Тема примечания Знак1"/>
    <w:basedOn w:val="1f2"/>
    <w:link w:val="afff2"/>
    <w:uiPriority w:val="99"/>
    <w:semiHidden/>
    <w:rsid w:val="00F178F8"/>
    <w:rPr>
      <w:b/>
      <w:bCs/>
    </w:rPr>
  </w:style>
  <w:style w:type="character" w:customStyle="1" w:styleId="41">
    <w:name w:val="Основной текст (4)_"/>
    <w:basedOn w:val="a1"/>
    <w:link w:val="42"/>
    <w:rsid w:val="00625CC4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25CC4"/>
    <w:pPr>
      <w:widowControl w:val="0"/>
      <w:shd w:val="clear" w:color="auto" w:fill="FFFFFF"/>
      <w:overflowPunct/>
      <w:autoSpaceDE/>
      <w:autoSpaceDN/>
      <w:adjustRightInd/>
      <w:spacing w:before="600" w:after="600" w:line="307" w:lineRule="exact"/>
      <w:jc w:val="both"/>
    </w:pPr>
    <w:rPr>
      <w:b/>
      <w:bCs/>
      <w:sz w:val="25"/>
      <w:szCs w:val="25"/>
      <w:lang w:eastAsia="en-US"/>
    </w:rPr>
  </w:style>
  <w:style w:type="paragraph" w:customStyle="1" w:styleId="38">
    <w:name w:val="Основной текст3"/>
    <w:basedOn w:val="a"/>
    <w:rsid w:val="00625CC4"/>
    <w:pPr>
      <w:widowControl w:val="0"/>
      <w:shd w:val="clear" w:color="auto" w:fill="FFFFFF"/>
      <w:overflowPunct/>
      <w:autoSpaceDE/>
      <w:autoSpaceDN/>
      <w:adjustRightInd/>
      <w:spacing w:before="600" w:after="480" w:line="312" w:lineRule="exact"/>
      <w:jc w:val="both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625CC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362F4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0">
    <w:name w:val="Font Style20"/>
    <w:basedOn w:val="a1"/>
    <w:uiPriority w:val="99"/>
    <w:rsid w:val="007D5E7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A293A-1615-4719-BC59-9585D8A5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2018-01-09T07:23:00Z</cp:lastPrinted>
  <dcterms:created xsi:type="dcterms:W3CDTF">2019-04-16T08:49:00Z</dcterms:created>
  <dcterms:modified xsi:type="dcterms:W3CDTF">2019-04-29T07:24:00Z</dcterms:modified>
</cp:coreProperties>
</file>