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7687F" w:rsidTr="00107348">
        <w:trPr>
          <w:trHeight w:val="1197"/>
        </w:trPr>
        <w:tc>
          <w:tcPr>
            <w:tcW w:w="8982" w:type="dxa"/>
            <w:tcBorders>
              <w:top w:val="nil"/>
              <w:left w:val="nil"/>
              <w:bottom w:val="nil"/>
              <w:right w:val="nil"/>
            </w:tcBorders>
            <w:hideMark/>
          </w:tcPr>
          <w:p w:rsidR="0027687F" w:rsidRPr="006123ED" w:rsidRDefault="0027687F" w:rsidP="00107348">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809625" cy="889000"/>
                          </a:xfrm>
                          <a:prstGeom prst="rect">
                            <a:avLst/>
                          </a:prstGeom>
                          <a:noFill/>
                        </pic:spPr>
                      </pic:pic>
                    </a:graphicData>
                  </a:graphic>
                </wp:anchor>
              </w:drawing>
            </w:r>
          </w:p>
        </w:tc>
      </w:tr>
    </w:tbl>
    <w:p w:rsidR="0027687F" w:rsidRPr="00214A2F" w:rsidRDefault="0027687F" w:rsidP="0027687F">
      <w:pPr>
        <w:jc w:val="center"/>
        <w:rPr>
          <w:b/>
          <w:sz w:val="28"/>
          <w:szCs w:val="28"/>
        </w:rPr>
      </w:pPr>
      <w:r w:rsidRPr="00214A2F">
        <w:rPr>
          <w:b/>
          <w:sz w:val="28"/>
          <w:szCs w:val="28"/>
        </w:rPr>
        <w:t xml:space="preserve">АДМИНИСТРАЦИЯ </w:t>
      </w:r>
    </w:p>
    <w:p w:rsidR="0027687F" w:rsidRPr="00214A2F" w:rsidRDefault="0027687F" w:rsidP="0027687F">
      <w:pPr>
        <w:jc w:val="center"/>
        <w:rPr>
          <w:b/>
          <w:sz w:val="28"/>
          <w:szCs w:val="28"/>
        </w:rPr>
      </w:pPr>
      <w:r w:rsidRPr="00214A2F">
        <w:rPr>
          <w:b/>
          <w:sz w:val="28"/>
          <w:szCs w:val="28"/>
        </w:rPr>
        <w:t xml:space="preserve">ОЗИНСКОГО МУНИЦИПАЛЬНОГО РАЙОНА </w:t>
      </w:r>
    </w:p>
    <w:p w:rsidR="0027687F" w:rsidRPr="00214A2F" w:rsidRDefault="0027687F" w:rsidP="0027687F">
      <w:pPr>
        <w:jc w:val="center"/>
        <w:rPr>
          <w:b/>
          <w:spacing w:val="24"/>
          <w:sz w:val="28"/>
          <w:szCs w:val="28"/>
        </w:rPr>
      </w:pPr>
      <w:r w:rsidRPr="00214A2F">
        <w:rPr>
          <w:b/>
          <w:sz w:val="28"/>
          <w:szCs w:val="28"/>
        </w:rPr>
        <w:t>САРАТОВСКОЙ ОБЛАСТИ</w:t>
      </w:r>
    </w:p>
    <w:p w:rsidR="0027687F" w:rsidRDefault="0027687F" w:rsidP="0027687F">
      <w:pPr>
        <w:pStyle w:val="a4"/>
        <w:widowControl/>
        <w:tabs>
          <w:tab w:val="left" w:pos="708"/>
        </w:tabs>
        <w:spacing w:line="240" w:lineRule="auto"/>
        <w:ind w:firstLine="0"/>
        <w:jc w:val="center"/>
        <w:rPr>
          <w:b/>
          <w:sz w:val="24"/>
        </w:rPr>
      </w:pPr>
    </w:p>
    <w:p w:rsidR="0027687F" w:rsidRDefault="0027687F" w:rsidP="0027687F">
      <w:pPr>
        <w:pStyle w:val="a4"/>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27687F" w:rsidRDefault="00086F4B" w:rsidP="0027687F">
      <w:pPr>
        <w:pStyle w:val="a4"/>
        <w:widowControl/>
        <w:tabs>
          <w:tab w:val="center" w:pos="-1560"/>
          <w:tab w:val="right" w:pos="-851"/>
          <w:tab w:val="left" w:pos="-567"/>
          <w:tab w:val="left" w:pos="0"/>
        </w:tabs>
        <w:spacing w:line="480" w:lineRule="auto"/>
        <w:ind w:firstLine="0"/>
        <w:jc w:val="center"/>
        <w:rPr>
          <w:szCs w:val="28"/>
        </w:rPr>
      </w:pPr>
      <w:r>
        <w:rPr>
          <w:szCs w:val="28"/>
        </w:rPr>
        <w:t>от 25</w:t>
      </w:r>
      <w:r w:rsidR="00E17731">
        <w:rPr>
          <w:szCs w:val="28"/>
        </w:rPr>
        <w:t xml:space="preserve"> апреля</w:t>
      </w:r>
      <w:r w:rsidR="0074026B">
        <w:rPr>
          <w:szCs w:val="28"/>
        </w:rPr>
        <w:t xml:space="preserve">  2019 года № </w:t>
      </w:r>
      <w:r>
        <w:rPr>
          <w:szCs w:val="28"/>
        </w:rPr>
        <w:t>86</w:t>
      </w:r>
    </w:p>
    <w:p w:rsidR="00DA5560" w:rsidRDefault="00DA5560" w:rsidP="00FB2346">
      <w:pPr>
        <w:pStyle w:val="a4"/>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р.п. Озинки</w:t>
      </w:r>
    </w:p>
    <w:p w:rsidR="00FF0A00" w:rsidRDefault="00FF0A00" w:rsidP="00625CC4">
      <w:pPr>
        <w:pStyle w:val="a4"/>
        <w:widowControl/>
        <w:tabs>
          <w:tab w:val="clear" w:pos="4153"/>
          <w:tab w:val="clear" w:pos="8306"/>
          <w:tab w:val="center" w:pos="-1560"/>
          <w:tab w:val="right" w:pos="-851"/>
          <w:tab w:val="left" w:pos="-567"/>
          <w:tab w:val="left" w:pos="0"/>
        </w:tabs>
        <w:spacing w:line="240" w:lineRule="auto"/>
        <w:ind w:firstLine="0"/>
        <w:rPr>
          <w:sz w:val="24"/>
        </w:rPr>
      </w:pPr>
    </w:p>
    <w:p w:rsidR="00086F4B" w:rsidRDefault="00086F4B" w:rsidP="00086F4B">
      <w:pPr>
        <w:tabs>
          <w:tab w:val="left" w:pos="142"/>
          <w:tab w:val="left" w:pos="4111"/>
        </w:tabs>
        <w:rPr>
          <w:sz w:val="28"/>
          <w:szCs w:val="28"/>
        </w:rPr>
      </w:pPr>
      <w:r w:rsidRPr="00FE1CEC">
        <w:rPr>
          <w:sz w:val="28"/>
          <w:szCs w:val="28"/>
        </w:rPr>
        <w:t xml:space="preserve">О </w:t>
      </w:r>
      <w:r>
        <w:rPr>
          <w:sz w:val="28"/>
          <w:szCs w:val="28"/>
        </w:rPr>
        <w:t xml:space="preserve">     внесении</w:t>
      </w:r>
      <w:r w:rsidRPr="00FE1CEC">
        <w:rPr>
          <w:sz w:val="28"/>
          <w:szCs w:val="28"/>
        </w:rPr>
        <w:t xml:space="preserve"> </w:t>
      </w:r>
      <w:r>
        <w:rPr>
          <w:sz w:val="28"/>
          <w:szCs w:val="28"/>
        </w:rPr>
        <w:t xml:space="preserve">            </w:t>
      </w:r>
      <w:r w:rsidRPr="00FE1CEC">
        <w:rPr>
          <w:sz w:val="28"/>
          <w:szCs w:val="28"/>
        </w:rPr>
        <w:t xml:space="preserve">изменений </w:t>
      </w:r>
    </w:p>
    <w:p w:rsidR="00086F4B" w:rsidRDefault="00086F4B" w:rsidP="00086F4B">
      <w:pPr>
        <w:tabs>
          <w:tab w:val="left" w:pos="142"/>
          <w:tab w:val="left" w:pos="4111"/>
        </w:tabs>
        <w:rPr>
          <w:sz w:val="28"/>
          <w:szCs w:val="28"/>
        </w:rPr>
      </w:pPr>
      <w:r w:rsidRPr="00FE1CEC">
        <w:rPr>
          <w:sz w:val="28"/>
          <w:szCs w:val="28"/>
        </w:rPr>
        <w:t xml:space="preserve">в постановление </w:t>
      </w:r>
      <w:r>
        <w:rPr>
          <w:sz w:val="28"/>
          <w:szCs w:val="28"/>
        </w:rPr>
        <w:t xml:space="preserve">администрации </w:t>
      </w:r>
    </w:p>
    <w:p w:rsidR="00086F4B" w:rsidRDefault="00086F4B" w:rsidP="00086F4B">
      <w:pPr>
        <w:tabs>
          <w:tab w:val="left" w:pos="142"/>
          <w:tab w:val="left" w:pos="4111"/>
        </w:tabs>
        <w:rPr>
          <w:sz w:val="28"/>
          <w:szCs w:val="28"/>
        </w:rPr>
      </w:pPr>
      <w:r>
        <w:rPr>
          <w:sz w:val="28"/>
          <w:szCs w:val="28"/>
        </w:rPr>
        <w:t xml:space="preserve">Озинского         </w:t>
      </w:r>
      <w:r w:rsidRPr="00FE1CEC">
        <w:rPr>
          <w:sz w:val="28"/>
          <w:szCs w:val="28"/>
        </w:rPr>
        <w:t xml:space="preserve">муниципального </w:t>
      </w:r>
    </w:p>
    <w:p w:rsidR="00086F4B" w:rsidRDefault="00086F4B" w:rsidP="00086F4B">
      <w:pPr>
        <w:tabs>
          <w:tab w:val="left" w:pos="142"/>
          <w:tab w:val="left" w:pos="4111"/>
        </w:tabs>
        <w:rPr>
          <w:sz w:val="28"/>
          <w:szCs w:val="28"/>
        </w:rPr>
      </w:pPr>
      <w:r w:rsidRPr="00FE1CEC">
        <w:rPr>
          <w:sz w:val="28"/>
          <w:szCs w:val="28"/>
        </w:rPr>
        <w:t xml:space="preserve">района </w:t>
      </w:r>
      <w:r>
        <w:rPr>
          <w:sz w:val="28"/>
          <w:szCs w:val="28"/>
        </w:rPr>
        <w:t xml:space="preserve">  </w:t>
      </w:r>
      <w:r w:rsidRPr="00FE1CEC">
        <w:rPr>
          <w:sz w:val="28"/>
          <w:szCs w:val="28"/>
        </w:rPr>
        <w:t xml:space="preserve">Саратовской </w:t>
      </w:r>
      <w:r>
        <w:rPr>
          <w:sz w:val="28"/>
          <w:szCs w:val="28"/>
        </w:rPr>
        <w:t xml:space="preserve">     </w:t>
      </w:r>
      <w:r w:rsidRPr="00FE1CEC">
        <w:rPr>
          <w:sz w:val="28"/>
          <w:szCs w:val="28"/>
        </w:rPr>
        <w:t xml:space="preserve">области </w:t>
      </w:r>
    </w:p>
    <w:p w:rsidR="00086F4B" w:rsidRPr="00FE1CEC" w:rsidRDefault="00086F4B" w:rsidP="00086F4B">
      <w:pPr>
        <w:tabs>
          <w:tab w:val="left" w:pos="142"/>
          <w:tab w:val="left" w:pos="4111"/>
        </w:tabs>
        <w:rPr>
          <w:sz w:val="28"/>
          <w:szCs w:val="28"/>
        </w:rPr>
      </w:pPr>
      <w:r w:rsidRPr="00FE1CEC">
        <w:rPr>
          <w:sz w:val="28"/>
          <w:szCs w:val="28"/>
        </w:rPr>
        <w:t>от 02.03.2016 года № 35</w:t>
      </w:r>
    </w:p>
    <w:p w:rsidR="00086F4B" w:rsidRDefault="00086F4B" w:rsidP="00086F4B">
      <w:pPr>
        <w:tabs>
          <w:tab w:val="left" w:pos="142"/>
          <w:tab w:val="left" w:pos="4111"/>
        </w:tabs>
        <w:rPr>
          <w:sz w:val="28"/>
          <w:szCs w:val="28"/>
        </w:rPr>
      </w:pPr>
    </w:p>
    <w:p w:rsidR="00086F4B" w:rsidRPr="00FE1CEC" w:rsidRDefault="00086F4B" w:rsidP="00086F4B">
      <w:pPr>
        <w:tabs>
          <w:tab w:val="left" w:pos="142"/>
          <w:tab w:val="left" w:pos="4111"/>
        </w:tabs>
        <w:rPr>
          <w:sz w:val="28"/>
          <w:szCs w:val="28"/>
        </w:rPr>
      </w:pPr>
    </w:p>
    <w:p w:rsidR="00086F4B" w:rsidRPr="00FE1CEC" w:rsidRDefault="00086F4B" w:rsidP="00086F4B">
      <w:pPr>
        <w:ind w:firstLine="426"/>
        <w:jc w:val="both"/>
        <w:rPr>
          <w:sz w:val="28"/>
          <w:szCs w:val="28"/>
        </w:rPr>
      </w:pPr>
      <w:r w:rsidRPr="00FE1CEC">
        <w:rPr>
          <w:sz w:val="28"/>
          <w:szCs w:val="28"/>
        </w:rPr>
        <w:t>Руководствуясь Федеральным Законом  от 27.07.2010 года № 210-ФЗ «Об организации предоставления государственных и муниципальных услуг», постановлением администрации Озинского муниципального района от 20.07.2011 года  № 249 «Об утверждение Порядка разработки и утверждение административного регламента предоставление муниципальных услуг (исполнение муниципальных функций)», на основании Устава Озинского муниципального района Саратовской области, ПОСТАНОВЛЯЮ:</w:t>
      </w:r>
    </w:p>
    <w:p w:rsidR="0073040D" w:rsidRPr="007A3636" w:rsidRDefault="00086F4B" w:rsidP="0073040D">
      <w:pPr>
        <w:tabs>
          <w:tab w:val="left" w:pos="9072"/>
        </w:tabs>
        <w:ind w:right="-1" w:firstLine="426"/>
        <w:jc w:val="both"/>
        <w:rPr>
          <w:sz w:val="28"/>
          <w:szCs w:val="28"/>
        </w:rPr>
      </w:pPr>
      <w:r w:rsidRPr="00FE1CEC">
        <w:rPr>
          <w:sz w:val="28"/>
          <w:szCs w:val="28"/>
        </w:rPr>
        <w:t>1.</w:t>
      </w:r>
      <w:r w:rsidR="0073040D" w:rsidRPr="007A3636">
        <w:rPr>
          <w:sz w:val="28"/>
          <w:szCs w:val="28"/>
        </w:rPr>
        <w:t>Внести в постановление администрации Озинского муниципального района Саратовской области  от 02.03.2016 года №35</w:t>
      </w:r>
      <w:proofErr w:type="gramStart"/>
      <w:r w:rsidR="0073040D" w:rsidRPr="007A3636">
        <w:rPr>
          <w:sz w:val="28"/>
          <w:szCs w:val="28"/>
        </w:rPr>
        <w:t xml:space="preserve"> О</w:t>
      </w:r>
      <w:proofErr w:type="gramEnd"/>
      <w:r w:rsidR="0073040D" w:rsidRPr="007A3636">
        <w:rPr>
          <w:sz w:val="28"/>
          <w:szCs w:val="28"/>
        </w:rPr>
        <w:t>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"Признание молодых семей участниками подпрограммы "Обеспечение жильем молодых семей" федеральной целевой программы "Жилище" на 2015-2020 годы, следующее изменения:</w:t>
      </w:r>
    </w:p>
    <w:p w:rsidR="00086F4B" w:rsidRDefault="0073040D" w:rsidP="0073040D">
      <w:pPr>
        <w:tabs>
          <w:tab w:val="left" w:pos="0"/>
        </w:tabs>
        <w:ind w:right="-1" w:firstLine="426"/>
        <w:jc w:val="both"/>
        <w:rPr>
          <w:spacing w:val="2"/>
          <w:sz w:val="28"/>
          <w:szCs w:val="28"/>
        </w:rPr>
      </w:pPr>
      <w:r>
        <w:rPr>
          <w:spacing w:val="2"/>
          <w:sz w:val="28"/>
          <w:szCs w:val="28"/>
        </w:rPr>
        <w:t>1.1.</w:t>
      </w:r>
      <w:r w:rsidR="00086F4B" w:rsidRPr="00FE1CEC">
        <w:rPr>
          <w:spacing w:val="2"/>
          <w:sz w:val="28"/>
          <w:szCs w:val="28"/>
        </w:rPr>
        <w:t>Приложение к постановлению изложить в новой редакции согласно приложению к настоящему постановлению.</w:t>
      </w:r>
    </w:p>
    <w:p w:rsidR="00086F4B" w:rsidRDefault="0073040D" w:rsidP="00086F4B">
      <w:pPr>
        <w:shd w:val="clear" w:color="auto" w:fill="FFFFFF"/>
        <w:ind w:firstLine="426"/>
        <w:jc w:val="both"/>
        <w:rPr>
          <w:color w:val="333333"/>
          <w:sz w:val="28"/>
          <w:szCs w:val="28"/>
        </w:rPr>
      </w:pPr>
      <w:r>
        <w:rPr>
          <w:sz w:val="28"/>
          <w:szCs w:val="28"/>
        </w:rPr>
        <w:t>2.</w:t>
      </w:r>
      <w:r w:rsidR="00086F4B" w:rsidRPr="005B0E4A">
        <w:rPr>
          <w:sz w:val="28"/>
          <w:szCs w:val="28"/>
        </w:rPr>
        <w:t xml:space="preserve">Отделу информационного и программного обеспечения администрации муниципального района </w:t>
      </w:r>
      <w:proofErr w:type="gramStart"/>
      <w:r w:rsidR="00086F4B" w:rsidRPr="005B0E4A">
        <w:rPr>
          <w:sz w:val="28"/>
          <w:szCs w:val="28"/>
        </w:rPr>
        <w:t>разместить информацию</w:t>
      </w:r>
      <w:proofErr w:type="gramEnd"/>
      <w:r w:rsidR="00086F4B" w:rsidRPr="005B0E4A">
        <w:rPr>
          <w:sz w:val="28"/>
          <w:szCs w:val="28"/>
        </w:rPr>
        <w:t xml:space="preserve"> об издании настоящего постановления на официальном сайте </w:t>
      </w:r>
      <w:hyperlink r:id="rId7" w:history="1">
        <w:r w:rsidR="00086F4B" w:rsidRPr="00160118">
          <w:rPr>
            <w:rStyle w:val="a7"/>
            <w:sz w:val="28"/>
            <w:szCs w:val="28"/>
          </w:rPr>
          <w:t>www.ozinki.sarmo.ru</w:t>
        </w:r>
      </w:hyperlink>
    </w:p>
    <w:p w:rsidR="00086F4B" w:rsidRPr="00FE1CEC" w:rsidRDefault="00086F4B" w:rsidP="00086F4B">
      <w:pPr>
        <w:shd w:val="clear" w:color="auto" w:fill="FFFFFF"/>
        <w:ind w:firstLine="426"/>
        <w:jc w:val="both"/>
        <w:rPr>
          <w:color w:val="333333"/>
          <w:sz w:val="28"/>
          <w:szCs w:val="28"/>
        </w:rPr>
      </w:pPr>
      <w:r>
        <w:rPr>
          <w:color w:val="333333"/>
          <w:sz w:val="28"/>
          <w:szCs w:val="28"/>
        </w:rPr>
        <w:t>3</w:t>
      </w:r>
      <w:r w:rsidRPr="00FE1CEC">
        <w:rPr>
          <w:sz w:val="28"/>
          <w:szCs w:val="28"/>
        </w:rPr>
        <w:t xml:space="preserve">.Контроль за исполнением настоящего постановления возложить на первого заместителя главы администрации муниципального  района </w:t>
      </w:r>
      <w:proofErr w:type="gramStart"/>
      <w:r w:rsidRPr="00FE1CEC">
        <w:rPr>
          <w:sz w:val="28"/>
          <w:szCs w:val="28"/>
        </w:rPr>
        <w:t>Перина Д.</w:t>
      </w:r>
      <w:proofErr w:type="gramEnd"/>
      <w:r w:rsidRPr="00FE1CEC">
        <w:rPr>
          <w:sz w:val="28"/>
          <w:szCs w:val="28"/>
        </w:rPr>
        <w:t>В.</w:t>
      </w:r>
    </w:p>
    <w:p w:rsidR="00086F4B" w:rsidRPr="00FE1CEC" w:rsidRDefault="00086F4B" w:rsidP="00086F4B">
      <w:pPr>
        <w:rPr>
          <w:sz w:val="28"/>
          <w:szCs w:val="28"/>
        </w:rPr>
      </w:pPr>
    </w:p>
    <w:p w:rsidR="00086F4B" w:rsidRPr="00FE1CEC" w:rsidRDefault="00086F4B" w:rsidP="00086F4B">
      <w:pPr>
        <w:rPr>
          <w:b/>
          <w:sz w:val="28"/>
          <w:szCs w:val="28"/>
        </w:rPr>
      </w:pPr>
    </w:p>
    <w:p w:rsidR="00ED64F3" w:rsidRDefault="00ED64F3" w:rsidP="00525F00">
      <w:pPr>
        <w:rPr>
          <w:b/>
          <w:sz w:val="28"/>
          <w:szCs w:val="28"/>
        </w:rPr>
      </w:pPr>
      <w:r>
        <w:rPr>
          <w:b/>
          <w:sz w:val="28"/>
          <w:szCs w:val="28"/>
        </w:rPr>
        <w:t xml:space="preserve">Глава </w:t>
      </w:r>
      <w:r w:rsidR="00C545E2">
        <w:rPr>
          <w:b/>
          <w:sz w:val="28"/>
          <w:szCs w:val="28"/>
        </w:rPr>
        <w:t>Озинского</w:t>
      </w:r>
    </w:p>
    <w:p w:rsidR="00102FFC" w:rsidRDefault="00144C9E" w:rsidP="003142F0">
      <w:pPr>
        <w:rPr>
          <w:b/>
          <w:sz w:val="28"/>
          <w:szCs w:val="28"/>
        </w:rPr>
      </w:pPr>
      <w:r>
        <w:rPr>
          <w:b/>
          <w:sz w:val="28"/>
          <w:szCs w:val="28"/>
        </w:rPr>
        <w:t>м</w:t>
      </w:r>
      <w:r w:rsidR="00ED64F3">
        <w:rPr>
          <w:b/>
          <w:sz w:val="28"/>
          <w:szCs w:val="28"/>
        </w:rPr>
        <w:t xml:space="preserve">униципального района                                                     </w:t>
      </w:r>
      <w:r w:rsidR="00CF08A2">
        <w:rPr>
          <w:b/>
          <w:sz w:val="28"/>
          <w:szCs w:val="28"/>
        </w:rPr>
        <w:t xml:space="preserve">       </w:t>
      </w:r>
      <w:r w:rsidR="00017C9D">
        <w:rPr>
          <w:b/>
          <w:sz w:val="28"/>
          <w:szCs w:val="28"/>
        </w:rPr>
        <w:t xml:space="preserve"> </w:t>
      </w:r>
      <w:r w:rsidR="00CF08A2">
        <w:rPr>
          <w:b/>
          <w:sz w:val="28"/>
          <w:szCs w:val="28"/>
        </w:rPr>
        <w:t xml:space="preserve"> </w:t>
      </w:r>
      <w:r w:rsidR="00ED64F3">
        <w:rPr>
          <w:b/>
          <w:sz w:val="28"/>
          <w:szCs w:val="28"/>
        </w:rPr>
        <w:t>А.А. Галяшкина</w:t>
      </w:r>
    </w:p>
    <w:p w:rsidR="00362F4D" w:rsidRDefault="00362F4D" w:rsidP="003142F0">
      <w:pPr>
        <w:rPr>
          <w:b/>
          <w:sz w:val="28"/>
          <w:szCs w:val="28"/>
        </w:rPr>
      </w:pPr>
    </w:p>
    <w:p w:rsidR="00362F4D" w:rsidRDefault="00362F4D" w:rsidP="003142F0">
      <w:pPr>
        <w:rPr>
          <w:b/>
          <w:sz w:val="28"/>
          <w:szCs w:val="28"/>
        </w:rPr>
      </w:pPr>
    </w:p>
    <w:p w:rsidR="00362F4D" w:rsidRDefault="00362F4D" w:rsidP="003142F0">
      <w:pPr>
        <w:rPr>
          <w:b/>
          <w:sz w:val="28"/>
          <w:szCs w:val="28"/>
        </w:rPr>
      </w:pPr>
    </w:p>
    <w:p w:rsidR="00362F4D" w:rsidRDefault="00362F4D" w:rsidP="003142F0">
      <w:pPr>
        <w:rPr>
          <w:b/>
          <w:sz w:val="28"/>
          <w:szCs w:val="28"/>
        </w:rPr>
      </w:pPr>
    </w:p>
    <w:p w:rsidR="00362F4D" w:rsidRDefault="00362F4D" w:rsidP="003142F0">
      <w:pPr>
        <w:rPr>
          <w:b/>
          <w:sz w:val="28"/>
          <w:szCs w:val="28"/>
        </w:rPr>
      </w:pPr>
    </w:p>
    <w:p w:rsidR="00362F4D" w:rsidRPr="00362F4D" w:rsidRDefault="00362F4D" w:rsidP="00362F4D">
      <w:pPr>
        <w:rPr>
          <w:b/>
          <w:sz w:val="24"/>
          <w:szCs w:val="24"/>
        </w:rPr>
      </w:pPr>
    </w:p>
    <w:p w:rsidR="00362F4D" w:rsidRPr="00362F4D" w:rsidRDefault="00362F4D" w:rsidP="00362F4D">
      <w:pPr>
        <w:rPr>
          <w:b/>
          <w:sz w:val="24"/>
          <w:szCs w:val="24"/>
        </w:rPr>
      </w:pPr>
      <w:r>
        <w:rPr>
          <w:sz w:val="24"/>
          <w:szCs w:val="24"/>
        </w:rPr>
        <w:t xml:space="preserve">                                                                                                                            </w:t>
      </w:r>
      <w:r w:rsidRPr="00362F4D">
        <w:rPr>
          <w:sz w:val="24"/>
          <w:szCs w:val="24"/>
        </w:rPr>
        <w:t>Приложение</w:t>
      </w:r>
    </w:p>
    <w:p w:rsidR="00362F4D" w:rsidRPr="00362F4D" w:rsidRDefault="00362F4D" w:rsidP="00362F4D">
      <w:pPr>
        <w:rPr>
          <w:b/>
          <w:sz w:val="24"/>
          <w:szCs w:val="24"/>
        </w:rPr>
      </w:pPr>
      <w:r>
        <w:rPr>
          <w:sz w:val="24"/>
          <w:szCs w:val="24"/>
        </w:rPr>
        <w:t xml:space="preserve">                                                                                                                            </w:t>
      </w:r>
      <w:r w:rsidRPr="00362F4D">
        <w:rPr>
          <w:sz w:val="24"/>
          <w:szCs w:val="24"/>
        </w:rPr>
        <w:t>к постановлению</w:t>
      </w:r>
    </w:p>
    <w:p w:rsidR="00362F4D" w:rsidRPr="00362F4D" w:rsidRDefault="00362F4D" w:rsidP="00362F4D">
      <w:pPr>
        <w:rPr>
          <w:sz w:val="24"/>
          <w:szCs w:val="24"/>
        </w:rPr>
      </w:pPr>
      <w:r>
        <w:rPr>
          <w:sz w:val="24"/>
          <w:szCs w:val="24"/>
        </w:rPr>
        <w:t xml:space="preserve">                                                                                                                            от 25.04.2019 г. № 86</w:t>
      </w:r>
    </w:p>
    <w:p w:rsidR="00362F4D" w:rsidRPr="00FE1CEC" w:rsidRDefault="00362F4D" w:rsidP="00362F4D">
      <w:pPr>
        <w:jc w:val="center"/>
        <w:rPr>
          <w:b/>
          <w:sz w:val="28"/>
          <w:szCs w:val="28"/>
        </w:rPr>
      </w:pPr>
    </w:p>
    <w:p w:rsidR="00362F4D" w:rsidRPr="00FE1CEC" w:rsidRDefault="00362F4D" w:rsidP="00362F4D">
      <w:pPr>
        <w:jc w:val="center"/>
        <w:rPr>
          <w:b/>
          <w:sz w:val="28"/>
          <w:szCs w:val="28"/>
        </w:rPr>
      </w:pPr>
      <w:r w:rsidRPr="00FE1CEC">
        <w:rPr>
          <w:b/>
          <w:sz w:val="28"/>
          <w:szCs w:val="28"/>
        </w:rPr>
        <w:t>Административный регламент</w:t>
      </w:r>
    </w:p>
    <w:p w:rsidR="00362F4D" w:rsidRPr="00FE1CEC" w:rsidRDefault="00362F4D" w:rsidP="00362F4D">
      <w:pPr>
        <w:jc w:val="center"/>
        <w:rPr>
          <w:b/>
          <w:sz w:val="28"/>
          <w:szCs w:val="28"/>
        </w:rPr>
      </w:pPr>
      <w:r w:rsidRPr="00FE1CEC">
        <w:rPr>
          <w:b/>
          <w:sz w:val="28"/>
          <w:szCs w:val="28"/>
        </w:rPr>
        <w:t>предоставления отделом архитектуры, строительства, ЖКХ администрации Озинского муниципального района Саратовской области муниципальной услуги "Признание молодых семей участниками подпрограммы "Обеспечение жильем молодых семей" федеральной целевой программы "Жилище" на 2015-2020 годы"</w:t>
      </w:r>
    </w:p>
    <w:p w:rsidR="00362F4D" w:rsidRPr="00FE1CEC" w:rsidRDefault="00362F4D" w:rsidP="00362F4D">
      <w:pPr>
        <w:rPr>
          <w:sz w:val="28"/>
          <w:szCs w:val="28"/>
        </w:rPr>
      </w:pPr>
    </w:p>
    <w:p w:rsidR="00B9004A" w:rsidRPr="00B9004A" w:rsidRDefault="008E48A6" w:rsidP="008E48A6">
      <w:pPr>
        <w:pStyle w:val="a6"/>
        <w:jc w:val="center"/>
        <w:rPr>
          <w:b/>
          <w:sz w:val="28"/>
          <w:szCs w:val="28"/>
        </w:rPr>
      </w:pPr>
      <w:bookmarkStart w:id="0" w:name="sub_100"/>
      <w:r>
        <w:rPr>
          <w:b/>
          <w:sz w:val="28"/>
          <w:szCs w:val="28"/>
        </w:rPr>
        <w:t>1.</w:t>
      </w:r>
      <w:r w:rsidR="00362F4D" w:rsidRPr="00B9004A">
        <w:rPr>
          <w:b/>
          <w:sz w:val="28"/>
          <w:szCs w:val="28"/>
        </w:rPr>
        <w:t>Общие положения</w:t>
      </w:r>
    </w:p>
    <w:p w:rsidR="00362F4D" w:rsidRPr="00FE1CEC" w:rsidRDefault="00B9004A" w:rsidP="00362F4D">
      <w:pPr>
        <w:ind w:firstLine="426"/>
        <w:jc w:val="both"/>
        <w:rPr>
          <w:sz w:val="28"/>
          <w:szCs w:val="28"/>
        </w:rPr>
      </w:pPr>
      <w:bookmarkStart w:id="1" w:name="sub_1011"/>
      <w:bookmarkEnd w:id="0"/>
      <w:r>
        <w:rPr>
          <w:sz w:val="28"/>
          <w:szCs w:val="28"/>
        </w:rPr>
        <w:t>1.1.</w:t>
      </w:r>
      <w:r w:rsidR="00362F4D" w:rsidRPr="00FE1CEC">
        <w:rPr>
          <w:sz w:val="28"/>
          <w:szCs w:val="28"/>
        </w:rPr>
        <w:t xml:space="preserve">Административный регламент предоставления администрацией Озинского муниципального района Саратовской области муниципальной услуги "Признание молодых семей участниками </w:t>
      </w:r>
      <w:hyperlink r:id="rId8" w:history="1">
        <w:r w:rsidR="00362F4D" w:rsidRPr="00FE1CEC">
          <w:rPr>
            <w:rStyle w:val="ae"/>
            <w:sz w:val="28"/>
            <w:szCs w:val="28"/>
          </w:rPr>
          <w:t>подпрограммы</w:t>
        </w:r>
      </w:hyperlink>
      <w:r w:rsidR="00362F4D" w:rsidRPr="00FE1CEC">
        <w:rPr>
          <w:sz w:val="28"/>
          <w:szCs w:val="28"/>
        </w:rPr>
        <w:t xml:space="preserve"> "Обеспечение жильем молодых семей" федеральной целевой программы "Жилище" на 2015-2020 годы"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определение </w:t>
      </w:r>
      <w:proofErr w:type="gramStart"/>
      <w:r w:rsidR="00362F4D" w:rsidRPr="00FE1CEC">
        <w:rPr>
          <w:sz w:val="28"/>
          <w:szCs w:val="28"/>
        </w:rPr>
        <w:t>сроков</w:t>
      </w:r>
      <w:proofErr w:type="gramEnd"/>
      <w:r w:rsidR="00362F4D" w:rsidRPr="00FE1CEC">
        <w:rPr>
          <w:sz w:val="28"/>
          <w:szCs w:val="28"/>
        </w:rPr>
        <w:t xml:space="preserve">  и последовательность действий при предоставлении муниципальной услуги.</w:t>
      </w:r>
    </w:p>
    <w:p w:rsidR="00362F4D" w:rsidRPr="00FE1CEC" w:rsidRDefault="00362F4D" w:rsidP="00362F4D">
      <w:pPr>
        <w:ind w:firstLine="426"/>
        <w:jc w:val="both"/>
        <w:rPr>
          <w:sz w:val="28"/>
          <w:szCs w:val="28"/>
        </w:rPr>
      </w:pPr>
      <w:bookmarkStart w:id="2" w:name="sub_1012"/>
      <w:bookmarkEnd w:id="1"/>
      <w:r w:rsidRPr="00FE1CEC">
        <w:rPr>
          <w:sz w:val="28"/>
          <w:szCs w:val="28"/>
        </w:rPr>
        <w:t>1.2.</w:t>
      </w:r>
      <w:bookmarkStart w:id="3" w:name="sub_1013"/>
      <w:bookmarkEnd w:id="2"/>
      <w:r w:rsidRPr="00FE1CEC">
        <w:rPr>
          <w:sz w:val="28"/>
          <w:szCs w:val="28"/>
        </w:rPr>
        <w:t>Муниципальная услуга предоставляется отделом архитектуры, строительства, ЖКХ администрации Озинского муниципального района, расположенным в здании администрации Озинского муниципального района, по адресу: Саратовская область, р.п. Озинки, ул. Ленина, 14, кабинет № 34. Приём осуществляется с 8.00 часов до 17.00 часов в рабочие дни.</w:t>
      </w:r>
    </w:p>
    <w:p w:rsidR="00362F4D" w:rsidRPr="00FE1CEC" w:rsidRDefault="00362F4D" w:rsidP="00362F4D">
      <w:pPr>
        <w:ind w:firstLine="426"/>
        <w:jc w:val="both"/>
        <w:rPr>
          <w:sz w:val="28"/>
          <w:szCs w:val="28"/>
        </w:rPr>
      </w:pPr>
      <w:r w:rsidRPr="00FE1CEC">
        <w:rPr>
          <w:sz w:val="28"/>
          <w:szCs w:val="28"/>
        </w:rPr>
        <w:t xml:space="preserve">Телефон для справок: </w:t>
      </w:r>
      <w:r w:rsidR="00B9004A">
        <w:rPr>
          <w:sz w:val="28"/>
          <w:szCs w:val="28"/>
        </w:rPr>
        <w:t>8(84576)</w:t>
      </w:r>
      <w:r w:rsidRPr="00FE1CEC">
        <w:rPr>
          <w:sz w:val="28"/>
          <w:szCs w:val="28"/>
        </w:rPr>
        <w:t>4-15-75.</w:t>
      </w:r>
    </w:p>
    <w:p w:rsidR="00362F4D" w:rsidRPr="00FE1CEC" w:rsidRDefault="00362F4D" w:rsidP="00362F4D">
      <w:pPr>
        <w:ind w:firstLine="426"/>
        <w:jc w:val="both"/>
        <w:rPr>
          <w:sz w:val="28"/>
          <w:szCs w:val="28"/>
        </w:rPr>
      </w:pPr>
      <w:r w:rsidRPr="00FE1CEC">
        <w:rPr>
          <w:sz w:val="28"/>
          <w:szCs w:val="28"/>
        </w:rPr>
        <w:t xml:space="preserve">Почтовый адрес: </w:t>
      </w:r>
      <w:r w:rsidR="00B9004A">
        <w:rPr>
          <w:sz w:val="28"/>
          <w:szCs w:val="28"/>
        </w:rPr>
        <w:t xml:space="preserve">413620 Саратовская область, </w:t>
      </w:r>
      <w:r w:rsidRPr="00FE1CEC">
        <w:rPr>
          <w:sz w:val="28"/>
          <w:szCs w:val="28"/>
        </w:rPr>
        <w:t>р.п. Озинки, ул. Ленина, 14.</w:t>
      </w:r>
    </w:p>
    <w:p w:rsidR="00362F4D" w:rsidRPr="00FE1CEC" w:rsidRDefault="00362F4D" w:rsidP="00362F4D">
      <w:pPr>
        <w:ind w:firstLine="426"/>
        <w:jc w:val="both"/>
        <w:rPr>
          <w:sz w:val="28"/>
          <w:szCs w:val="28"/>
        </w:rPr>
      </w:pPr>
      <w:r w:rsidRPr="00FE1CEC">
        <w:rPr>
          <w:sz w:val="28"/>
          <w:szCs w:val="28"/>
        </w:rPr>
        <w:t xml:space="preserve">Адрес электронной почты: </w:t>
      </w:r>
      <w:hyperlink r:id="rId9" w:history="1">
        <w:r w:rsidRPr="00FE1CEC">
          <w:rPr>
            <w:rStyle w:val="a7"/>
            <w:sz w:val="28"/>
            <w:szCs w:val="28"/>
            <w:lang w:val="en-US"/>
          </w:rPr>
          <w:t>delo</w:t>
        </w:r>
        <w:r w:rsidRPr="00FE1CEC">
          <w:rPr>
            <w:rStyle w:val="a7"/>
            <w:sz w:val="28"/>
            <w:szCs w:val="28"/>
          </w:rPr>
          <w:t>-</w:t>
        </w:r>
        <w:r w:rsidRPr="00FE1CEC">
          <w:rPr>
            <w:rStyle w:val="a7"/>
            <w:sz w:val="28"/>
            <w:szCs w:val="28"/>
            <w:lang w:val="en-US"/>
          </w:rPr>
          <w:t>ozinki</w:t>
        </w:r>
        <w:r w:rsidRPr="00FE1CEC">
          <w:rPr>
            <w:rStyle w:val="a7"/>
            <w:sz w:val="28"/>
            <w:szCs w:val="28"/>
          </w:rPr>
          <w:t>@</w:t>
        </w:r>
        <w:r w:rsidRPr="00FE1CEC">
          <w:rPr>
            <w:rStyle w:val="a7"/>
            <w:sz w:val="28"/>
            <w:szCs w:val="28"/>
            <w:lang w:val="en-US"/>
          </w:rPr>
          <w:t>yandex</w:t>
        </w:r>
        <w:r w:rsidRPr="00FE1CEC">
          <w:rPr>
            <w:rStyle w:val="a7"/>
            <w:sz w:val="28"/>
            <w:szCs w:val="28"/>
          </w:rPr>
          <w:t>.ru</w:t>
        </w:r>
      </w:hyperlink>
      <w:r w:rsidRPr="00FE1CEC">
        <w:rPr>
          <w:sz w:val="28"/>
          <w:szCs w:val="28"/>
        </w:rPr>
        <w:t>.</w:t>
      </w:r>
    </w:p>
    <w:p w:rsidR="00362F4D" w:rsidRPr="00FE1CEC" w:rsidRDefault="00362F4D" w:rsidP="00362F4D">
      <w:pPr>
        <w:ind w:firstLine="426"/>
        <w:jc w:val="both"/>
        <w:rPr>
          <w:sz w:val="28"/>
          <w:szCs w:val="28"/>
        </w:rPr>
      </w:pPr>
      <w:r w:rsidRPr="00FE1CEC">
        <w:rPr>
          <w:sz w:val="28"/>
          <w:szCs w:val="28"/>
        </w:rPr>
        <w:t>Информацию о ходе исполнения предоставления муниципальной услуги можно получить непосредственно у специалиста, ответственного за предоставление муниципальной услуги посредством личного приема или по телефону для справок.</w:t>
      </w:r>
    </w:p>
    <w:p w:rsidR="00362F4D" w:rsidRPr="00FE1CEC" w:rsidRDefault="00362F4D" w:rsidP="00362F4D">
      <w:pPr>
        <w:ind w:firstLine="426"/>
        <w:jc w:val="both"/>
        <w:rPr>
          <w:sz w:val="28"/>
          <w:szCs w:val="28"/>
        </w:rPr>
      </w:pPr>
      <w:r w:rsidRPr="00FE1CEC">
        <w:rPr>
          <w:sz w:val="28"/>
          <w:szCs w:val="28"/>
        </w:rPr>
        <w:t xml:space="preserve">Информация о предоставлении муниципальной услуги размещается в сети Интернет на официальном сайте администрации Озинского муниципального района </w:t>
      </w:r>
      <w:r w:rsidRPr="00FE1CEC">
        <w:rPr>
          <w:sz w:val="28"/>
          <w:szCs w:val="28"/>
          <w:lang w:val="en-US"/>
        </w:rPr>
        <w:t>www</w:t>
      </w:r>
      <w:r w:rsidRPr="00FE1CEC">
        <w:rPr>
          <w:sz w:val="28"/>
          <w:szCs w:val="28"/>
        </w:rPr>
        <w:t>.</w:t>
      </w:r>
      <w:proofErr w:type="spellStart"/>
      <w:r w:rsidRPr="00FE1CEC">
        <w:rPr>
          <w:sz w:val="28"/>
          <w:szCs w:val="28"/>
          <w:lang w:val="en-US"/>
        </w:rPr>
        <w:t>ozinki</w:t>
      </w:r>
      <w:proofErr w:type="spellEnd"/>
      <w:r w:rsidRPr="00FE1CEC">
        <w:rPr>
          <w:sz w:val="28"/>
          <w:szCs w:val="28"/>
        </w:rPr>
        <w:t>.</w:t>
      </w:r>
      <w:proofErr w:type="spellStart"/>
      <w:r w:rsidRPr="00FE1CEC">
        <w:rPr>
          <w:sz w:val="28"/>
          <w:szCs w:val="28"/>
          <w:lang w:val="en-US"/>
        </w:rPr>
        <w:t>sarmo</w:t>
      </w:r>
      <w:proofErr w:type="spellEnd"/>
      <w:r w:rsidRPr="00FE1CEC">
        <w:rPr>
          <w:sz w:val="28"/>
          <w:szCs w:val="28"/>
        </w:rPr>
        <w:t>.</w:t>
      </w:r>
      <w:r w:rsidRPr="00FE1CEC">
        <w:rPr>
          <w:sz w:val="28"/>
          <w:szCs w:val="28"/>
          <w:lang w:val="en-US"/>
        </w:rPr>
        <w:t>ru</w:t>
      </w:r>
      <w:r w:rsidRPr="00FE1CEC">
        <w:rPr>
          <w:sz w:val="28"/>
          <w:szCs w:val="28"/>
        </w:rPr>
        <w:t xml:space="preserve">, а также на информационных стендах, расположенных в администрации Озинского муниципального района. </w:t>
      </w:r>
    </w:p>
    <w:p w:rsidR="00362F4D" w:rsidRPr="00FE1CEC" w:rsidRDefault="00362F4D" w:rsidP="00362F4D">
      <w:pPr>
        <w:ind w:firstLine="426"/>
        <w:jc w:val="both"/>
        <w:rPr>
          <w:sz w:val="28"/>
          <w:szCs w:val="28"/>
        </w:rPr>
      </w:pPr>
      <w:r w:rsidRPr="00FE1CEC">
        <w:rPr>
          <w:sz w:val="28"/>
          <w:szCs w:val="28"/>
        </w:rPr>
        <w:t>Консультирование о порядке предоставления муниципальной услуги может осуществляться следующими способами:</w:t>
      </w:r>
    </w:p>
    <w:p w:rsidR="00362F4D" w:rsidRPr="00FE1CEC" w:rsidRDefault="00362F4D" w:rsidP="00362F4D">
      <w:pPr>
        <w:ind w:firstLine="426"/>
        <w:jc w:val="both"/>
        <w:rPr>
          <w:sz w:val="28"/>
          <w:szCs w:val="28"/>
        </w:rPr>
      </w:pPr>
      <w:r w:rsidRPr="00FE1CEC">
        <w:rPr>
          <w:b/>
          <w:bCs/>
          <w:sz w:val="28"/>
          <w:szCs w:val="28"/>
        </w:rPr>
        <w:t>-</w:t>
      </w:r>
      <w:r w:rsidRPr="00FE1CEC">
        <w:rPr>
          <w:sz w:val="28"/>
          <w:szCs w:val="28"/>
        </w:rPr>
        <w:t>посредством личного обращения;</w:t>
      </w:r>
    </w:p>
    <w:p w:rsidR="00362F4D" w:rsidRPr="00FE1CEC" w:rsidRDefault="00362F4D" w:rsidP="00362F4D">
      <w:pPr>
        <w:ind w:firstLine="426"/>
        <w:jc w:val="both"/>
        <w:rPr>
          <w:sz w:val="28"/>
          <w:szCs w:val="28"/>
        </w:rPr>
      </w:pPr>
      <w:r w:rsidRPr="00FE1CEC">
        <w:rPr>
          <w:sz w:val="28"/>
          <w:szCs w:val="28"/>
        </w:rPr>
        <w:t>-обращения по телефону;</w:t>
      </w:r>
    </w:p>
    <w:p w:rsidR="00362F4D" w:rsidRPr="00FE1CEC" w:rsidRDefault="00362F4D" w:rsidP="00362F4D">
      <w:pPr>
        <w:ind w:firstLine="426"/>
        <w:jc w:val="both"/>
        <w:rPr>
          <w:sz w:val="28"/>
          <w:szCs w:val="28"/>
        </w:rPr>
      </w:pPr>
      <w:r w:rsidRPr="00FE1CEC">
        <w:rPr>
          <w:sz w:val="28"/>
          <w:szCs w:val="28"/>
        </w:rPr>
        <w:t>-посредством письменных обращений.</w:t>
      </w:r>
    </w:p>
    <w:p w:rsidR="00362F4D" w:rsidRPr="00FE1CEC" w:rsidRDefault="00362F4D" w:rsidP="00362F4D">
      <w:pPr>
        <w:ind w:firstLine="426"/>
        <w:jc w:val="both"/>
        <w:rPr>
          <w:sz w:val="28"/>
          <w:szCs w:val="28"/>
        </w:rPr>
      </w:pPr>
      <w:r w:rsidRPr="00FE1CEC">
        <w:rPr>
          <w:sz w:val="28"/>
          <w:szCs w:val="28"/>
        </w:rPr>
        <w:lastRenderedPageBreak/>
        <w:t>Консультации предоставляются специалистом отдела, ответственным за предоставление муниципальной услуги.</w:t>
      </w:r>
    </w:p>
    <w:p w:rsidR="00362F4D" w:rsidRPr="00FE1CEC" w:rsidRDefault="00B9004A" w:rsidP="00362F4D">
      <w:pPr>
        <w:ind w:firstLine="426"/>
        <w:jc w:val="both"/>
        <w:rPr>
          <w:sz w:val="28"/>
          <w:szCs w:val="28"/>
        </w:rPr>
      </w:pPr>
      <w:proofErr w:type="gramStart"/>
      <w:r>
        <w:rPr>
          <w:sz w:val="28"/>
          <w:szCs w:val="28"/>
        </w:rPr>
        <w:t>1.3.</w:t>
      </w:r>
      <w:r w:rsidR="00362F4D" w:rsidRPr="00FE1CEC">
        <w:rPr>
          <w:sz w:val="28"/>
          <w:szCs w:val="28"/>
        </w:rPr>
        <w:t>Муниципальная услуга предоставляется гражданину Российской Федерации, постоянно проживающему на территории Озинского муниципального района, являющемуся членом молодой семьи,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(далее - молодая семья), соответствующей</w:t>
      </w:r>
      <w:proofErr w:type="gramEnd"/>
      <w:r w:rsidR="00362F4D" w:rsidRPr="00FE1CEC">
        <w:rPr>
          <w:sz w:val="28"/>
          <w:szCs w:val="28"/>
        </w:rPr>
        <w:t xml:space="preserve"> следующим условиям:</w:t>
      </w:r>
    </w:p>
    <w:p w:rsidR="00362F4D" w:rsidRPr="00FE1CEC" w:rsidRDefault="00362F4D" w:rsidP="00362F4D">
      <w:pPr>
        <w:ind w:firstLine="426"/>
        <w:jc w:val="both"/>
        <w:rPr>
          <w:sz w:val="28"/>
          <w:szCs w:val="28"/>
        </w:rPr>
      </w:pPr>
      <w:bookmarkStart w:id="4" w:name="sub_1301"/>
      <w:bookmarkEnd w:id="3"/>
      <w:r w:rsidRPr="00FE1CEC">
        <w:rPr>
          <w:sz w:val="28"/>
          <w:szCs w:val="28"/>
        </w:rPr>
        <w:t xml:space="preserve">а) возраст каждого из супругов (либо одного родителя в неполной семье) на день принятия уполномоченным государственным органом исполнительной власти Саратовской области решения о включении молодой семьи - участниками </w:t>
      </w:r>
      <w:hyperlink r:id="rId10" w:history="1">
        <w:r w:rsidRPr="00FE1CEC">
          <w:rPr>
            <w:rStyle w:val="ae"/>
            <w:sz w:val="28"/>
            <w:szCs w:val="28"/>
          </w:rPr>
          <w:t>подпрограммы</w:t>
        </w:r>
      </w:hyperlink>
      <w:r w:rsidRPr="00FE1CEC">
        <w:rPr>
          <w:sz w:val="28"/>
          <w:szCs w:val="28"/>
        </w:rPr>
        <w:t xml:space="preserve"> в список претендентов на получение социальной выплаты в планируемом году не превышает 35 лет;</w:t>
      </w:r>
    </w:p>
    <w:p w:rsidR="00362F4D" w:rsidRPr="00FE1CEC" w:rsidRDefault="00362F4D" w:rsidP="00362F4D">
      <w:pPr>
        <w:ind w:firstLine="426"/>
        <w:jc w:val="both"/>
        <w:rPr>
          <w:sz w:val="28"/>
          <w:szCs w:val="28"/>
        </w:rPr>
      </w:pPr>
      <w:bookmarkStart w:id="5" w:name="sub_1302"/>
      <w:bookmarkEnd w:id="4"/>
      <w:r w:rsidRPr="00FE1CEC">
        <w:rPr>
          <w:sz w:val="28"/>
          <w:szCs w:val="28"/>
        </w:rPr>
        <w:t>б) молодая семья признана нуждающейся в жилом помещении;</w:t>
      </w:r>
    </w:p>
    <w:p w:rsidR="00362F4D" w:rsidRPr="00FE1CEC" w:rsidRDefault="00362F4D" w:rsidP="00362F4D">
      <w:pPr>
        <w:ind w:firstLine="426"/>
        <w:jc w:val="both"/>
        <w:rPr>
          <w:sz w:val="28"/>
          <w:szCs w:val="28"/>
        </w:rPr>
      </w:pPr>
      <w:bookmarkStart w:id="6" w:name="sub_1303"/>
      <w:bookmarkEnd w:id="5"/>
      <w:proofErr w:type="gramStart"/>
      <w:r w:rsidRPr="00FE1CEC">
        <w:rPr>
          <w:sz w:val="28"/>
          <w:szCs w:val="28"/>
        </w:rPr>
        <w:t>в)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заявитель).</w:t>
      </w:r>
      <w:proofErr w:type="gramEnd"/>
    </w:p>
    <w:p w:rsidR="00362F4D" w:rsidRPr="00FE1CEC" w:rsidRDefault="00362F4D" w:rsidP="00362F4D">
      <w:pPr>
        <w:ind w:firstLine="426"/>
        <w:jc w:val="both"/>
        <w:rPr>
          <w:sz w:val="28"/>
          <w:szCs w:val="28"/>
        </w:rPr>
      </w:pPr>
    </w:p>
    <w:p w:rsidR="00B9004A" w:rsidRPr="00B9004A" w:rsidRDefault="008E48A6" w:rsidP="008E48A6">
      <w:pPr>
        <w:pStyle w:val="a6"/>
        <w:jc w:val="center"/>
        <w:rPr>
          <w:b/>
          <w:sz w:val="28"/>
          <w:szCs w:val="28"/>
        </w:rPr>
      </w:pPr>
      <w:bookmarkStart w:id="7" w:name="sub_200"/>
      <w:bookmarkEnd w:id="6"/>
      <w:r>
        <w:rPr>
          <w:b/>
          <w:sz w:val="28"/>
          <w:szCs w:val="28"/>
        </w:rPr>
        <w:t>2.</w:t>
      </w:r>
      <w:r w:rsidR="00362F4D" w:rsidRPr="00B9004A">
        <w:rPr>
          <w:b/>
          <w:sz w:val="28"/>
          <w:szCs w:val="28"/>
        </w:rPr>
        <w:t>Стандарт предоставления муниципальной услуги</w:t>
      </w:r>
    </w:p>
    <w:p w:rsidR="00362F4D" w:rsidRPr="00FE1CEC" w:rsidRDefault="00B9004A" w:rsidP="00362F4D">
      <w:pPr>
        <w:ind w:firstLine="426"/>
        <w:jc w:val="both"/>
        <w:rPr>
          <w:sz w:val="28"/>
          <w:szCs w:val="28"/>
        </w:rPr>
      </w:pPr>
      <w:bookmarkStart w:id="8" w:name="sub_1021"/>
      <w:bookmarkEnd w:id="7"/>
      <w:r>
        <w:rPr>
          <w:sz w:val="28"/>
          <w:szCs w:val="28"/>
        </w:rPr>
        <w:t>2.1.</w:t>
      </w:r>
      <w:r w:rsidR="00362F4D" w:rsidRPr="00FE1CEC">
        <w:rPr>
          <w:sz w:val="28"/>
          <w:szCs w:val="28"/>
        </w:rPr>
        <w:t xml:space="preserve">Наименование муниципальной услуги - признание молодой семьи участниками </w:t>
      </w:r>
      <w:hyperlink r:id="rId11" w:history="1">
        <w:r w:rsidR="00362F4D" w:rsidRPr="00FE1CEC">
          <w:rPr>
            <w:rStyle w:val="ae"/>
            <w:sz w:val="28"/>
            <w:szCs w:val="28"/>
          </w:rPr>
          <w:t>подпрограммы</w:t>
        </w:r>
      </w:hyperlink>
      <w:r w:rsidR="00362F4D" w:rsidRPr="00FE1CEC">
        <w:rPr>
          <w:sz w:val="28"/>
          <w:szCs w:val="28"/>
        </w:rPr>
        <w:t xml:space="preserve"> "Обеспечение жильем молодых семей" федеральной целевой программы "Жилище" на 2015-2020 годы".</w:t>
      </w:r>
    </w:p>
    <w:p w:rsidR="00362F4D" w:rsidRPr="00FE1CEC" w:rsidRDefault="00B9004A" w:rsidP="00362F4D">
      <w:pPr>
        <w:ind w:firstLine="426"/>
        <w:jc w:val="both"/>
        <w:rPr>
          <w:sz w:val="28"/>
          <w:szCs w:val="28"/>
        </w:rPr>
      </w:pPr>
      <w:bookmarkStart w:id="9" w:name="sub_1022"/>
      <w:bookmarkEnd w:id="8"/>
      <w:r>
        <w:rPr>
          <w:sz w:val="28"/>
          <w:szCs w:val="28"/>
        </w:rPr>
        <w:t>2.2.</w:t>
      </w:r>
      <w:r w:rsidR="00362F4D" w:rsidRPr="00FE1CEC">
        <w:rPr>
          <w:sz w:val="28"/>
          <w:szCs w:val="28"/>
        </w:rPr>
        <w:t>Наименование органа, предоставляющего муниципальную услугу.</w:t>
      </w:r>
    </w:p>
    <w:bookmarkEnd w:id="9"/>
    <w:p w:rsidR="00362F4D" w:rsidRPr="00FE1CEC" w:rsidRDefault="00362F4D" w:rsidP="00362F4D">
      <w:pPr>
        <w:ind w:firstLine="426"/>
        <w:jc w:val="both"/>
        <w:rPr>
          <w:sz w:val="28"/>
          <w:szCs w:val="28"/>
        </w:rPr>
      </w:pPr>
      <w:r w:rsidRPr="00FE1CEC">
        <w:rPr>
          <w:sz w:val="28"/>
          <w:szCs w:val="28"/>
        </w:rPr>
        <w:t>Муниципальная услуга предоставляется отделом архитектуры, строительства, ЖКХ администрации Озинского муниципального района Саратовской области (далее - отдел).</w:t>
      </w:r>
    </w:p>
    <w:p w:rsidR="00362F4D" w:rsidRPr="00FE1CEC" w:rsidRDefault="00362F4D" w:rsidP="00362F4D">
      <w:pPr>
        <w:ind w:firstLine="426"/>
        <w:jc w:val="both"/>
        <w:rPr>
          <w:sz w:val="28"/>
          <w:szCs w:val="28"/>
        </w:rPr>
      </w:pPr>
      <w:r w:rsidRPr="00FE1CEC">
        <w:rPr>
          <w:sz w:val="28"/>
          <w:szCs w:val="28"/>
        </w:rPr>
        <w:t>В процессе предоставления муниципальной услуги отдел взаимодействует с жилищной комиссией при администрации Озинского муниципального района (далее - Жилищная комиссия), отделом делопроизводства и технического обеспечения администрации Озинского муниципального района (далее – отдел делопроизводства и технического обеспечения).</w:t>
      </w:r>
    </w:p>
    <w:p w:rsidR="00362F4D" w:rsidRPr="00FE1CEC" w:rsidRDefault="00362F4D" w:rsidP="00362F4D">
      <w:pPr>
        <w:ind w:firstLine="426"/>
        <w:jc w:val="both"/>
        <w:rPr>
          <w:sz w:val="28"/>
          <w:szCs w:val="28"/>
        </w:rPr>
      </w:pPr>
      <w:r w:rsidRPr="00FE1CEC">
        <w:rPr>
          <w:sz w:val="28"/>
          <w:szCs w:val="28"/>
        </w:rPr>
        <w:t xml:space="preserve">Заявление о признании молодой семьи участниками </w:t>
      </w:r>
      <w:hyperlink r:id="rId12"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2015-2020 годы" подается на имя главы администрации Озинского муниципального района (далее - глава администрации Озинского муниципального района).</w:t>
      </w:r>
    </w:p>
    <w:p w:rsidR="00362F4D" w:rsidRPr="00FE1CEC" w:rsidRDefault="00362F4D" w:rsidP="00362F4D">
      <w:pPr>
        <w:ind w:firstLine="426"/>
        <w:jc w:val="both"/>
        <w:rPr>
          <w:sz w:val="28"/>
          <w:szCs w:val="28"/>
        </w:rPr>
      </w:pPr>
      <w:r w:rsidRPr="00FE1CEC">
        <w:rPr>
          <w:sz w:val="28"/>
          <w:szCs w:val="28"/>
        </w:rPr>
        <w:t>Заявление о предоставлении муниципальной услуги регистрируется в течение трех календарных дней с момента поступления в подразделение.</w:t>
      </w:r>
    </w:p>
    <w:p w:rsidR="00362F4D" w:rsidRPr="00FE1CEC" w:rsidRDefault="00362F4D" w:rsidP="00362F4D">
      <w:pPr>
        <w:ind w:firstLine="426"/>
        <w:jc w:val="both"/>
        <w:rPr>
          <w:sz w:val="28"/>
          <w:szCs w:val="28"/>
        </w:rPr>
      </w:pPr>
      <w:r w:rsidRPr="00FE1CEC">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62F4D" w:rsidRPr="00FE1CEC" w:rsidRDefault="00362F4D" w:rsidP="00362F4D">
      <w:pPr>
        <w:ind w:firstLine="426"/>
        <w:jc w:val="both"/>
        <w:rPr>
          <w:sz w:val="28"/>
          <w:szCs w:val="28"/>
        </w:rPr>
      </w:pPr>
      <w:r w:rsidRPr="00FE1CEC">
        <w:rPr>
          <w:sz w:val="28"/>
          <w:szCs w:val="28"/>
        </w:rPr>
        <w:lastRenderedPageBreak/>
        <w:t>Подписание документов, направляемых заявителю с целью предоставления муниципальной услуги, осуществляет глава администрации Озинского муниципального района.</w:t>
      </w:r>
    </w:p>
    <w:p w:rsidR="00362F4D" w:rsidRPr="00FE1CEC" w:rsidRDefault="00362F4D" w:rsidP="00362F4D">
      <w:pPr>
        <w:ind w:firstLine="426"/>
        <w:jc w:val="both"/>
        <w:rPr>
          <w:sz w:val="28"/>
          <w:szCs w:val="28"/>
        </w:rPr>
      </w:pPr>
      <w:r w:rsidRPr="00FE1CEC">
        <w:rPr>
          <w:sz w:val="28"/>
          <w:szCs w:val="28"/>
        </w:rPr>
        <w:t>Признание либо об отказе в признании молодой семьи участником подпрограммы "Обеспечение жильем молодых семей" федеральной целевой программы "Жилище" на 2015-2020 годы" осуществляет Жилищная комиссия.</w:t>
      </w:r>
    </w:p>
    <w:p w:rsidR="00362F4D" w:rsidRPr="00FE1CEC" w:rsidRDefault="00362F4D" w:rsidP="00362F4D">
      <w:pPr>
        <w:ind w:firstLine="426"/>
        <w:jc w:val="both"/>
        <w:rPr>
          <w:sz w:val="28"/>
          <w:szCs w:val="28"/>
        </w:rPr>
      </w:pPr>
      <w:bookmarkStart w:id="10" w:name="sub_1023"/>
      <w:r w:rsidRPr="00FE1CEC">
        <w:rPr>
          <w:sz w:val="28"/>
          <w:szCs w:val="28"/>
        </w:rPr>
        <w:t>2.3. Конечный результат предоставления муниципальной услуги.</w:t>
      </w:r>
    </w:p>
    <w:bookmarkEnd w:id="10"/>
    <w:p w:rsidR="00362F4D" w:rsidRPr="00FE1CEC" w:rsidRDefault="00362F4D" w:rsidP="00362F4D">
      <w:pPr>
        <w:ind w:firstLine="426"/>
        <w:jc w:val="both"/>
        <w:rPr>
          <w:sz w:val="28"/>
          <w:szCs w:val="28"/>
        </w:rPr>
      </w:pPr>
      <w:r w:rsidRPr="00FE1CEC">
        <w:rPr>
          <w:sz w:val="28"/>
          <w:szCs w:val="28"/>
        </w:rPr>
        <w:t>Конечным результатом предоставления муниципальной услуги заявителю является:</w:t>
      </w:r>
    </w:p>
    <w:p w:rsidR="00362F4D" w:rsidRPr="00FE1CEC" w:rsidRDefault="00362F4D" w:rsidP="00362F4D">
      <w:pPr>
        <w:ind w:firstLine="426"/>
        <w:jc w:val="both"/>
        <w:rPr>
          <w:sz w:val="28"/>
          <w:szCs w:val="28"/>
        </w:rPr>
      </w:pPr>
      <w:r w:rsidRPr="00FE1CEC">
        <w:rPr>
          <w:sz w:val="28"/>
          <w:szCs w:val="28"/>
        </w:rPr>
        <w:t>- выдача заявителю уведомления об отказе в приеме документов;</w:t>
      </w:r>
    </w:p>
    <w:p w:rsidR="00362F4D" w:rsidRPr="00FE1CEC" w:rsidRDefault="00362F4D" w:rsidP="00362F4D">
      <w:pPr>
        <w:ind w:firstLine="426"/>
        <w:jc w:val="both"/>
        <w:rPr>
          <w:sz w:val="28"/>
          <w:szCs w:val="28"/>
        </w:rPr>
      </w:pPr>
      <w:r w:rsidRPr="00FE1CEC">
        <w:rPr>
          <w:sz w:val="28"/>
          <w:szCs w:val="28"/>
        </w:rPr>
        <w:t xml:space="preserve">-выдача заявителю уведомления о признании молодой семьи участником </w:t>
      </w:r>
      <w:hyperlink r:id="rId13"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2015 -2020 годы";</w:t>
      </w:r>
    </w:p>
    <w:p w:rsidR="00362F4D" w:rsidRPr="00FE1CEC" w:rsidRDefault="00362F4D" w:rsidP="00362F4D">
      <w:pPr>
        <w:ind w:firstLine="426"/>
        <w:jc w:val="both"/>
        <w:rPr>
          <w:sz w:val="28"/>
          <w:szCs w:val="28"/>
        </w:rPr>
      </w:pPr>
      <w:r w:rsidRPr="00FE1CEC">
        <w:rPr>
          <w:sz w:val="28"/>
          <w:szCs w:val="28"/>
        </w:rPr>
        <w:t>-выдача заявителю уведомления об отказе в признании молодой семьи участником подпрограммы "Обеспечение жильем молодых семей" федеральной целевой программы "Жилище" на 2015-2020 годы".</w:t>
      </w:r>
    </w:p>
    <w:p w:rsidR="00362F4D" w:rsidRPr="00FE1CEC" w:rsidRDefault="00B9004A" w:rsidP="00362F4D">
      <w:pPr>
        <w:ind w:firstLine="426"/>
        <w:jc w:val="both"/>
        <w:rPr>
          <w:sz w:val="28"/>
          <w:szCs w:val="28"/>
        </w:rPr>
      </w:pPr>
      <w:bookmarkStart w:id="11" w:name="sub_1024"/>
      <w:r>
        <w:rPr>
          <w:sz w:val="28"/>
          <w:szCs w:val="28"/>
        </w:rPr>
        <w:t>2.4.</w:t>
      </w:r>
      <w:r w:rsidR="00362F4D" w:rsidRPr="00FE1CEC">
        <w:rPr>
          <w:sz w:val="28"/>
          <w:szCs w:val="28"/>
        </w:rPr>
        <w:t>Срок предоставления муниципальной услуги.</w:t>
      </w:r>
    </w:p>
    <w:bookmarkEnd w:id="11"/>
    <w:p w:rsidR="00362F4D" w:rsidRPr="00FE1CEC" w:rsidRDefault="00362F4D" w:rsidP="00362F4D">
      <w:pPr>
        <w:ind w:firstLine="426"/>
        <w:jc w:val="both"/>
        <w:rPr>
          <w:sz w:val="28"/>
          <w:szCs w:val="28"/>
        </w:rPr>
      </w:pPr>
      <w:r w:rsidRPr="00FE1CEC">
        <w:rPr>
          <w:sz w:val="28"/>
          <w:szCs w:val="28"/>
        </w:rPr>
        <w:t xml:space="preserve">Срок предоставления муниципальной услуги по правилам </w:t>
      </w:r>
      <w:hyperlink r:id="rId14" w:history="1">
        <w:r w:rsidRPr="00FE1CEC">
          <w:rPr>
            <w:rStyle w:val="ae"/>
            <w:sz w:val="28"/>
            <w:szCs w:val="28"/>
          </w:rPr>
          <w:t>статьи 191</w:t>
        </w:r>
      </w:hyperlink>
      <w:r w:rsidRPr="00FE1CEC">
        <w:rPr>
          <w:sz w:val="28"/>
          <w:szCs w:val="28"/>
        </w:rPr>
        <w:t xml:space="preserve"> Гражданского кодекса РФ начинает исчисляться со следующего дня после приема заявления. Днем приема заявления в соответствии с Инструкцией по делопроизводству в администрации Озинского муниципального района считается дата регистрации поступившего заявления в отдел делопроизводства и технического обеспечения.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362F4D" w:rsidRPr="00FE1CEC" w:rsidRDefault="00362F4D" w:rsidP="00362F4D">
      <w:pPr>
        <w:ind w:firstLine="426"/>
        <w:jc w:val="both"/>
        <w:rPr>
          <w:sz w:val="28"/>
          <w:szCs w:val="28"/>
        </w:rPr>
      </w:pPr>
      <w:r w:rsidRPr="00FE1CEC">
        <w:rPr>
          <w:sz w:val="28"/>
          <w:szCs w:val="28"/>
        </w:rPr>
        <w:t xml:space="preserve">В соответствии с </w:t>
      </w:r>
      <w:hyperlink r:id="rId15" w:history="1">
        <w:r w:rsidRPr="00FE1CEC">
          <w:rPr>
            <w:rStyle w:val="ae"/>
            <w:sz w:val="28"/>
            <w:szCs w:val="28"/>
          </w:rPr>
          <w:t>Правилами</w:t>
        </w:r>
      </w:hyperlink>
      <w:r w:rsidRPr="00FE1CEC">
        <w:rPr>
          <w:sz w:val="28"/>
          <w:szCs w:val="28"/>
        </w:rPr>
        <w:t xml:space="preserve"> предоставления молодым семьям социальных выплат на приобретение (строительство) жилья и их использования, утвержденными </w:t>
      </w:r>
      <w:hyperlink r:id="rId16" w:history="1">
        <w:r w:rsidRPr="00FE1CEC">
          <w:rPr>
            <w:rStyle w:val="ae"/>
            <w:sz w:val="28"/>
            <w:szCs w:val="28"/>
          </w:rPr>
          <w:t>постановлением</w:t>
        </w:r>
      </w:hyperlink>
      <w:r w:rsidRPr="00FE1CEC">
        <w:rPr>
          <w:sz w:val="28"/>
          <w:szCs w:val="28"/>
        </w:rPr>
        <w:t xml:space="preserve"> Правительства РФ от 17 декабря 2010 года N 1050 "О федеральной целевой программе "Жилище" на 2015-2020 годы" (далее - Правила):</w:t>
      </w:r>
    </w:p>
    <w:p w:rsidR="00362F4D" w:rsidRPr="00FE1CEC" w:rsidRDefault="00362F4D" w:rsidP="00362F4D">
      <w:pPr>
        <w:ind w:firstLine="426"/>
        <w:jc w:val="both"/>
        <w:rPr>
          <w:sz w:val="28"/>
          <w:szCs w:val="28"/>
        </w:rPr>
      </w:pPr>
      <w:r w:rsidRPr="00FE1CEC">
        <w:rPr>
          <w:sz w:val="28"/>
          <w:szCs w:val="28"/>
        </w:rPr>
        <w:t xml:space="preserve">-решение о признании либо об отказе в признании молодой семьи участниками </w:t>
      </w:r>
      <w:hyperlink r:id="rId17"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2015-2020 годы" принимается в 10-дневный срок со дня предоставления заявителем документов, предусмотренных </w:t>
      </w:r>
      <w:hyperlink w:anchor="sub_1026" w:history="1">
        <w:r w:rsidRPr="00FE1CEC">
          <w:rPr>
            <w:rStyle w:val="ae"/>
            <w:sz w:val="28"/>
            <w:szCs w:val="28"/>
          </w:rPr>
          <w:t>пунктом 2.6</w:t>
        </w:r>
      </w:hyperlink>
      <w:r w:rsidRPr="00FE1CEC">
        <w:rPr>
          <w:sz w:val="28"/>
          <w:szCs w:val="28"/>
        </w:rPr>
        <w:t xml:space="preserve"> настоящего административного регламента;</w:t>
      </w:r>
    </w:p>
    <w:p w:rsidR="00362F4D" w:rsidRPr="00FE1CEC" w:rsidRDefault="00362F4D" w:rsidP="00362F4D">
      <w:pPr>
        <w:ind w:firstLine="426"/>
        <w:jc w:val="both"/>
        <w:rPr>
          <w:sz w:val="28"/>
          <w:szCs w:val="28"/>
        </w:rPr>
      </w:pPr>
      <w:r w:rsidRPr="00FE1CEC">
        <w:rPr>
          <w:sz w:val="28"/>
          <w:szCs w:val="28"/>
        </w:rPr>
        <w:t>-уведомление о признании либо об отказе в признании молодой семьи участником подпрограммы "Обеспечение жильем молодых семей" федеральной целевой программы "Жилище" на 2015-2020 годы" выдается заявителю в 5-дневный срок со дня принятия соответствующего решения.</w:t>
      </w:r>
    </w:p>
    <w:p w:rsidR="00362F4D" w:rsidRPr="00FE1CEC" w:rsidRDefault="00B9004A" w:rsidP="00362F4D">
      <w:pPr>
        <w:ind w:firstLine="426"/>
        <w:jc w:val="both"/>
        <w:rPr>
          <w:sz w:val="28"/>
          <w:szCs w:val="28"/>
        </w:rPr>
      </w:pPr>
      <w:bookmarkStart w:id="12" w:name="sub_1025"/>
      <w:r>
        <w:rPr>
          <w:sz w:val="28"/>
          <w:szCs w:val="28"/>
        </w:rPr>
        <w:t>2.5.</w:t>
      </w:r>
      <w:r w:rsidR="00362F4D" w:rsidRPr="00FE1CEC">
        <w:rPr>
          <w:sz w:val="28"/>
          <w:szCs w:val="28"/>
        </w:rPr>
        <w:t>Правовые основания для предоставления муниципальной услуги.</w:t>
      </w:r>
    </w:p>
    <w:bookmarkEnd w:id="12"/>
    <w:p w:rsidR="00362F4D" w:rsidRPr="00FE1CEC" w:rsidRDefault="00362F4D" w:rsidP="00362F4D">
      <w:pPr>
        <w:ind w:firstLine="426"/>
        <w:jc w:val="both"/>
        <w:rPr>
          <w:sz w:val="28"/>
          <w:szCs w:val="28"/>
        </w:rPr>
      </w:pPr>
      <w:r w:rsidRPr="00FE1CEC">
        <w:rPr>
          <w:sz w:val="28"/>
          <w:szCs w:val="28"/>
        </w:rPr>
        <w:t>Предоставление муниципальной услуги осуществляется в соответствии с требованиями, установленными следующими правовыми актами:</w:t>
      </w:r>
    </w:p>
    <w:p w:rsidR="00362F4D" w:rsidRPr="00FE1CEC" w:rsidRDefault="00362F4D" w:rsidP="00362F4D">
      <w:pPr>
        <w:ind w:firstLine="426"/>
        <w:jc w:val="both"/>
        <w:rPr>
          <w:sz w:val="28"/>
          <w:szCs w:val="28"/>
        </w:rPr>
      </w:pPr>
      <w:r w:rsidRPr="00FE1CEC">
        <w:rPr>
          <w:sz w:val="28"/>
          <w:szCs w:val="28"/>
        </w:rPr>
        <w:t>-</w:t>
      </w:r>
      <w:hyperlink r:id="rId18" w:history="1">
        <w:r w:rsidRPr="00FE1CEC">
          <w:rPr>
            <w:rStyle w:val="ae"/>
            <w:sz w:val="28"/>
            <w:szCs w:val="28"/>
          </w:rPr>
          <w:t>Федеральный закон</w:t>
        </w:r>
      </w:hyperlink>
      <w:r w:rsidRPr="00FE1CEC">
        <w:rPr>
          <w:sz w:val="28"/>
          <w:szCs w:val="28"/>
        </w:rPr>
        <w:t xml:space="preserve"> от 27 июля 2010 года N 210-ФЗ "Об организации предоставления государственных и муниципальных услуг";</w:t>
      </w:r>
    </w:p>
    <w:p w:rsidR="00362F4D" w:rsidRPr="00FE1CEC" w:rsidRDefault="00362F4D" w:rsidP="00362F4D">
      <w:pPr>
        <w:ind w:firstLine="426"/>
        <w:jc w:val="both"/>
        <w:rPr>
          <w:sz w:val="28"/>
          <w:szCs w:val="28"/>
        </w:rPr>
      </w:pPr>
      <w:r w:rsidRPr="00FE1CEC">
        <w:rPr>
          <w:sz w:val="28"/>
          <w:szCs w:val="28"/>
        </w:rPr>
        <w:t>-</w:t>
      </w:r>
      <w:hyperlink r:id="rId19" w:history="1">
        <w:r w:rsidRPr="00FE1CEC">
          <w:rPr>
            <w:rStyle w:val="ae"/>
            <w:sz w:val="28"/>
            <w:szCs w:val="28"/>
          </w:rPr>
          <w:t>Федеральный закон</w:t>
        </w:r>
      </w:hyperlink>
      <w:r w:rsidRPr="00FE1CEC">
        <w:rPr>
          <w:sz w:val="28"/>
          <w:szCs w:val="28"/>
        </w:rPr>
        <w:t xml:space="preserve"> от 02.05.2006 года N 59-ФЗ "О порядке рассмотрения обращений граждан Российской Федерации";</w:t>
      </w:r>
    </w:p>
    <w:p w:rsidR="00362F4D" w:rsidRPr="00FE1CEC" w:rsidRDefault="00362F4D" w:rsidP="00362F4D">
      <w:pPr>
        <w:ind w:firstLine="426"/>
        <w:jc w:val="both"/>
        <w:rPr>
          <w:sz w:val="28"/>
          <w:szCs w:val="28"/>
        </w:rPr>
      </w:pPr>
      <w:r w:rsidRPr="00FE1CEC">
        <w:rPr>
          <w:sz w:val="28"/>
          <w:szCs w:val="28"/>
        </w:rPr>
        <w:lastRenderedPageBreak/>
        <w:t>-</w:t>
      </w:r>
      <w:hyperlink r:id="rId20" w:history="1">
        <w:r w:rsidRPr="00FE1CEC">
          <w:rPr>
            <w:rStyle w:val="ae"/>
            <w:sz w:val="28"/>
            <w:szCs w:val="28"/>
          </w:rPr>
          <w:t>Федеральный закон</w:t>
        </w:r>
      </w:hyperlink>
      <w:r w:rsidRPr="00FE1CEC">
        <w:rPr>
          <w:sz w:val="28"/>
          <w:szCs w:val="28"/>
        </w:rPr>
        <w:t xml:space="preserve"> от 27 июля 2006 года N 152-ФЗ "О персональных данных";</w:t>
      </w:r>
    </w:p>
    <w:p w:rsidR="00362F4D" w:rsidRPr="00FE1CEC" w:rsidRDefault="00362F4D" w:rsidP="00362F4D">
      <w:pPr>
        <w:ind w:firstLine="426"/>
        <w:jc w:val="both"/>
        <w:rPr>
          <w:sz w:val="28"/>
          <w:szCs w:val="28"/>
        </w:rPr>
      </w:pPr>
      <w:r w:rsidRPr="00FE1CEC">
        <w:rPr>
          <w:sz w:val="28"/>
          <w:szCs w:val="28"/>
        </w:rPr>
        <w:t>-</w:t>
      </w:r>
      <w:hyperlink r:id="rId21" w:history="1">
        <w:r w:rsidRPr="00FE1CEC">
          <w:rPr>
            <w:rStyle w:val="ae"/>
            <w:sz w:val="28"/>
            <w:szCs w:val="28"/>
          </w:rPr>
          <w:t>постановление</w:t>
        </w:r>
      </w:hyperlink>
      <w:r w:rsidRPr="00FE1CEC">
        <w:rPr>
          <w:sz w:val="28"/>
          <w:szCs w:val="28"/>
        </w:rPr>
        <w:t xml:space="preserve"> Правительства Российской Федерации от 17 декабря 2010 года N 1050 "О федеральной целевой программе "Жилище" на 2011-2015 годы";</w:t>
      </w:r>
    </w:p>
    <w:p w:rsidR="00362F4D" w:rsidRPr="00FE1CEC" w:rsidRDefault="00362F4D" w:rsidP="00362F4D">
      <w:pPr>
        <w:ind w:firstLine="426"/>
        <w:jc w:val="both"/>
        <w:rPr>
          <w:sz w:val="28"/>
          <w:szCs w:val="28"/>
        </w:rPr>
      </w:pPr>
      <w:r w:rsidRPr="00FE1CEC">
        <w:rPr>
          <w:sz w:val="28"/>
          <w:szCs w:val="28"/>
        </w:rPr>
        <w:t>-</w:t>
      </w:r>
      <w:hyperlink r:id="rId22" w:history="1">
        <w:r w:rsidRPr="00FE1CEC">
          <w:rPr>
            <w:rStyle w:val="ae"/>
            <w:sz w:val="28"/>
            <w:szCs w:val="28"/>
          </w:rPr>
          <w:t>Закон</w:t>
        </w:r>
      </w:hyperlink>
      <w:r w:rsidRPr="00FE1CEC">
        <w:rPr>
          <w:sz w:val="28"/>
          <w:szCs w:val="28"/>
        </w:rPr>
        <w:t xml:space="preserve"> Саратовской области от 28 апреля 2005 года N 39-ЗСО "О предоставлении жилых помещений в Саратовской области";</w:t>
      </w:r>
    </w:p>
    <w:p w:rsidR="00362F4D" w:rsidRPr="00FE1CEC" w:rsidRDefault="00362F4D" w:rsidP="00362F4D">
      <w:pPr>
        <w:ind w:firstLine="426"/>
        <w:jc w:val="both"/>
        <w:rPr>
          <w:sz w:val="28"/>
          <w:szCs w:val="28"/>
        </w:rPr>
      </w:pPr>
      <w:r w:rsidRPr="00FE1CEC">
        <w:rPr>
          <w:sz w:val="28"/>
          <w:szCs w:val="28"/>
        </w:rPr>
        <w:t>-</w:t>
      </w:r>
      <w:hyperlink r:id="rId23" w:history="1">
        <w:r w:rsidRPr="00FE1CEC">
          <w:rPr>
            <w:rStyle w:val="ae"/>
            <w:sz w:val="28"/>
            <w:szCs w:val="28"/>
          </w:rPr>
          <w:t>постановление</w:t>
        </w:r>
      </w:hyperlink>
      <w:r w:rsidRPr="00FE1CEC">
        <w:rPr>
          <w:sz w:val="28"/>
          <w:szCs w:val="28"/>
        </w:rPr>
        <w:t xml:space="preserve"> Правительства Саратовской области от 17 ноября 2006 года N 356-П "О некоторых вопросах предоставления молодым семьям социальных выплат на приобретение жилья";</w:t>
      </w:r>
    </w:p>
    <w:p w:rsidR="00362F4D" w:rsidRPr="00FE1CEC" w:rsidRDefault="00B9004A" w:rsidP="00362F4D">
      <w:pPr>
        <w:ind w:firstLine="426"/>
        <w:jc w:val="both"/>
        <w:rPr>
          <w:sz w:val="28"/>
          <w:szCs w:val="28"/>
        </w:rPr>
      </w:pPr>
      <w:r>
        <w:rPr>
          <w:sz w:val="28"/>
          <w:szCs w:val="28"/>
        </w:rPr>
        <w:t>-</w:t>
      </w:r>
      <w:r w:rsidR="00362F4D" w:rsidRPr="00FE1CEC">
        <w:rPr>
          <w:sz w:val="28"/>
          <w:szCs w:val="28"/>
        </w:rPr>
        <w:t>постановление главы администрации Озинского муниципального района от 2 июля 2007 года N°198 "О создании общественной комиссии по жилищным вопросам при администрации Озинского муниципального района";</w:t>
      </w:r>
    </w:p>
    <w:p w:rsidR="00362F4D" w:rsidRPr="00FE1CEC" w:rsidRDefault="00B9004A" w:rsidP="00362F4D">
      <w:pPr>
        <w:ind w:firstLine="426"/>
        <w:jc w:val="both"/>
        <w:rPr>
          <w:sz w:val="28"/>
          <w:szCs w:val="28"/>
        </w:rPr>
      </w:pPr>
      <w:r>
        <w:rPr>
          <w:sz w:val="28"/>
          <w:szCs w:val="28"/>
        </w:rPr>
        <w:t>-</w:t>
      </w:r>
      <w:r w:rsidR="00362F4D" w:rsidRPr="00FE1CEC">
        <w:rPr>
          <w:sz w:val="28"/>
          <w:szCs w:val="28"/>
        </w:rPr>
        <w:t>постановление администрации Озинского муниципального района Саратовской области от 13.10.2011 года N°389 "Об утверждении Инструкции по делопроизводству в администрации Озинского муниципального района ";</w:t>
      </w:r>
    </w:p>
    <w:p w:rsidR="00362F4D" w:rsidRPr="00FE1CEC" w:rsidRDefault="00B9004A" w:rsidP="00362F4D">
      <w:pPr>
        <w:ind w:firstLine="426"/>
        <w:jc w:val="both"/>
        <w:rPr>
          <w:sz w:val="28"/>
          <w:szCs w:val="28"/>
        </w:rPr>
      </w:pPr>
      <w:bookmarkStart w:id="13" w:name="sub_1026"/>
      <w:r>
        <w:rPr>
          <w:sz w:val="28"/>
          <w:szCs w:val="28"/>
        </w:rPr>
        <w:t>2.6.</w:t>
      </w:r>
      <w:r w:rsidR="00362F4D" w:rsidRPr="00FE1CEC">
        <w:rPr>
          <w:sz w:val="28"/>
          <w:szCs w:val="28"/>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bookmarkEnd w:id="13"/>
    <w:p w:rsidR="00362F4D" w:rsidRDefault="00362F4D"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sidRPr="00E73F2A">
        <w:rPr>
          <w:color w:val="2D2D2D"/>
          <w:spacing w:val="2"/>
          <w:sz w:val="28"/>
          <w:szCs w:val="28"/>
        </w:rPr>
        <w:t>При использовании социальной выплаты:</w:t>
      </w:r>
    </w:p>
    <w:p w:rsidR="00362F4D" w:rsidRDefault="00B9004A"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w:t>
      </w:r>
      <w:r w:rsidR="00362F4D" w:rsidRPr="00E73F2A">
        <w:rPr>
          <w:color w:val="2D2D2D"/>
          <w:spacing w:val="2"/>
          <w:sz w:val="28"/>
          <w:szCs w:val="28"/>
        </w:rPr>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00362F4D" w:rsidRPr="00E73F2A">
        <w:rPr>
          <w:color w:val="2D2D2D"/>
          <w:spacing w:val="2"/>
          <w:sz w:val="28"/>
          <w:szCs w:val="28"/>
        </w:rPr>
        <w:t>экономкласса</w:t>
      </w:r>
      <w:proofErr w:type="spellEnd"/>
      <w:r w:rsidR="00362F4D" w:rsidRPr="00E73F2A">
        <w:rPr>
          <w:color w:val="2D2D2D"/>
          <w:spacing w:val="2"/>
          <w:sz w:val="28"/>
          <w:szCs w:val="28"/>
        </w:rPr>
        <w:t xml:space="preserve"> на первичном рынке жилья);</w:t>
      </w:r>
    </w:p>
    <w:p w:rsidR="00362F4D" w:rsidRDefault="00B9004A"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w:t>
      </w:r>
      <w:r w:rsidR="00362F4D" w:rsidRPr="00E73F2A">
        <w:rPr>
          <w:color w:val="2D2D2D"/>
          <w:spacing w:val="2"/>
          <w:sz w:val="28"/>
          <w:szCs w:val="28"/>
        </w:rPr>
        <w:t>для оплаты цены договора строительного подряда на строительство индивидуального жилого дома;</w:t>
      </w:r>
    </w:p>
    <w:p w:rsidR="00362F4D" w:rsidRDefault="00B9004A"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w:t>
      </w:r>
      <w:r w:rsidR="00362F4D" w:rsidRPr="00D05058">
        <w:rPr>
          <w:color w:val="2D2D2D"/>
          <w:spacing w:val="2"/>
          <w:sz w:val="28"/>
          <w:szCs w:val="28"/>
        </w:rPr>
        <w:t xml:space="preserve">для осуществления последнего платежа в счет уплаты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00362F4D" w:rsidRPr="00D05058">
        <w:rPr>
          <w:color w:val="2D2D2D"/>
          <w:spacing w:val="2"/>
          <w:sz w:val="28"/>
          <w:szCs w:val="28"/>
        </w:rPr>
        <w:t>уплаты</w:t>
      </w:r>
      <w:proofErr w:type="gramEnd"/>
      <w:r w:rsidR="00362F4D" w:rsidRPr="00D05058">
        <w:rPr>
          <w:color w:val="2D2D2D"/>
          <w:spacing w:val="2"/>
          <w:sz w:val="28"/>
          <w:szCs w:val="28"/>
        </w:rPr>
        <w:t xml:space="preserve"> которого жилое помещение переходит в собственность этой молодой семьи;</w:t>
      </w:r>
    </w:p>
    <w:p w:rsidR="00362F4D" w:rsidRDefault="00B9004A"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w:t>
      </w:r>
      <w:r w:rsidR="00362F4D" w:rsidRPr="00D05058">
        <w:rPr>
          <w:color w:val="2D2D2D"/>
          <w:spacing w:val="2"/>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362F4D" w:rsidRDefault="00B9004A"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w:t>
      </w:r>
      <w:proofErr w:type="gramStart"/>
      <w:r w:rsidR="00362F4D" w:rsidRPr="00D05058">
        <w:rPr>
          <w:color w:val="2D2D2D"/>
          <w:spacing w:val="2"/>
          <w:sz w:val="28"/>
          <w:szCs w:val="28"/>
        </w:rPr>
        <w:t>для оплаты договора с уполномоченной организацией на приобретение в интересах молодой семьи жилого помещения эконом</w:t>
      </w:r>
      <w:r w:rsidR="00362F4D">
        <w:rPr>
          <w:color w:val="2D2D2D"/>
          <w:spacing w:val="2"/>
          <w:sz w:val="28"/>
          <w:szCs w:val="28"/>
        </w:rPr>
        <w:t xml:space="preserve"> </w:t>
      </w:r>
      <w:r w:rsidR="00362F4D" w:rsidRPr="00D05058">
        <w:rPr>
          <w:color w:val="2D2D2D"/>
          <w:spacing w:val="2"/>
          <w:sz w:val="28"/>
          <w:szCs w:val="28"/>
        </w:rPr>
        <w:t>класса на первичном рынке</w:t>
      </w:r>
      <w:proofErr w:type="gramEnd"/>
      <w:r w:rsidR="00362F4D" w:rsidRPr="00D05058">
        <w:rPr>
          <w:color w:val="2D2D2D"/>
          <w:spacing w:val="2"/>
          <w:sz w:val="28"/>
          <w:szCs w:val="28"/>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62F4D" w:rsidRPr="00D05058" w:rsidRDefault="00B9004A" w:rsidP="00B9004A">
      <w:pPr>
        <w:pStyle w:val="formattext"/>
        <w:shd w:val="clear" w:color="auto" w:fill="FFFFFF"/>
        <w:spacing w:before="0" w:beforeAutospacing="0" w:after="0" w:afterAutospacing="0" w:line="315" w:lineRule="atLeast"/>
        <w:ind w:firstLine="426"/>
        <w:jc w:val="both"/>
        <w:textAlignment w:val="baseline"/>
        <w:rPr>
          <w:color w:val="2D2D2D"/>
          <w:spacing w:val="2"/>
          <w:sz w:val="28"/>
          <w:szCs w:val="28"/>
        </w:rPr>
      </w:pPr>
      <w:r>
        <w:rPr>
          <w:color w:val="2D2D2D"/>
          <w:spacing w:val="2"/>
          <w:sz w:val="28"/>
          <w:szCs w:val="28"/>
        </w:rPr>
        <w:t>-</w:t>
      </w:r>
      <w:r w:rsidR="00362F4D" w:rsidRPr="00D05058">
        <w:rPr>
          <w:color w:val="2D2D2D"/>
          <w:spacing w:val="2"/>
          <w:sz w:val="28"/>
          <w:szCs w:val="28"/>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w:t>
      </w:r>
      <w:r w:rsidR="00362F4D">
        <w:rPr>
          <w:color w:val="2D2D2D"/>
          <w:spacing w:val="2"/>
          <w:sz w:val="28"/>
          <w:szCs w:val="28"/>
        </w:rPr>
        <w:t xml:space="preserve">ствующих средств на счет </w:t>
      </w:r>
      <w:proofErr w:type="spellStart"/>
      <w:r w:rsidR="00362F4D">
        <w:rPr>
          <w:color w:val="2D2D2D"/>
          <w:spacing w:val="2"/>
          <w:sz w:val="28"/>
          <w:szCs w:val="28"/>
        </w:rPr>
        <w:t>эскроу</w:t>
      </w:r>
      <w:proofErr w:type="spellEnd"/>
      <w:r w:rsidR="00362F4D">
        <w:rPr>
          <w:color w:val="2D2D2D"/>
          <w:spacing w:val="2"/>
          <w:sz w:val="28"/>
          <w:szCs w:val="28"/>
        </w:rPr>
        <w:t>.</w:t>
      </w:r>
    </w:p>
    <w:p w:rsidR="00362F4D" w:rsidRPr="00FE1CEC" w:rsidRDefault="00362F4D" w:rsidP="00B9004A">
      <w:pPr>
        <w:pStyle w:val="pboth"/>
        <w:shd w:val="clear" w:color="auto" w:fill="FFFFFF"/>
        <w:spacing w:before="0" w:beforeAutospacing="0" w:after="0" w:afterAutospacing="0" w:line="312" w:lineRule="atLeast"/>
        <w:ind w:firstLine="426"/>
        <w:rPr>
          <w:rFonts w:cs="Aharoni"/>
          <w:i/>
        </w:rPr>
      </w:pPr>
      <w:r>
        <w:rPr>
          <w:sz w:val="28"/>
          <w:szCs w:val="28"/>
        </w:rPr>
        <w:t>Н</w:t>
      </w:r>
      <w:r w:rsidRPr="00FE1CEC">
        <w:rPr>
          <w:sz w:val="28"/>
          <w:szCs w:val="28"/>
        </w:rPr>
        <w:t>еобходимы следующие документы:</w:t>
      </w:r>
    </w:p>
    <w:p w:rsidR="00362F4D" w:rsidRPr="00FE1CEC" w:rsidRDefault="00362F4D" w:rsidP="00B9004A">
      <w:pPr>
        <w:ind w:firstLine="426"/>
        <w:jc w:val="both"/>
        <w:rPr>
          <w:sz w:val="28"/>
          <w:szCs w:val="28"/>
        </w:rPr>
      </w:pPr>
      <w:r w:rsidRPr="00FE1CEC">
        <w:rPr>
          <w:sz w:val="28"/>
          <w:szCs w:val="28"/>
        </w:rPr>
        <w:t xml:space="preserve">а) заявление о признании молодой семьи участником </w:t>
      </w:r>
      <w:hyperlink r:id="rId24"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2015-2020 годы по форме согласно </w:t>
      </w:r>
      <w:hyperlink w:anchor="sub_1100" w:history="1">
        <w:r w:rsidRPr="00FE1CEC">
          <w:rPr>
            <w:rStyle w:val="ae"/>
            <w:sz w:val="28"/>
            <w:szCs w:val="28"/>
          </w:rPr>
          <w:t>приложению 1</w:t>
        </w:r>
      </w:hyperlink>
      <w:r w:rsidRPr="00FE1CEC">
        <w:rPr>
          <w:sz w:val="28"/>
          <w:szCs w:val="28"/>
        </w:rPr>
        <w:t xml:space="preserve"> к настоящему административному регламенту, в 2 экземплярах (один экземпляр возвращается </w:t>
      </w:r>
      <w:r w:rsidRPr="00FE1CEC">
        <w:rPr>
          <w:sz w:val="28"/>
          <w:szCs w:val="28"/>
        </w:rPr>
        <w:lastRenderedPageBreak/>
        <w:t>заявителю с указанием даты принятия заявления и приложенных к нему документов);</w:t>
      </w:r>
    </w:p>
    <w:p w:rsidR="00362F4D" w:rsidRPr="00FE1CEC" w:rsidRDefault="00362F4D" w:rsidP="00362F4D">
      <w:pPr>
        <w:ind w:firstLine="426"/>
        <w:jc w:val="both"/>
        <w:rPr>
          <w:sz w:val="28"/>
          <w:szCs w:val="28"/>
        </w:rPr>
      </w:pPr>
      <w:r w:rsidRPr="00FE1CEC">
        <w:rPr>
          <w:sz w:val="28"/>
          <w:szCs w:val="28"/>
        </w:rPr>
        <w:t>б) копии документов, удостоверяющих личность каждого члена молодой семьи;</w:t>
      </w:r>
    </w:p>
    <w:p w:rsidR="00362F4D" w:rsidRPr="00FE1CEC" w:rsidRDefault="00362F4D" w:rsidP="00362F4D">
      <w:pPr>
        <w:ind w:firstLine="426"/>
        <w:jc w:val="both"/>
        <w:rPr>
          <w:sz w:val="28"/>
          <w:szCs w:val="28"/>
        </w:rPr>
      </w:pPr>
      <w:r w:rsidRPr="00FE1CEC">
        <w:rPr>
          <w:sz w:val="28"/>
          <w:szCs w:val="28"/>
        </w:rPr>
        <w:t>в) копия свидетельства о браке (в случае неполной молодой семьи не предоставляется);</w:t>
      </w:r>
    </w:p>
    <w:p w:rsidR="00362F4D" w:rsidRPr="00FE1CEC" w:rsidRDefault="00362F4D" w:rsidP="00362F4D">
      <w:pPr>
        <w:ind w:firstLine="426"/>
        <w:jc w:val="both"/>
        <w:rPr>
          <w:sz w:val="28"/>
          <w:szCs w:val="28"/>
        </w:rPr>
      </w:pPr>
      <w:r w:rsidRPr="00FE1CEC">
        <w:rPr>
          <w:sz w:val="28"/>
          <w:szCs w:val="28"/>
        </w:rPr>
        <w:t>г</w:t>
      </w:r>
      <w:proofErr w:type="gramStart"/>
      <w:r w:rsidRPr="00FE1CEC">
        <w:rPr>
          <w:sz w:val="28"/>
          <w:szCs w:val="28"/>
        </w:rPr>
        <w:t>)д</w:t>
      </w:r>
      <w:proofErr w:type="gramEnd"/>
      <w:r w:rsidRPr="00FE1CEC">
        <w:rPr>
          <w:sz w:val="28"/>
          <w:szCs w:val="28"/>
        </w:rPr>
        <w:t>окумент, подтверждающий признание молодой семьи нуждающейся в жилом помещении (извещение о признании молодой семьи нуждающейся в жилом помещении, выданное администрацией соответствующего муниципального образования, входящего в состав Озинского муниципального района, или копия извещения о признании молодой семьи нуждающейся в жилом помещении, выданного администрацией Озинского муниципального района);</w:t>
      </w:r>
    </w:p>
    <w:p w:rsidR="00362F4D" w:rsidRPr="00FE1CEC" w:rsidRDefault="00362F4D" w:rsidP="00362F4D">
      <w:pPr>
        <w:ind w:firstLine="426"/>
        <w:jc w:val="both"/>
        <w:rPr>
          <w:sz w:val="28"/>
          <w:szCs w:val="28"/>
        </w:rPr>
      </w:pPr>
      <w:r w:rsidRPr="00FE1CEC">
        <w:rPr>
          <w:sz w:val="28"/>
          <w:szCs w:val="28"/>
        </w:rPr>
        <w:t>д</w:t>
      </w:r>
      <w:proofErr w:type="gramStart"/>
      <w:r w:rsidRPr="00FE1CEC">
        <w:rPr>
          <w:sz w:val="28"/>
          <w:szCs w:val="28"/>
        </w:rPr>
        <w:t>)д</w:t>
      </w:r>
      <w:proofErr w:type="gramEnd"/>
      <w:r w:rsidRPr="00FE1CEC">
        <w:rPr>
          <w:sz w:val="28"/>
          <w:szCs w:val="28"/>
        </w:rPr>
        <w:t>окументы, подтверждающие признание молодой семьи семьей имеющей доходы, позволяющие получить кредит, либо иные денежные средства для оплаты расчетной (средней) стоимости жилья в части, превышающий размер предоставляемой социальной выплаты.</w:t>
      </w:r>
    </w:p>
    <w:p w:rsidR="00362F4D" w:rsidRPr="00FE1CEC" w:rsidRDefault="00362F4D" w:rsidP="00362F4D">
      <w:pPr>
        <w:pStyle w:val="pboth"/>
        <w:shd w:val="clear" w:color="auto" w:fill="FFFFFF"/>
        <w:spacing w:before="0" w:beforeAutospacing="0" w:after="0" w:afterAutospacing="0" w:line="312" w:lineRule="atLeast"/>
        <w:ind w:firstLine="426"/>
        <w:jc w:val="both"/>
        <w:rPr>
          <w:rFonts w:cs="Aharoni"/>
          <w:sz w:val="28"/>
          <w:szCs w:val="28"/>
        </w:rPr>
      </w:pPr>
      <w:r w:rsidRPr="00FE1CEC">
        <w:rPr>
          <w:rFonts w:cs="Aharoni"/>
          <w:sz w:val="28"/>
          <w:szCs w:val="28"/>
        </w:rPr>
        <w:t>е</w:t>
      </w:r>
      <w:proofErr w:type="gramStart"/>
      <w:r w:rsidRPr="00FE1CEC">
        <w:rPr>
          <w:rFonts w:cs="Aharoni"/>
          <w:sz w:val="28"/>
          <w:szCs w:val="28"/>
        </w:rPr>
        <w:t>)к</w:t>
      </w:r>
      <w:proofErr w:type="gramEnd"/>
      <w:r w:rsidRPr="00FE1CEC">
        <w:rPr>
          <w:rFonts w:cs="Aharoni"/>
          <w:sz w:val="28"/>
          <w:szCs w:val="28"/>
        </w:rPr>
        <w:t>опия страхового свидетельства обязательного пенсионного страхования каждого совершеннолетнего члена семьи.</w:t>
      </w:r>
    </w:p>
    <w:p w:rsidR="00362F4D" w:rsidRPr="00FE1CEC" w:rsidRDefault="00362F4D" w:rsidP="00362F4D">
      <w:pPr>
        <w:ind w:firstLine="426"/>
        <w:jc w:val="both"/>
        <w:rPr>
          <w:sz w:val="28"/>
          <w:szCs w:val="28"/>
        </w:rPr>
      </w:pPr>
      <w:proofErr w:type="gramStart"/>
      <w:r w:rsidRPr="00FE1CEC">
        <w:rPr>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в период с 1 января 2006 года до 1 января 2011 года, за исключением иных процентов, штрафов, комиссий и пеней за просрочку исполнения обязательств по этим кредитам</w:t>
      </w:r>
      <w:proofErr w:type="gramEnd"/>
      <w:r w:rsidRPr="00FE1CEC">
        <w:rPr>
          <w:sz w:val="28"/>
          <w:szCs w:val="28"/>
        </w:rPr>
        <w:t xml:space="preserve"> или займам</w:t>
      </w:r>
      <w:r>
        <w:rPr>
          <w:sz w:val="28"/>
          <w:szCs w:val="28"/>
        </w:rPr>
        <w:t xml:space="preserve"> </w:t>
      </w:r>
      <w:r w:rsidRPr="00FE1CEC">
        <w:rPr>
          <w:sz w:val="28"/>
          <w:szCs w:val="28"/>
        </w:rPr>
        <w:t>для предоставления муниципальной услуги необходимы следующие документы:</w:t>
      </w:r>
    </w:p>
    <w:p w:rsidR="00362F4D" w:rsidRPr="00FE1CEC" w:rsidRDefault="00362F4D" w:rsidP="00362F4D">
      <w:pPr>
        <w:ind w:firstLine="426"/>
        <w:jc w:val="both"/>
        <w:rPr>
          <w:sz w:val="28"/>
          <w:szCs w:val="28"/>
        </w:rPr>
      </w:pPr>
      <w:r w:rsidRPr="00FE1CEC">
        <w:rPr>
          <w:sz w:val="28"/>
          <w:szCs w:val="28"/>
        </w:rPr>
        <w:t xml:space="preserve">а) заявление о признании молодой семьи участником </w:t>
      </w:r>
      <w:hyperlink r:id="rId25"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2015-2020 годы по форме согласно </w:t>
      </w:r>
      <w:hyperlink w:anchor="sub_1100" w:history="1">
        <w:r w:rsidRPr="00FE1CEC">
          <w:rPr>
            <w:rStyle w:val="ae"/>
            <w:sz w:val="28"/>
            <w:szCs w:val="28"/>
          </w:rPr>
          <w:t>приложению 1</w:t>
        </w:r>
      </w:hyperlink>
      <w:r w:rsidRPr="00FE1CEC">
        <w:rPr>
          <w:sz w:val="28"/>
          <w:szCs w:val="28"/>
        </w:rPr>
        <w:t xml:space="preserve">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362F4D" w:rsidRPr="00FE1CEC" w:rsidRDefault="00362F4D" w:rsidP="00362F4D">
      <w:pPr>
        <w:ind w:firstLine="426"/>
        <w:jc w:val="both"/>
        <w:rPr>
          <w:sz w:val="28"/>
          <w:szCs w:val="28"/>
        </w:rPr>
      </w:pPr>
      <w:r w:rsidRPr="00FE1CEC">
        <w:rPr>
          <w:sz w:val="28"/>
          <w:szCs w:val="28"/>
        </w:rPr>
        <w:t>б) копии документов, удостоверяющих личность каждого члена молодой семьи;</w:t>
      </w:r>
    </w:p>
    <w:p w:rsidR="00362F4D" w:rsidRPr="00FE1CEC" w:rsidRDefault="00362F4D" w:rsidP="00362F4D">
      <w:pPr>
        <w:ind w:firstLine="426"/>
        <w:jc w:val="both"/>
        <w:rPr>
          <w:sz w:val="28"/>
          <w:szCs w:val="28"/>
        </w:rPr>
      </w:pPr>
      <w:r w:rsidRPr="00FE1CEC">
        <w:rPr>
          <w:sz w:val="28"/>
          <w:szCs w:val="28"/>
        </w:rPr>
        <w:t xml:space="preserve">в) копия свидетельства о браке (в случае неполной молодой семьи не предоставляется) </w:t>
      </w:r>
    </w:p>
    <w:p w:rsidR="00362F4D" w:rsidRPr="00FE1CEC" w:rsidRDefault="00362F4D" w:rsidP="00362F4D">
      <w:pPr>
        <w:ind w:firstLine="426"/>
        <w:jc w:val="both"/>
        <w:rPr>
          <w:sz w:val="28"/>
          <w:szCs w:val="28"/>
        </w:rPr>
      </w:pPr>
      <w:proofErr w:type="gramStart"/>
      <w:r w:rsidRPr="00FE1CEC">
        <w:rPr>
          <w:sz w:val="28"/>
          <w:szCs w:val="28"/>
        </w:rPr>
        <w:t>г) документ, подтверждающий, что молодая семья была признана нуждающейся в жилом помещении на момент заключения кредитного договора (договора займа), (извещение о признании молодой семьи нуждающейся в жилом помещении, выданное администрацией соответствующего муниципального образования, входящего в состав Озинского муниципального района, или копия извещения о признании молодой семьи нуждающейся в жилом помещении, выданного администрацией Озинского муниципального района);</w:t>
      </w:r>
      <w:proofErr w:type="gramEnd"/>
    </w:p>
    <w:p w:rsidR="00362F4D" w:rsidRPr="00FE1CEC" w:rsidRDefault="00362F4D" w:rsidP="00362F4D">
      <w:pPr>
        <w:pStyle w:val="pboth"/>
        <w:shd w:val="clear" w:color="auto" w:fill="FFFFFF"/>
        <w:spacing w:before="0" w:beforeAutospacing="0" w:after="0" w:afterAutospacing="0" w:line="312" w:lineRule="atLeast"/>
        <w:ind w:firstLine="426"/>
        <w:jc w:val="both"/>
        <w:rPr>
          <w:rFonts w:cs="Aharoni"/>
          <w:sz w:val="28"/>
          <w:szCs w:val="28"/>
        </w:rPr>
      </w:pPr>
      <w:r w:rsidRPr="00FE1CEC">
        <w:rPr>
          <w:rFonts w:cs="Aharoni"/>
          <w:sz w:val="28"/>
          <w:szCs w:val="28"/>
        </w:rPr>
        <w:t>е</w:t>
      </w:r>
      <w:proofErr w:type="gramStart"/>
      <w:r w:rsidRPr="00FE1CEC">
        <w:rPr>
          <w:rFonts w:cs="Aharoni"/>
          <w:sz w:val="28"/>
          <w:szCs w:val="28"/>
        </w:rPr>
        <w:t>)к</w:t>
      </w:r>
      <w:proofErr w:type="gramEnd"/>
      <w:r w:rsidRPr="00FE1CEC">
        <w:rPr>
          <w:rFonts w:cs="Aharoni"/>
          <w:sz w:val="28"/>
          <w:szCs w:val="28"/>
        </w:rPr>
        <w:t>опия страхового свидетельства обязательного пенсионного страхования каждого совершеннолетнего члена семьи.</w:t>
      </w:r>
    </w:p>
    <w:p w:rsidR="00362F4D" w:rsidRPr="00FE1CEC" w:rsidRDefault="00362F4D" w:rsidP="00362F4D">
      <w:pPr>
        <w:ind w:firstLine="426"/>
        <w:jc w:val="both"/>
        <w:rPr>
          <w:rFonts w:cs="Aharoni"/>
          <w:i/>
          <w:sz w:val="24"/>
          <w:szCs w:val="24"/>
        </w:rPr>
      </w:pPr>
      <w:r w:rsidRPr="00FE1CEC">
        <w:rPr>
          <w:rFonts w:cs="Aharoni"/>
          <w:sz w:val="28"/>
          <w:szCs w:val="28"/>
        </w:rPr>
        <w:lastRenderedPageBreak/>
        <w:t>ж</w:t>
      </w:r>
      <w:proofErr w:type="gramStart"/>
      <w:r w:rsidRPr="00FE1CEC">
        <w:rPr>
          <w:rFonts w:cs="Aharoni"/>
          <w:sz w:val="28"/>
          <w:szCs w:val="28"/>
        </w:rPr>
        <w:t>)в</w:t>
      </w:r>
      <w:proofErr w:type="gramEnd"/>
      <w:r w:rsidRPr="00FE1CEC">
        <w:rPr>
          <w:rFonts w:cs="Aharoni"/>
          <w:sz w:val="28"/>
          <w:szCs w:val="28"/>
        </w:rPr>
        <w:t>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62F4D" w:rsidRPr="00FE1CEC" w:rsidRDefault="00362F4D" w:rsidP="00362F4D">
      <w:pPr>
        <w:ind w:firstLine="426"/>
        <w:jc w:val="both"/>
        <w:rPr>
          <w:rFonts w:cs="Aharoni"/>
          <w:sz w:val="28"/>
          <w:szCs w:val="28"/>
        </w:rPr>
      </w:pPr>
      <w:r w:rsidRPr="00FE1CEC">
        <w:rPr>
          <w:rFonts w:cs="Aharoni"/>
          <w:sz w:val="28"/>
          <w:szCs w:val="28"/>
        </w:rPr>
        <w:t xml:space="preserve">к) копия  кредитного  договора  (договора  займа),  </w:t>
      </w:r>
    </w:p>
    <w:p w:rsidR="00362F4D" w:rsidRPr="00FE1CEC" w:rsidRDefault="00362F4D" w:rsidP="00362F4D">
      <w:pPr>
        <w:ind w:firstLine="426"/>
        <w:jc w:val="both"/>
        <w:rPr>
          <w:rFonts w:cs="Aharoni"/>
          <w:sz w:val="28"/>
          <w:szCs w:val="28"/>
        </w:rPr>
      </w:pPr>
      <w:r w:rsidRPr="00FE1CEC">
        <w:rPr>
          <w:rFonts w:cs="Aharoni"/>
          <w:sz w:val="28"/>
          <w:szCs w:val="28"/>
        </w:rPr>
        <w:t>л)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62F4D" w:rsidRDefault="00362F4D" w:rsidP="00362F4D">
      <w:pPr>
        <w:ind w:firstLine="426"/>
        <w:jc w:val="both"/>
        <w:rPr>
          <w:sz w:val="28"/>
          <w:szCs w:val="28"/>
        </w:rPr>
      </w:pPr>
      <w:r w:rsidRPr="00FE1CEC">
        <w:rPr>
          <w:sz w:val="28"/>
          <w:szCs w:val="28"/>
        </w:rPr>
        <w:t>Копии документов принимаются при предоставлении оригиналов.</w:t>
      </w:r>
    </w:p>
    <w:p w:rsidR="00362F4D" w:rsidRPr="007A4A8F" w:rsidRDefault="00362F4D" w:rsidP="00362F4D">
      <w:pPr>
        <w:ind w:firstLine="426"/>
        <w:jc w:val="both"/>
        <w:rPr>
          <w:sz w:val="28"/>
          <w:szCs w:val="28"/>
        </w:rPr>
      </w:pPr>
      <w:r w:rsidRPr="007A4A8F">
        <w:rPr>
          <w:spacing w:val="2"/>
          <w:sz w:val="28"/>
          <w:szCs w:val="28"/>
          <w:shd w:val="clear" w:color="auto" w:fill="FFFFFF"/>
        </w:rPr>
        <w:t>Док</w:t>
      </w:r>
      <w:r>
        <w:rPr>
          <w:spacing w:val="2"/>
          <w:sz w:val="28"/>
          <w:szCs w:val="28"/>
          <w:shd w:val="clear" w:color="auto" w:fill="FFFFFF"/>
        </w:rPr>
        <w:t>ументы, указанные в подпункте "ж</w:t>
      </w:r>
      <w:r w:rsidRPr="007A4A8F">
        <w:rPr>
          <w:spacing w:val="2"/>
          <w:sz w:val="28"/>
          <w:szCs w:val="28"/>
          <w:shd w:val="clear" w:color="auto" w:fill="FFFFFF"/>
        </w:rPr>
        <w:t>", в части, касающейся выписки (выписок) из единого государственного реестра недвижимости о правах на жилое помещение,  запрашиваются в органах, в распоряжении которых находятся указанные документы, в случае, если такие документы не были представлены заявителем самостоятельно.</w:t>
      </w:r>
    </w:p>
    <w:p w:rsidR="00362F4D" w:rsidRPr="00FE1CEC" w:rsidRDefault="00362F4D" w:rsidP="00362F4D">
      <w:pPr>
        <w:ind w:firstLine="426"/>
        <w:jc w:val="both"/>
        <w:rPr>
          <w:sz w:val="28"/>
          <w:szCs w:val="28"/>
        </w:rPr>
      </w:pPr>
      <w:proofErr w:type="gramStart"/>
      <w:r w:rsidRPr="00FE1CEC">
        <w:rPr>
          <w:sz w:val="28"/>
          <w:szCs w:val="28"/>
        </w:rPr>
        <w:t xml:space="preserve">В соответствии с </w:t>
      </w:r>
      <w:hyperlink r:id="rId26" w:history="1">
        <w:r w:rsidRPr="00FE1CEC">
          <w:rPr>
            <w:rStyle w:val="ae"/>
            <w:sz w:val="28"/>
            <w:szCs w:val="28"/>
          </w:rPr>
          <w:t>Порядком</w:t>
        </w:r>
      </w:hyperlink>
      <w:r w:rsidRPr="00FE1CEC">
        <w:rPr>
          <w:sz w:val="28"/>
          <w:szCs w:val="28"/>
        </w:rPr>
        <w:t xml:space="preserve"> и 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утвержденными </w:t>
      </w:r>
      <w:hyperlink r:id="rId27" w:history="1">
        <w:r w:rsidRPr="00FE1CEC">
          <w:rPr>
            <w:rStyle w:val="ae"/>
            <w:sz w:val="28"/>
            <w:szCs w:val="28"/>
          </w:rPr>
          <w:t>постановлением</w:t>
        </w:r>
      </w:hyperlink>
      <w:r w:rsidRPr="00FE1CEC">
        <w:rPr>
          <w:sz w:val="28"/>
          <w:szCs w:val="28"/>
        </w:rPr>
        <w:t xml:space="preserve"> Правительства Саратовской области от 17 ноября 2006 года N 356-П "О некоторых вопросах предоставления молодым семьям социальных выплат на приобретение жилья", для подтверждения наличия оснований для</w:t>
      </w:r>
      <w:proofErr w:type="gramEnd"/>
      <w:r w:rsidRPr="00FE1CEC">
        <w:rPr>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заявитель предоставляет в органы местного самоуправления один из следующих документов:</w:t>
      </w:r>
    </w:p>
    <w:p w:rsidR="00362F4D" w:rsidRPr="00FE1CEC" w:rsidRDefault="00362F4D" w:rsidP="00362F4D">
      <w:pPr>
        <w:ind w:firstLine="426"/>
        <w:jc w:val="both"/>
        <w:rPr>
          <w:sz w:val="28"/>
          <w:szCs w:val="28"/>
        </w:rPr>
      </w:pPr>
      <w:r w:rsidRPr="00FE1CEC">
        <w:rPr>
          <w:sz w:val="28"/>
          <w:szCs w:val="28"/>
        </w:rPr>
        <w:t>-документ, подтверждающий наличие у молодой семьи денежных средств, находящихся на счетах в банках и иных кредитных организациях;</w:t>
      </w:r>
    </w:p>
    <w:p w:rsidR="00362F4D" w:rsidRPr="00FE1CEC" w:rsidRDefault="00362F4D" w:rsidP="00362F4D">
      <w:pPr>
        <w:ind w:firstLine="426"/>
        <w:jc w:val="both"/>
        <w:rPr>
          <w:sz w:val="28"/>
          <w:szCs w:val="28"/>
        </w:rPr>
      </w:pPr>
      <w:r w:rsidRPr="00FE1CEC">
        <w:rPr>
          <w:sz w:val="28"/>
          <w:szCs w:val="28"/>
        </w:rPr>
        <w:t>-документ из банка или иного кредитного учреждения о возможности предоставления молодой семье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362F4D" w:rsidRPr="00FE1CEC" w:rsidRDefault="00B9004A" w:rsidP="00362F4D">
      <w:pPr>
        <w:ind w:firstLine="426"/>
        <w:jc w:val="both"/>
        <w:rPr>
          <w:sz w:val="28"/>
          <w:szCs w:val="28"/>
        </w:rPr>
      </w:pPr>
      <w:r>
        <w:rPr>
          <w:sz w:val="28"/>
          <w:szCs w:val="28"/>
        </w:rPr>
        <w:t>-</w:t>
      </w:r>
      <w:r w:rsidR="00362F4D" w:rsidRPr="00FE1CEC">
        <w:rPr>
          <w:sz w:val="28"/>
          <w:szCs w:val="28"/>
        </w:rPr>
        <w:t>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362F4D" w:rsidRPr="00FE1CEC" w:rsidRDefault="00362F4D" w:rsidP="00362F4D">
      <w:pPr>
        <w:ind w:firstLine="426"/>
        <w:jc w:val="both"/>
        <w:rPr>
          <w:sz w:val="28"/>
          <w:szCs w:val="28"/>
        </w:rPr>
      </w:pPr>
      <w:r w:rsidRPr="00FE1CEC">
        <w:rPr>
          <w:sz w:val="28"/>
          <w:szCs w:val="28"/>
        </w:rPr>
        <w:t>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362F4D" w:rsidRPr="00FE1CEC" w:rsidRDefault="00362F4D" w:rsidP="00362F4D">
      <w:pPr>
        <w:ind w:firstLine="426"/>
        <w:jc w:val="both"/>
        <w:rPr>
          <w:sz w:val="28"/>
          <w:szCs w:val="28"/>
        </w:rPr>
      </w:pPr>
      <w:r w:rsidRPr="00FE1CEC">
        <w:rPr>
          <w:sz w:val="28"/>
          <w:szCs w:val="28"/>
        </w:rPr>
        <w:t>иные документы, подтверждающие наличие у молодой семьи денежных сре</w:t>
      </w:r>
      <w:proofErr w:type="gramStart"/>
      <w:r w:rsidRPr="00FE1CEC">
        <w:rPr>
          <w:sz w:val="28"/>
          <w:szCs w:val="28"/>
        </w:rPr>
        <w:t>дств дл</w:t>
      </w:r>
      <w:proofErr w:type="gramEnd"/>
      <w:r w:rsidRPr="00FE1CEC">
        <w:rPr>
          <w:sz w:val="28"/>
          <w:szCs w:val="28"/>
        </w:rPr>
        <w:t>я оплаты расчетной (средней) стоимости жилья в части, превышающей размер предоставляемой социальной выплаты.</w:t>
      </w:r>
    </w:p>
    <w:p w:rsidR="00362F4D" w:rsidRPr="00FE1CEC" w:rsidRDefault="00362F4D" w:rsidP="00362F4D">
      <w:pPr>
        <w:ind w:firstLine="426"/>
        <w:jc w:val="both"/>
        <w:rPr>
          <w:sz w:val="28"/>
          <w:szCs w:val="28"/>
        </w:rPr>
      </w:pPr>
      <w:r w:rsidRPr="00FE1CEC">
        <w:rPr>
          <w:sz w:val="28"/>
          <w:szCs w:val="28"/>
        </w:rPr>
        <w:t>При недостаточных доходах или недостаточном количестве денежных средств, подтверждаемых одним из перечисленных документов, заявителем может быть представлено несколько документов.</w:t>
      </w:r>
    </w:p>
    <w:p w:rsidR="00362F4D" w:rsidRPr="00FE1CEC" w:rsidRDefault="00362F4D" w:rsidP="00362F4D">
      <w:pPr>
        <w:ind w:firstLine="426"/>
        <w:jc w:val="both"/>
        <w:rPr>
          <w:sz w:val="28"/>
          <w:szCs w:val="28"/>
        </w:rPr>
      </w:pPr>
      <w:r w:rsidRPr="00FE1CEC">
        <w:rPr>
          <w:sz w:val="28"/>
          <w:szCs w:val="28"/>
        </w:rPr>
        <w:lastRenderedPageBreak/>
        <w:t>При отсутствии указанных документов для расчета доходов молодой семьи, достаточных для оплаты расчетной (средней) стоимости жилья в части, превышающей размер предоставляемой социальной выплаты, заявитель представляет сведения о размерах и об источниках доходов всех членов молодой семьи, находящихся в трудоспособном возрасте, в виде:</w:t>
      </w:r>
    </w:p>
    <w:p w:rsidR="00362F4D" w:rsidRPr="00FE1CEC" w:rsidRDefault="00B9004A" w:rsidP="00362F4D">
      <w:pPr>
        <w:ind w:firstLine="426"/>
        <w:jc w:val="both"/>
        <w:rPr>
          <w:sz w:val="28"/>
          <w:szCs w:val="28"/>
        </w:rPr>
      </w:pPr>
      <w:r>
        <w:rPr>
          <w:sz w:val="28"/>
          <w:szCs w:val="28"/>
        </w:rPr>
        <w:t>-</w:t>
      </w:r>
      <w:r w:rsidR="00362F4D" w:rsidRPr="00FE1CEC">
        <w:rPr>
          <w:sz w:val="28"/>
          <w:szCs w:val="28"/>
        </w:rPr>
        <w:t>справки о заработной плате за последние шесть месяцев;</w:t>
      </w:r>
    </w:p>
    <w:p w:rsidR="00362F4D" w:rsidRPr="00FE1CEC" w:rsidRDefault="00362F4D" w:rsidP="00362F4D">
      <w:pPr>
        <w:ind w:firstLine="426"/>
        <w:jc w:val="both"/>
        <w:rPr>
          <w:sz w:val="28"/>
          <w:szCs w:val="28"/>
        </w:rPr>
      </w:pPr>
      <w:r w:rsidRPr="00FE1CEC">
        <w:rPr>
          <w:sz w:val="28"/>
          <w:szCs w:val="28"/>
        </w:rPr>
        <w:t>-копии декларации по налогу на доходы физических лиц, если в соответствии с законодательством член молодой семьи обязан представлять указанную декларацию;</w:t>
      </w:r>
    </w:p>
    <w:p w:rsidR="00362F4D" w:rsidRPr="00FE1CEC" w:rsidRDefault="00362F4D" w:rsidP="00362F4D">
      <w:pPr>
        <w:ind w:firstLine="426"/>
        <w:jc w:val="both"/>
        <w:rPr>
          <w:sz w:val="28"/>
          <w:szCs w:val="28"/>
        </w:rPr>
      </w:pPr>
      <w:r w:rsidRPr="00FE1CEC">
        <w:rPr>
          <w:sz w:val="28"/>
          <w:szCs w:val="28"/>
        </w:rPr>
        <w:t>-копии декларации по единому налогу на вмененный доход за год, предшествующий подаче заявления, заверенной налоговым органом по месту жительства, если член молодой семьи зарегистрирован как индивидуальный предприниматель и является плательщиком налога на вмененный доход;</w:t>
      </w:r>
    </w:p>
    <w:p w:rsidR="00362F4D" w:rsidRPr="00FE1CEC" w:rsidRDefault="00362F4D" w:rsidP="00362F4D">
      <w:pPr>
        <w:ind w:firstLine="426"/>
        <w:jc w:val="both"/>
        <w:rPr>
          <w:sz w:val="28"/>
          <w:szCs w:val="28"/>
        </w:rPr>
      </w:pPr>
      <w:r w:rsidRPr="00FE1CEC">
        <w:rPr>
          <w:sz w:val="28"/>
          <w:szCs w:val="28"/>
        </w:rPr>
        <w:t>-копии декларации по налогу, уплачиваемому в связи с применением упрощенной системы налогообложения, если член молодой семьи зарегистрирован в качестве индивидуального предпринимателя и является плательщиком указанного налога.</w:t>
      </w:r>
    </w:p>
    <w:p w:rsidR="00362F4D" w:rsidRPr="00FE1CEC" w:rsidRDefault="00362F4D" w:rsidP="00362F4D">
      <w:pPr>
        <w:ind w:firstLine="426"/>
        <w:jc w:val="both"/>
        <w:rPr>
          <w:sz w:val="28"/>
          <w:szCs w:val="28"/>
        </w:rPr>
      </w:pPr>
      <w:r w:rsidRPr="00FE1CEC">
        <w:rPr>
          <w:sz w:val="28"/>
          <w:szCs w:val="28"/>
        </w:rPr>
        <w:t>Доходы рассчитываются исходя из возможного размера ипотечного жилищного кредита (займа) на приобретение жилья или создания объекта индивидуального жилищного строительства по формуле, установленной Правительством Саратовской области.</w:t>
      </w:r>
    </w:p>
    <w:p w:rsidR="00362F4D" w:rsidRPr="00FE1CEC" w:rsidRDefault="00B9004A" w:rsidP="00362F4D">
      <w:pPr>
        <w:ind w:firstLine="426"/>
        <w:jc w:val="both"/>
        <w:rPr>
          <w:sz w:val="28"/>
          <w:szCs w:val="28"/>
        </w:rPr>
      </w:pPr>
      <w:bookmarkStart w:id="14" w:name="sub_1027"/>
      <w:r>
        <w:rPr>
          <w:sz w:val="28"/>
          <w:szCs w:val="28"/>
        </w:rPr>
        <w:t>2.7.</w:t>
      </w:r>
      <w:r w:rsidR="00362F4D" w:rsidRPr="00FE1CEC">
        <w:rPr>
          <w:sz w:val="28"/>
          <w:szCs w:val="28"/>
        </w:rPr>
        <w:t>Перечень оснований для отказа в приеме документов, необходимых для предоставления муниципальной услуги.</w:t>
      </w:r>
    </w:p>
    <w:bookmarkEnd w:id="14"/>
    <w:p w:rsidR="00362F4D" w:rsidRPr="00FE1CEC" w:rsidRDefault="00362F4D" w:rsidP="00362F4D">
      <w:pPr>
        <w:ind w:firstLine="426"/>
        <w:jc w:val="both"/>
        <w:rPr>
          <w:sz w:val="28"/>
          <w:szCs w:val="28"/>
        </w:rPr>
      </w:pPr>
      <w:r w:rsidRPr="00FE1CEC">
        <w:rPr>
          <w:sz w:val="28"/>
          <w:szCs w:val="28"/>
        </w:rPr>
        <w:t>Основанием для отказа в приеме документов, необходимых для предоставления муниципальной услуги является:</w:t>
      </w:r>
    </w:p>
    <w:p w:rsidR="00362F4D" w:rsidRPr="00FE1CEC" w:rsidRDefault="00B9004A" w:rsidP="00362F4D">
      <w:pPr>
        <w:ind w:firstLine="426"/>
        <w:jc w:val="both"/>
        <w:rPr>
          <w:sz w:val="28"/>
          <w:szCs w:val="28"/>
        </w:rPr>
      </w:pPr>
      <w:r>
        <w:rPr>
          <w:sz w:val="28"/>
          <w:szCs w:val="28"/>
        </w:rPr>
        <w:t>а</w:t>
      </w:r>
      <w:proofErr w:type="gramStart"/>
      <w:r>
        <w:rPr>
          <w:sz w:val="28"/>
          <w:szCs w:val="28"/>
        </w:rPr>
        <w:t>)</w:t>
      </w:r>
      <w:r w:rsidR="00362F4D" w:rsidRPr="00FE1CEC">
        <w:rPr>
          <w:sz w:val="28"/>
          <w:szCs w:val="28"/>
        </w:rPr>
        <w:t>н</w:t>
      </w:r>
      <w:proofErr w:type="gramEnd"/>
      <w:r w:rsidR="00362F4D" w:rsidRPr="00FE1CEC">
        <w:rPr>
          <w:sz w:val="28"/>
          <w:szCs w:val="28"/>
        </w:rPr>
        <w:t xml:space="preserve">есоответствие заявления форме, установленной </w:t>
      </w:r>
      <w:hyperlink w:anchor="sub_1100" w:history="1">
        <w:r w:rsidR="00362F4D" w:rsidRPr="00FE1CEC">
          <w:rPr>
            <w:rStyle w:val="ae"/>
            <w:sz w:val="28"/>
            <w:szCs w:val="28"/>
          </w:rPr>
          <w:t>приложением 1</w:t>
        </w:r>
      </w:hyperlink>
      <w:r w:rsidR="00362F4D" w:rsidRPr="00FE1CEC">
        <w:rPr>
          <w:sz w:val="28"/>
          <w:szCs w:val="28"/>
        </w:rPr>
        <w:t xml:space="preserve"> к настоящему административному регламенту;</w:t>
      </w:r>
    </w:p>
    <w:p w:rsidR="00362F4D" w:rsidRPr="00FE1CEC" w:rsidRDefault="00B9004A" w:rsidP="00362F4D">
      <w:pPr>
        <w:ind w:firstLine="426"/>
        <w:jc w:val="both"/>
        <w:rPr>
          <w:sz w:val="28"/>
          <w:szCs w:val="28"/>
        </w:rPr>
      </w:pPr>
      <w:r>
        <w:rPr>
          <w:sz w:val="28"/>
          <w:szCs w:val="28"/>
        </w:rPr>
        <w:t>б</w:t>
      </w:r>
      <w:proofErr w:type="gramStart"/>
      <w:r>
        <w:rPr>
          <w:sz w:val="28"/>
          <w:szCs w:val="28"/>
        </w:rPr>
        <w:t>)</w:t>
      </w:r>
      <w:r w:rsidR="00362F4D" w:rsidRPr="00FE1CEC">
        <w:rPr>
          <w:sz w:val="28"/>
          <w:szCs w:val="28"/>
        </w:rPr>
        <w:t>н</w:t>
      </w:r>
      <w:proofErr w:type="gramEnd"/>
      <w:r w:rsidR="00362F4D" w:rsidRPr="00FE1CEC">
        <w:rPr>
          <w:sz w:val="28"/>
          <w:szCs w:val="28"/>
        </w:rPr>
        <w:t xml:space="preserve">епредставление каких-либо документов, предусмотренных </w:t>
      </w:r>
      <w:hyperlink w:anchor="sub_1026" w:history="1">
        <w:r w:rsidR="00362F4D" w:rsidRPr="00FE1CEC">
          <w:rPr>
            <w:rStyle w:val="ae"/>
            <w:sz w:val="28"/>
            <w:szCs w:val="28"/>
          </w:rPr>
          <w:t>п. 2.6</w:t>
        </w:r>
      </w:hyperlink>
      <w:r w:rsidR="00362F4D" w:rsidRPr="00FE1CEC">
        <w:rPr>
          <w:sz w:val="28"/>
          <w:szCs w:val="28"/>
        </w:rPr>
        <w:t xml:space="preserve"> настоящего административного регламента;</w:t>
      </w:r>
    </w:p>
    <w:p w:rsidR="00362F4D" w:rsidRPr="00FE1CEC" w:rsidRDefault="00B9004A" w:rsidP="00362F4D">
      <w:pPr>
        <w:ind w:firstLine="426"/>
        <w:jc w:val="both"/>
        <w:rPr>
          <w:sz w:val="28"/>
          <w:szCs w:val="28"/>
        </w:rPr>
      </w:pPr>
      <w:bookmarkStart w:id="15" w:name="sub_1028"/>
      <w:r>
        <w:rPr>
          <w:sz w:val="28"/>
          <w:szCs w:val="28"/>
        </w:rPr>
        <w:t>2.8.</w:t>
      </w:r>
      <w:r w:rsidR="00362F4D" w:rsidRPr="00FE1CEC">
        <w:rPr>
          <w:sz w:val="28"/>
          <w:szCs w:val="28"/>
        </w:rPr>
        <w:t>Перечень оснований для отказа в предоставлении муниципальной услуги.</w:t>
      </w:r>
    </w:p>
    <w:bookmarkEnd w:id="15"/>
    <w:p w:rsidR="00362F4D" w:rsidRPr="00FE1CEC" w:rsidRDefault="00362F4D" w:rsidP="00362F4D">
      <w:pPr>
        <w:ind w:firstLine="426"/>
        <w:jc w:val="both"/>
        <w:rPr>
          <w:sz w:val="28"/>
          <w:szCs w:val="28"/>
        </w:rPr>
      </w:pPr>
      <w:r w:rsidRPr="00FE1CEC">
        <w:rPr>
          <w:sz w:val="28"/>
          <w:szCs w:val="28"/>
        </w:rPr>
        <w:t>В предоставлении муниципальной услуги отказывается по следующим основаниям:</w:t>
      </w:r>
    </w:p>
    <w:p w:rsidR="00362F4D" w:rsidRPr="00FE1CEC" w:rsidRDefault="00B9004A" w:rsidP="00362F4D">
      <w:pPr>
        <w:ind w:firstLine="426"/>
        <w:jc w:val="both"/>
        <w:rPr>
          <w:sz w:val="28"/>
          <w:szCs w:val="28"/>
        </w:rPr>
      </w:pPr>
      <w:r>
        <w:rPr>
          <w:sz w:val="28"/>
          <w:szCs w:val="28"/>
        </w:rPr>
        <w:t>а</w:t>
      </w:r>
      <w:proofErr w:type="gramStart"/>
      <w:r>
        <w:rPr>
          <w:sz w:val="28"/>
          <w:szCs w:val="28"/>
        </w:rPr>
        <w:t>)</w:t>
      </w:r>
      <w:r w:rsidR="00362F4D" w:rsidRPr="00FE1CEC">
        <w:rPr>
          <w:sz w:val="28"/>
          <w:szCs w:val="28"/>
        </w:rPr>
        <w:t>н</w:t>
      </w:r>
      <w:proofErr w:type="gramEnd"/>
      <w:r w:rsidR="00362F4D" w:rsidRPr="00FE1CEC">
        <w:rPr>
          <w:sz w:val="28"/>
          <w:szCs w:val="28"/>
        </w:rPr>
        <w:t xml:space="preserve">есоответствие молодой семьи требованиям, предусмотренным </w:t>
      </w:r>
      <w:hyperlink w:anchor="sub_1013" w:history="1">
        <w:r w:rsidR="00362F4D" w:rsidRPr="00FE1CEC">
          <w:rPr>
            <w:rStyle w:val="ae"/>
            <w:sz w:val="28"/>
            <w:szCs w:val="28"/>
          </w:rPr>
          <w:t>пунктом 1.3</w:t>
        </w:r>
      </w:hyperlink>
      <w:r w:rsidR="00362F4D" w:rsidRPr="00FE1CEC">
        <w:rPr>
          <w:sz w:val="28"/>
          <w:szCs w:val="28"/>
        </w:rPr>
        <w:t xml:space="preserve"> настоящего административного регламента;</w:t>
      </w:r>
    </w:p>
    <w:p w:rsidR="00362F4D" w:rsidRPr="00FE1CEC" w:rsidRDefault="00B9004A" w:rsidP="00362F4D">
      <w:pPr>
        <w:ind w:firstLine="426"/>
        <w:jc w:val="both"/>
        <w:rPr>
          <w:sz w:val="28"/>
          <w:szCs w:val="28"/>
        </w:rPr>
      </w:pPr>
      <w:r>
        <w:rPr>
          <w:sz w:val="28"/>
          <w:szCs w:val="28"/>
        </w:rPr>
        <w:t>б</w:t>
      </w:r>
      <w:proofErr w:type="gramStart"/>
      <w:r>
        <w:rPr>
          <w:sz w:val="28"/>
          <w:szCs w:val="28"/>
        </w:rPr>
        <w:t>)</w:t>
      </w:r>
      <w:r w:rsidR="00362F4D" w:rsidRPr="00FE1CEC">
        <w:rPr>
          <w:sz w:val="28"/>
          <w:szCs w:val="28"/>
        </w:rPr>
        <w:t>н</w:t>
      </w:r>
      <w:proofErr w:type="gramEnd"/>
      <w:r w:rsidR="00362F4D" w:rsidRPr="00FE1CEC">
        <w:rPr>
          <w:sz w:val="28"/>
          <w:szCs w:val="28"/>
        </w:rPr>
        <w:t xml:space="preserve">епредставление или представление не всех документов, предусмотренных </w:t>
      </w:r>
      <w:hyperlink w:anchor="sub_1026" w:history="1">
        <w:r w:rsidR="00362F4D" w:rsidRPr="00FE1CEC">
          <w:rPr>
            <w:rStyle w:val="ae"/>
            <w:sz w:val="28"/>
            <w:szCs w:val="28"/>
          </w:rPr>
          <w:t>2.6</w:t>
        </w:r>
      </w:hyperlink>
      <w:r w:rsidR="00362F4D" w:rsidRPr="00FE1CEC">
        <w:rPr>
          <w:sz w:val="28"/>
          <w:szCs w:val="28"/>
        </w:rPr>
        <w:t xml:space="preserve"> настоящего административного регламента;</w:t>
      </w:r>
    </w:p>
    <w:p w:rsidR="00362F4D" w:rsidRPr="00FE1CEC" w:rsidRDefault="00362F4D" w:rsidP="00362F4D">
      <w:pPr>
        <w:ind w:firstLine="426"/>
        <w:jc w:val="both"/>
        <w:rPr>
          <w:sz w:val="28"/>
          <w:szCs w:val="28"/>
        </w:rPr>
      </w:pPr>
      <w:r w:rsidRPr="00FE1CEC">
        <w:rPr>
          <w:sz w:val="28"/>
          <w:szCs w:val="28"/>
        </w:rPr>
        <w:t>в) недостоверность сведений, содержащихся в представленных документах;</w:t>
      </w:r>
    </w:p>
    <w:p w:rsidR="00362F4D" w:rsidRPr="00FE1CEC" w:rsidRDefault="00B9004A" w:rsidP="00362F4D">
      <w:pPr>
        <w:ind w:firstLine="426"/>
        <w:jc w:val="both"/>
        <w:rPr>
          <w:sz w:val="28"/>
          <w:szCs w:val="28"/>
        </w:rPr>
      </w:pPr>
      <w:r>
        <w:rPr>
          <w:sz w:val="28"/>
          <w:szCs w:val="28"/>
        </w:rPr>
        <w:t>г</w:t>
      </w:r>
      <w:proofErr w:type="gramStart"/>
      <w:r>
        <w:rPr>
          <w:sz w:val="28"/>
          <w:szCs w:val="28"/>
        </w:rPr>
        <w:t>)</w:t>
      </w:r>
      <w:r w:rsidR="00362F4D" w:rsidRPr="00FE1CEC">
        <w:rPr>
          <w:sz w:val="28"/>
          <w:szCs w:val="28"/>
        </w:rPr>
        <w:t>р</w:t>
      </w:r>
      <w:proofErr w:type="gramEnd"/>
      <w:r w:rsidR="00362F4D" w:rsidRPr="00FE1CEC">
        <w:rPr>
          <w:sz w:val="28"/>
          <w:szCs w:val="28"/>
        </w:rPr>
        <w:t>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362F4D" w:rsidRPr="00FE1CEC" w:rsidRDefault="00362F4D" w:rsidP="00362F4D">
      <w:pPr>
        <w:ind w:firstLine="426"/>
        <w:jc w:val="both"/>
        <w:rPr>
          <w:sz w:val="28"/>
          <w:szCs w:val="28"/>
        </w:rPr>
      </w:pPr>
      <w:r w:rsidRPr="00FE1CEC">
        <w:rPr>
          <w:sz w:val="28"/>
          <w:szCs w:val="28"/>
        </w:rPr>
        <w:t>Отказ в предоставлении муниципальной услуги по иным основаниям не допускается.</w:t>
      </w:r>
    </w:p>
    <w:p w:rsidR="00362F4D" w:rsidRPr="00FE1CEC" w:rsidRDefault="00362F4D" w:rsidP="00362F4D">
      <w:pPr>
        <w:ind w:firstLine="426"/>
        <w:jc w:val="both"/>
        <w:rPr>
          <w:sz w:val="28"/>
          <w:szCs w:val="28"/>
        </w:rPr>
      </w:pPr>
      <w:r w:rsidRPr="00FE1CEC">
        <w:rPr>
          <w:sz w:val="28"/>
          <w:szCs w:val="28"/>
        </w:rPr>
        <w:t xml:space="preserve">Повторное обращение с заявлением о признании молодой семьи участником </w:t>
      </w:r>
      <w:hyperlink r:id="rId28"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2015-2020 годы допускается после устранения оснований для отказа в приеме документов или отказа в предоставлении муниципальной услуги.</w:t>
      </w:r>
    </w:p>
    <w:p w:rsidR="00362F4D" w:rsidRPr="00FE1CEC" w:rsidRDefault="00B9004A" w:rsidP="00362F4D">
      <w:pPr>
        <w:ind w:firstLine="426"/>
        <w:jc w:val="both"/>
        <w:rPr>
          <w:sz w:val="28"/>
          <w:szCs w:val="28"/>
        </w:rPr>
      </w:pPr>
      <w:bookmarkStart w:id="16" w:name="sub_1029"/>
      <w:r>
        <w:rPr>
          <w:sz w:val="28"/>
          <w:szCs w:val="28"/>
        </w:rPr>
        <w:lastRenderedPageBreak/>
        <w:t>2.9.</w:t>
      </w:r>
      <w:r w:rsidR="00362F4D" w:rsidRPr="00FE1CEC">
        <w:rPr>
          <w:sz w:val="28"/>
          <w:szCs w:val="28"/>
        </w:rPr>
        <w:t>Размер платы, взимаемой с заявителя при предоставлении муниципальной услуги.</w:t>
      </w:r>
    </w:p>
    <w:bookmarkEnd w:id="16"/>
    <w:p w:rsidR="00362F4D" w:rsidRPr="00FE1CEC" w:rsidRDefault="00362F4D" w:rsidP="00362F4D">
      <w:pPr>
        <w:ind w:firstLine="426"/>
        <w:jc w:val="both"/>
        <w:rPr>
          <w:sz w:val="28"/>
          <w:szCs w:val="28"/>
        </w:rPr>
      </w:pPr>
      <w:r w:rsidRPr="00FE1CEC">
        <w:rPr>
          <w:sz w:val="28"/>
          <w:szCs w:val="28"/>
        </w:rPr>
        <w:t>Плата за предоставление муниципальной услуги не взимается.</w:t>
      </w:r>
    </w:p>
    <w:p w:rsidR="00362F4D" w:rsidRPr="00FE1CEC" w:rsidRDefault="00B9004A" w:rsidP="00362F4D">
      <w:pPr>
        <w:ind w:firstLine="426"/>
        <w:jc w:val="both"/>
        <w:rPr>
          <w:sz w:val="28"/>
          <w:szCs w:val="28"/>
        </w:rPr>
      </w:pPr>
      <w:bookmarkStart w:id="17" w:name="sub_10210"/>
      <w:r>
        <w:rPr>
          <w:sz w:val="28"/>
          <w:szCs w:val="28"/>
        </w:rPr>
        <w:t>2.10.</w:t>
      </w:r>
      <w:r w:rsidR="00362F4D" w:rsidRPr="00FE1CEC">
        <w:rPr>
          <w:sz w:val="28"/>
          <w:szCs w:val="28"/>
        </w:rPr>
        <w:t>Срок ожидания в очереди при подаче заявления о предоставлении муниципальной услуги.</w:t>
      </w:r>
    </w:p>
    <w:bookmarkEnd w:id="17"/>
    <w:p w:rsidR="00362F4D" w:rsidRPr="00FE1CEC" w:rsidRDefault="00362F4D" w:rsidP="00362F4D">
      <w:pPr>
        <w:ind w:firstLine="426"/>
        <w:jc w:val="both"/>
        <w:rPr>
          <w:sz w:val="28"/>
          <w:szCs w:val="28"/>
        </w:rPr>
      </w:pPr>
      <w:r w:rsidRPr="00FE1CEC">
        <w:rPr>
          <w:sz w:val="28"/>
          <w:szCs w:val="28"/>
        </w:rPr>
        <w:t>Срок ожидания в очереди не должен превышать 15 мин.</w:t>
      </w:r>
    </w:p>
    <w:p w:rsidR="00362F4D" w:rsidRPr="00FE1CEC" w:rsidRDefault="00B9004A" w:rsidP="00362F4D">
      <w:pPr>
        <w:ind w:firstLine="426"/>
        <w:jc w:val="both"/>
        <w:rPr>
          <w:sz w:val="28"/>
          <w:szCs w:val="28"/>
        </w:rPr>
      </w:pPr>
      <w:bookmarkStart w:id="18" w:name="sub_10211"/>
      <w:r>
        <w:rPr>
          <w:sz w:val="28"/>
          <w:szCs w:val="28"/>
        </w:rPr>
        <w:t>2.11.</w:t>
      </w:r>
      <w:r w:rsidR="00362F4D" w:rsidRPr="00FE1CEC">
        <w:rPr>
          <w:sz w:val="28"/>
          <w:szCs w:val="28"/>
        </w:rPr>
        <w:t>Срок регистрации заявления о предоставлении муниципальной услуги.</w:t>
      </w:r>
    </w:p>
    <w:bookmarkEnd w:id="18"/>
    <w:p w:rsidR="00362F4D" w:rsidRPr="00FE1CEC" w:rsidRDefault="00362F4D" w:rsidP="00362F4D">
      <w:pPr>
        <w:ind w:firstLine="426"/>
        <w:jc w:val="both"/>
        <w:rPr>
          <w:sz w:val="28"/>
          <w:szCs w:val="28"/>
        </w:rPr>
      </w:pPr>
      <w:r w:rsidRPr="00FE1CEC">
        <w:rPr>
          <w:sz w:val="28"/>
          <w:szCs w:val="28"/>
        </w:rPr>
        <w:t>Заявление подлежит обязательной регистрации в течени</w:t>
      </w:r>
      <w:proofErr w:type="gramStart"/>
      <w:r w:rsidRPr="00FE1CEC">
        <w:rPr>
          <w:sz w:val="28"/>
          <w:szCs w:val="28"/>
        </w:rPr>
        <w:t>и</w:t>
      </w:r>
      <w:proofErr w:type="gramEnd"/>
      <w:r w:rsidRPr="00FE1CEC">
        <w:rPr>
          <w:sz w:val="28"/>
          <w:szCs w:val="28"/>
        </w:rPr>
        <w:t xml:space="preserve"> трех дней с момента поступления в отдел делопроизводства и технического обеспечения.</w:t>
      </w:r>
    </w:p>
    <w:p w:rsidR="00362F4D" w:rsidRPr="00FE1CEC" w:rsidRDefault="00B9004A" w:rsidP="00362F4D">
      <w:pPr>
        <w:ind w:firstLine="426"/>
        <w:jc w:val="both"/>
        <w:rPr>
          <w:sz w:val="28"/>
          <w:szCs w:val="28"/>
        </w:rPr>
      </w:pPr>
      <w:bookmarkStart w:id="19" w:name="sub_10212"/>
      <w:r>
        <w:rPr>
          <w:sz w:val="28"/>
          <w:szCs w:val="28"/>
        </w:rPr>
        <w:t>2.12.</w:t>
      </w:r>
      <w:r w:rsidR="00362F4D" w:rsidRPr="00FE1CEC">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w:t>
      </w:r>
    </w:p>
    <w:bookmarkEnd w:id="19"/>
    <w:p w:rsidR="00362F4D" w:rsidRPr="00FE1CEC" w:rsidRDefault="00362F4D" w:rsidP="00362F4D">
      <w:pPr>
        <w:ind w:firstLine="426"/>
        <w:jc w:val="both"/>
        <w:rPr>
          <w:sz w:val="28"/>
          <w:szCs w:val="28"/>
        </w:rPr>
      </w:pPr>
      <w:r w:rsidRPr="00FE1CEC">
        <w:rPr>
          <w:sz w:val="28"/>
          <w:szCs w:val="28"/>
        </w:rPr>
        <w:t>Для ожидания приема посетителей отводятся места, оборудованные стульями, столами, необходимыми для оформления документов.</w:t>
      </w:r>
    </w:p>
    <w:p w:rsidR="00362F4D" w:rsidRPr="00FE1CEC" w:rsidRDefault="00362F4D" w:rsidP="00362F4D">
      <w:pPr>
        <w:ind w:firstLine="426"/>
        <w:jc w:val="both"/>
        <w:rPr>
          <w:sz w:val="28"/>
          <w:szCs w:val="28"/>
        </w:rPr>
      </w:pPr>
      <w:r w:rsidRPr="00FE1CEC">
        <w:rPr>
          <w:sz w:val="28"/>
          <w:szCs w:val="28"/>
        </w:rPr>
        <w:t>В помещении для работы с посетителями размещаются информационные стенды со следующей информацией:</w:t>
      </w:r>
    </w:p>
    <w:p w:rsidR="00362F4D" w:rsidRPr="00FE1CEC" w:rsidRDefault="00B9004A" w:rsidP="00362F4D">
      <w:pPr>
        <w:ind w:firstLine="426"/>
        <w:jc w:val="both"/>
        <w:rPr>
          <w:sz w:val="28"/>
          <w:szCs w:val="28"/>
        </w:rPr>
      </w:pPr>
      <w:r>
        <w:rPr>
          <w:sz w:val="28"/>
          <w:szCs w:val="28"/>
        </w:rPr>
        <w:t xml:space="preserve">-о </w:t>
      </w:r>
      <w:r w:rsidR="00362F4D" w:rsidRPr="00FE1CEC">
        <w:rPr>
          <w:sz w:val="28"/>
          <w:szCs w:val="28"/>
        </w:rPr>
        <w:t>видах предоставления муниципальных услуг с приложением описания каждой услуги;</w:t>
      </w:r>
    </w:p>
    <w:p w:rsidR="00362F4D" w:rsidRPr="00FE1CEC" w:rsidRDefault="00B9004A" w:rsidP="00362F4D">
      <w:pPr>
        <w:ind w:firstLine="426"/>
        <w:jc w:val="both"/>
        <w:rPr>
          <w:sz w:val="28"/>
          <w:szCs w:val="28"/>
        </w:rPr>
      </w:pPr>
      <w:r>
        <w:rPr>
          <w:sz w:val="28"/>
          <w:szCs w:val="28"/>
        </w:rPr>
        <w:t xml:space="preserve">-о </w:t>
      </w:r>
      <w:r w:rsidR="00362F4D" w:rsidRPr="00FE1CEC">
        <w:rPr>
          <w:sz w:val="28"/>
          <w:szCs w:val="28"/>
        </w:rPr>
        <w:t>перечне, формах документов для заполнения, образцах заполнения документов;</w:t>
      </w:r>
    </w:p>
    <w:p w:rsidR="00362F4D" w:rsidRPr="00FE1CEC" w:rsidRDefault="00B9004A" w:rsidP="00362F4D">
      <w:pPr>
        <w:ind w:firstLine="426"/>
        <w:jc w:val="both"/>
        <w:rPr>
          <w:sz w:val="28"/>
          <w:szCs w:val="28"/>
        </w:rPr>
      </w:pPr>
      <w:bookmarkStart w:id="20" w:name="sub_10213"/>
      <w:r>
        <w:rPr>
          <w:sz w:val="28"/>
          <w:szCs w:val="28"/>
        </w:rPr>
        <w:t>2.13.</w:t>
      </w:r>
      <w:r w:rsidR="00362F4D" w:rsidRPr="00FE1CEC">
        <w:rPr>
          <w:sz w:val="28"/>
          <w:szCs w:val="28"/>
        </w:rPr>
        <w:t>Показатели доступности и качества муниципальных услуг.</w:t>
      </w:r>
    </w:p>
    <w:bookmarkEnd w:id="20"/>
    <w:p w:rsidR="00362F4D" w:rsidRPr="00FE1CEC" w:rsidRDefault="00362F4D" w:rsidP="00362F4D">
      <w:pPr>
        <w:ind w:firstLine="426"/>
        <w:jc w:val="both"/>
        <w:rPr>
          <w:sz w:val="28"/>
          <w:szCs w:val="28"/>
        </w:rPr>
      </w:pPr>
      <w:r w:rsidRPr="00FE1CEC">
        <w:rPr>
          <w:sz w:val="28"/>
          <w:szCs w:val="28"/>
        </w:rPr>
        <w:t>Показателями доступности и качества муниципальной услуги являются:</w:t>
      </w:r>
    </w:p>
    <w:p w:rsidR="00362F4D" w:rsidRPr="00FE1CEC" w:rsidRDefault="00B9004A" w:rsidP="00362F4D">
      <w:pPr>
        <w:ind w:firstLine="426"/>
        <w:jc w:val="both"/>
        <w:rPr>
          <w:sz w:val="28"/>
          <w:szCs w:val="28"/>
        </w:rPr>
      </w:pPr>
      <w:r>
        <w:rPr>
          <w:sz w:val="28"/>
          <w:szCs w:val="28"/>
        </w:rPr>
        <w:t>-</w:t>
      </w:r>
      <w:r w:rsidR="00362F4D" w:rsidRPr="00FE1CEC">
        <w:rPr>
          <w:sz w:val="28"/>
          <w:szCs w:val="28"/>
        </w:rPr>
        <w:t>информированность заявителя о правилах и порядке предоставления муниципальной услуги;</w:t>
      </w:r>
    </w:p>
    <w:p w:rsidR="00362F4D" w:rsidRPr="00FE1CEC" w:rsidRDefault="00B9004A" w:rsidP="00362F4D">
      <w:pPr>
        <w:ind w:firstLine="426"/>
        <w:jc w:val="both"/>
        <w:rPr>
          <w:sz w:val="28"/>
          <w:szCs w:val="28"/>
        </w:rPr>
      </w:pPr>
      <w:r>
        <w:rPr>
          <w:sz w:val="28"/>
          <w:szCs w:val="28"/>
        </w:rPr>
        <w:t>-</w:t>
      </w:r>
      <w:r w:rsidR="00362F4D" w:rsidRPr="00FE1CEC">
        <w:rPr>
          <w:sz w:val="28"/>
          <w:szCs w:val="28"/>
        </w:rPr>
        <w:t xml:space="preserve">открытый и равный доступ муниципальной услуги для всех заявителей, указанных в </w:t>
      </w:r>
      <w:hyperlink w:anchor="sub_1013" w:history="1">
        <w:r w:rsidR="00362F4D" w:rsidRPr="00FE1CEC">
          <w:rPr>
            <w:rStyle w:val="ae"/>
            <w:sz w:val="28"/>
            <w:szCs w:val="28"/>
          </w:rPr>
          <w:t>пункте 1.3</w:t>
        </w:r>
      </w:hyperlink>
      <w:r w:rsidR="00362F4D" w:rsidRPr="00FE1CEC">
        <w:rPr>
          <w:sz w:val="28"/>
          <w:szCs w:val="28"/>
        </w:rPr>
        <w:t xml:space="preserve"> настоящего административного регламента.</w:t>
      </w:r>
    </w:p>
    <w:p w:rsidR="00362F4D" w:rsidRPr="00FE1CEC" w:rsidRDefault="00362F4D" w:rsidP="00362F4D">
      <w:pPr>
        <w:ind w:firstLine="426"/>
        <w:jc w:val="both"/>
        <w:rPr>
          <w:sz w:val="28"/>
          <w:szCs w:val="28"/>
        </w:rPr>
      </w:pPr>
      <w:r w:rsidRPr="00FE1CEC">
        <w:rPr>
          <w:sz w:val="28"/>
          <w:szCs w:val="28"/>
        </w:rPr>
        <w:t xml:space="preserve">Муниципальную услугу получают заявители, обратившиеся с документами, предусмотренными </w:t>
      </w:r>
      <w:hyperlink w:anchor="sub_1026" w:history="1">
        <w:r w:rsidRPr="00FE1CEC">
          <w:rPr>
            <w:rStyle w:val="ae"/>
            <w:sz w:val="28"/>
            <w:szCs w:val="28"/>
          </w:rPr>
          <w:t>пунктом 2.6</w:t>
        </w:r>
      </w:hyperlink>
      <w:r w:rsidRPr="00FE1CEC">
        <w:rPr>
          <w:sz w:val="28"/>
          <w:szCs w:val="28"/>
        </w:rPr>
        <w:t xml:space="preserve"> настоящего административного регламента. </w:t>
      </w:r>
    </w:p>
    <w:p w:rsidR="00362F4D" w:rsidRPr="00FE1CEC" w:rsidRDefault="00B9004A" w:rsidP="00362F4D">
      <w:pPr>
        <w:ind w:firstLine="426"/>
        <w:jc w:val="both"/>
        <w:rPr>
          <w:sz w:val="28"/>
          <w:szCs w:val="28"/>
        </w:rPr>
      </w:pPr>
      <w:r>
        <w:rPr>
          <w:sz w:val="28"/>
          <w:szCs w:val="28"/>
        </w:rPr>
        <w:t>-</w:t>
      </w:r>
      <w:r w:rsidR="00362F4D" w:rsidRPr="00FE1CEC">
        <w:rPr>
          <w:sz w:val="28"/>
          <w:szCs w:val="28"/>
        </w:rPr>
        <w:t>своевременность предоставления муниципальной услуги.</w:t>
      </w:r>
    </w:p>
    <w:p w:rsidR="00362F4D" w:rsidRPr="00FE1CEC" w:rsidRDefault="00362F4D" w:rsidP="00362F4D">
      <w:pPr>
        <w:ind w:firstLine="426"/>
        <w:jc w:val="both"/>
        <w:rPr>
          <w:sz w:val="28"/>
          <w:szCs w:val="28"/>
        </w:rPr>
      </w:pPr>
      <w:r w:rsidRPr="00FE1CEC">
        <w:rPr>
          <w:sz w:val="28"/>
          <w:szCs w:val="28"/>
        </w:rPr>
        <w:t xml:space="preserve">Муниципальная услуга предоставляется в сроки, предусмотренные </w:t>
      </w:r>
      <w:hyperlink w:anchor="sub_1024" w:history="1">
        <w:r w:rsidRPr="00FE1CEC">
          <w:rPr>
            <w:rStyle w:val="ae"/>
            <w:sz w:val="28"/>
            <w:szCs w:val="28"/>
          </w:rPr>
          <w:t>пунктом 2.4</w:t>
        </w:r>
      </w:hyperlink>
      <w:r w:rsidRPr="00FE1CEC">
        <w:rPr>
          <w:sz w:val="28"/>
          <w:szCs w:val="28"/>
        </w:rPr>
        <w:t xml:space="preserve"> настоящего административного регламента;</w:t>
      </w:r>
    </w:p>
    <w:p w:rsidR="00362F4D" w:rsidRPr="00FE1CEC" w:rsidRDefault="00B9004A" w:rsidP="00362F4D">
      <w:pPr>
        <w:ind w:firstLine="426"/>
        <w:jc w:val="both"/>
        <w:rPr>
          <w:sz w:val="28"/>
          <w:szCs w:val="28"/>
        </w:rPr>
      </w:pPr>
      <w:r>
        <w:rPr>
          <w:sz w:val="28"/>
          <w:szCs w:val="28"/>
        </w:rPr>
        <w:t>-</w:t>
      </w:r>
      <w:r w:rsidR="00362F4D" w:rsidRPr="00FE1CEC">
        <w:rPr>
          <w:sz w:val="28"/>
          <w:szCs w:val="28"/>
        </w:rPr>
        <w:t>компетентность и ответственность специалистов отдела архитектуры строительства ЖКХ администрации муниципального района Саратовской области, осуществляющих прием, рассмотрение заявлений и выдачу документов заявителю в процессе предоставления муниципальной услуги.</w:t>
      </w:r>
    </w:p>
    <w:p w:rsidR="00362F4D" w:rsidRDefault="00362F4D" w:rsidP="00362F4D">
      <w:pPr>
        <w:ind w:firstLine="426"/>
        <w:jc w:val="both"/>
        <w:rPr>
          <w:sz w:val="28"/>
          <w:szCs w:val="28"/>
        </w:rPr>
      </w:pPr>
      <w:r w:rsidRPr="00FE1CEC">
        <w:rPr>
          <w:sz w:val="28"/>
          <w:szCs w:val="28"/>
        </w:rPr>
        <w:t>Каждый специалист отдела архитектуры строительства ЖКХ администрации муниципального района Саратовской области,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B9004A" w:rsidRPr="00FE1CEC" w:rsidRDefault="00B9004A" w:rsidP="00362F4D">
      <w:pPr>
        <w:ind w:firstLine="426"/>
        <w:jc w:val="both"/>
        <w:rPr>
          <w:sz w:val="28"/>
          <w:szCs w:val="28"/>
        </w:rPr>
      </w:pPr>
    </w:p>
    <w:p w:rsidR="00362F4D" w:rsidRPr="00FE1CEC" w:rsidRDefault="008E48A6" w:rsidP="00362F4D">
      <w:pPr>
        <w:ind w:firstLine="426"/>
        <w:jc w:val="center"/>
        <w:rPr>
          <w:b/>
          <w:sz w:val="28"/>
          <w:szCs w:val="28"/>
        </w:rPr>
      </w:pPr>
      <w:bookmarkStart w:id="21" w:name="sub_300"/>
      <w:r>
        <w:rPr>
          <w:b/>
          <w:sz w:val="28"/>
          <w:szCs w:val="28"/>
        </w:rPr>
        <w:t>3.</w:t>
      </w:r>
      <w:r w:rsidR="00362F4D" w:rsidRPr="00FE1CEC">
        <w:rPr>
          <w:b/>
          <w:sz w:val="28"/>
          <w:szCs w:val="28"/>
        </w:rPr>
        <w:t>Состав, последовательность и сроки выполнения административных процедур, требования к порядку их выполнения</w:t>
      </w:r>
    </w:p>
    <w:bookmarkEnd w:id="21"/>
    <w:p w:rsidR="00362F4D" w:rsidRPr="00FE1CEC" w:rsidRDefault="00362F4D" w:rsidP="00362F4D">
      <w:pPr>
        <w:ind w:firstLine="426"/>
        <w:jc w:val="center"/>
        <w:rPr>
          <w:b/>
          <w:sz w:val="28"/>
          <w:szCs w:val="28"/>
        </w:rPr>
      </w:pPr>
    </w:p>
    <w:p w:rsidR="00362F4D" w:rsidRPr="00FE1CEC" w:rsidRDefault="00362F4D" w:rsidP="00362F4D">
      <w:pPr>
        <w:ind w:firstLine="426"/>
        <w:jc w:val="both"/>
        <w:rPr>
          <w:sz w:val="28"/>
          <w:szCs w:val="28"/>
        </w:rPr>
      </w:pPr>
      <w:bookmarkStart w:id="22" w:name="sub_1031"/>
      <w:r w:rsidRPr="00FE1CEC">
        <w:rPr>
          <w:sz w:val="28"/>
          <w:szCs w:val="28"/>
        </w:rPr>
        <w:t>3.1. Состав административных процедур:</w:t>
      </w:r>
    </w:p>
    <w:p w:rsidR="00362F4D" w:rsidRPr="00FE1CEC" w:rsidRDefault="00362F4D" w:rsidP="00362F4D">
      <w:pPr>
        <w:ind w:firstLine="426"/>
        <w:jc w:val="both"/>
        <w:rPr>
          <w:sz w:val="28"/>
          <w:szCs w:val="28"/>
        </w:rPr>
      </w:pPr>
      <w:bookmarkStart w:id="23" w:name="sub_3101"/>
      <w:bookmarkEnd w:id="22"/>
      <w:r w:rsidRPr="00FE1CEC">
        <w:rPr>
          <w:sz w:val="28"/>
          <w:szCs w:val="28"/>
        </w:rPr>
        <w:t>1) прием документов;</w:t>
      </w:r>
    </w:p>
    <w:p w:rsidR="00362F4D" w:rsidRPr="00FE1CEC" w:rsidRDefault="00B9004A" w:rsidP="00362F4D">
      <w:pPr>
        <w:ind w:firstLine="426"/>
        <w:jc w:val="both"/>
        <w:rPr>
          <w:sz w:val="28"/>
          <w:szCs w:val="28"/>
        </w:rPr>
      </w:pPr>
      <w:bookmarkStart w:id="24" w:name="sub_3102"/>
      <w:bookmarkEnd w:id="23"/>
      <w:r>
        <w:rPr>
          <w:sz w:val="28"/>
          <w:szCs w:val="28"/>
        </w:rPr>
        <w:lastRenderedPageBreak/>
        <w:t>2)</w:t>
      </w:r>
      <w:r w:rsidR="00362F4D" w:rsidRPr="00FE1CEC">
        <w:rPr>
          <w:sz w:val="28"/>
          <w:szCs w:val="28"/>
        </w:rPr>
        <w:t>рассмотрение заявления и приложенных к нему документов исполнителем заявления и</w:t>
      </w:r>
      <w:bookmarkStart w:id="25" w:name="sub_3103"/>
      <w:bookmarkEnd w:id="24"/>
      <w:r w:rsidR="00362F4D" w:rsidRPr="00FE1CEC">
        <w:rPr>
          <w:sz w:val="28"/>
          <w:szCs w:val="28"/>
        </w:rPr>
        <w:t xml:space="preserve"> принятие решения о признании либо об отказе в признании молодой семьи участником </w:t>
      </w:r>
      <w:hyperlink r:id="rId29" w:history="1">
        <w:r w:rsidR="00362F4D" w:rsidRPr="00FE1CEC">
          <w:rPr>
            <w:rStyle w:val="ae"/>
            <w:sz w:val="28"/>
            <w:szCs w:val="28"/>
          </w:rPr>
          <w:t>подпрограммы</w:t>
        </w:r>
      </w:hyperlink>
      <w:r w:rsidR="00362F4D" w:rsidRPr="00FE1CEC">
        <w:rPr>
          <w:sz w:val="28"/>
          <w:szCs w:val="28"/>
        </w:rPr>
        <w:t xml:space="preserve"> "Обеспечение жильем молодых семей" федеральной целевой программы "Жилище" на 2015-2020 годы;</w:t>
      </w:r>
    </w:p>
    <w:p w:rsidR="00362F4D" w:rsidRPr="00FE1CEC" w:rsidRDefault="00362F4D" w:rsidP="00362F4D">
      <w:pPr>
        <w:ind w:firstLine="426"/>
        <w:jc w:val="both"/>
        <w:rPr>
          <w:sz w:val="28"/>
          <w:szCs w:val="28"/>
        </w:rPr>
      </w:pPr>
      <w:bookmarkStart w:id="26" w:name="sub_3104"/>
      <w:bookmarkEnd w:id="25"/>
      <w:r w:rsidRPr="00FE1CEC">
        <w:rPr>
          <w:sz w:val="28"/>
          <w:szCs w:val="28"/>
        </w:rPr>
        <w:t>3) выдача заявителю уведомления о признании либо об отказе в признании молодой семьи участником подпрограммы "Обеспечение жильем молодых семей" федеральной целевой программы "Жилище" на 2015-2020 годы.</w:t>
      </w:r>
    </w:p>
    <w:p w:rsidR="00362F4D" w:rsidRPr="00FE1CEC" w:rsidRDefault="00B9004A" w:rsidP="00362F4D">
      <w:pPr>
        <w:ind w:firstLine="426"/>
        <w:jc w:val="both"/>
        <w:rPr>
          <w:sz w:val="28"/>
          <w:szCs w:val="28"/>
        </w:rPr>
      </w:pPr>
      <w:bookmarkStart w:id="27" w:name="sub_1032"/>
      <w:bookmarkEnd w:id="26"/>
      <w:r>
        <w:rPr>
          <w:sz w:val="28"/>
          <w:szCs w:val="28"/>
        </w:rPr>
        <w:t>3.2.</w:t>
      </w:r>
      <w:r w:rsidR="00362F4D" w:rsidRPr="00FE1CEC">
        <w:rPr>
          <w:sz w:val="28"/>
          <w:szCs w:val="28"/>
        </w:rPr>
        <w:t>Последовательность и сроки выполнения административных действий:</w:t>
      </w:r>
    </w:p>
    <w:p w:rsidR="00362F4D" w:rsidRPr="00FE1CEC" w:rsidRDefault="00B9004A" w:rsidP="00362F4D">
      <w:pPr>
        <w:ind w:firstLine="426"/>
        <w:jc w:val="both"/>
        <w:rPr>
          <w:sz w:val="28"/>
          <w:szCs w:val="28"/>
        </w:rPr>
      </w:pPr>
      <w:bookmarkStart w:id="28" w:name="sub_10321"/>
      <w:bookmarkEnd w:id="27"/>
      <w:r>
        <w:rPr>
          <w:sz w:val="28"/>
          <w:szCs w:val="28"/>
        </w:rPr>
        <w:t>3.2.1.</w:t>
      </w:r>
      <w:r w:rsidR="00362F4D" w:rsidRPr="00FE1CEC">
        <w:rPr>
          <w:sz w:val="28"/>
          <w:szCs w:val="28"/>
        </w:rPr>
        <w:t>Прием документов.</w:t>
      </w:r>
    </w:p>
    <w:bookmarkEnd w:id="28"/>
    <w:p w:rsidR="00362F4D" w:rsidRPr="00FE1CEC" w:rsidRDefault="00362F4D" w:rsidP="00362F4D">
      <w:pPr>
        <w:ind w:firstLine="426"/>
        <w:jc w:val="both"/>
        <w:rPr>
          <w:sz w:val="28"/>
          <w:szCs w:val="28"/>
        </w:rPr>
      </w:pPr>
      <w:r w:rsidRPr="00FE1CEC">
        <w:rPr>
          <w:sz w:val="28"/>
          <w:szCs w:val="28"/>
        </w:rPr>
        <w:t xml:space="preserve">Основанием для начала административного действия является личное (по почте) обращение заявителя в отдел архитектуры строительства ЖКХ администрации муниципального района Саратовской области (далее - Отдел) с заявлением и документами, предусмотренными </w:t>
      </w:r>
      <w:hyperlink w:anchor="sub_1026" w:history="1">
        <w:r w:rsidRPr="00FE1CEC">
          <w:rPr>
            <w:rStyle w:val="ae"/>
            <w:sz w:val="28"/>
            <w:szCs w:val="28"/>
          </w:rPr>
          <w:t>п. 2.6</w:t>
        </w:r>
      </w:hyperlink>
      <w:r w:rsidRPr="00FE1CEC">
        <w:rPr>
          <w:sz w:val="28"/>
          <w:szCs w:val="28"/>
        </w:rPr>
        <w:t xml:space="preserve"> настоящего административного регламента.</w:t>
      </w:r>
    </w:p>
    <w:p w:rsidR="00362F4D" w:rsidRPr="00FE1CEC" w:rsidRDefault="00362F4D" w:rsidP="00362F4D">
      <w:pPr>
        <w:ind w:firstLine="426"/>
        <w:jc w:val="both"/>
        <w:rPr>
          <w:sz w:val="28"/>
          <w:szCs w:val="28"/>
        </w:rPr>
      </w:pPr>
      <w:r w:rsidRPr="00FE1CEC">
        <w:rPr>
          <w:sz w:val="28"/>
          <w:szCs w:val="28"/>
        </w:rPr>
        <w:t xml:space="preserve">Специалист Отдела (далее - исполнитель) анализирует заявление и представленные документы. В случае если выявлены обстоятельства, предусмотренные </w:t>
      </w:r>
      <w:hyperlink w:anchor="sub_1027" w:history="1">
        <w:r w:rsidRPr="00FE1CEC">
          <w:rPr>
            <w:rStyle w:val="ae"/>
            <w:sz w:val="28"/>
            <w:szCs w:val="28"/>
          </w:rPr>
          <w:t>п. 2.7</w:t>
        </w:r>
      </w:hyperlink>
      <w:r w:rsidRPr="00FE1CEC">
        <w:rPr>
          <w:sz w:val="28"/>
          <w:szCs w:val="28"/>
        </w:rPr>
        <w:t xml:space="preserve"> настоящего административного регламента, исполнитель уведомляет об этом заявителя письменно по форме согласно </w:t>
      </w:r>
      <w:hyperlink w:anchor="sub_1200" w:history="1">
        <w:r w:rsidRPr="00FE1CEC">
          <w:rPr>
            <w:rStyle w:val="ae"/>
            <w:sz w:val="28"/>
            <w:szCs w:val="28"/>
          </w:rPr>
          <w:t>приложению 2</w:t>
        </w:r>
      </w:hyperlink>
      <w:r w:rsidRPr="00FE1CEC">
        <w:rPr>
          <w:sz w:val="28"/>
          <w:szCs w:val="28"/>
        </w:rPr>
        <w:t xml:space="preserve"> к административному регламенту. В случае отсутствия обстоятельств, предусмотренных п. 2.7 настоящего административного регламента, исполнитель проставляет пометку в заявлении о принятии документов и направляет заявление в отдел делопроизводства и технического обеспечения. Зарегистрированное заявление направляется главе администрации Озинского муниципального района для рассмотрения и проставления резолюции, затем возвращается в отдел делопроизводства и технического обеспечения, где вносится в регистрационную книгу, после чего заявление направляется начальнику  Отдела, который передает его исполнителю.</w:t>
      </w:r>
    </w:p>
    <w:p w:rsidR="00362F4D" w:rsidRPr="00FE1CEC" w:rsidRDefault="00362F4D" w:rsidP="00362F4D">
      <w:pPr>
        <w:ind w:firstLine="426"/>
        <w:jc w:val="both"/>
        <w:rPr>
          <w:sz w:val="28"/>
          <w:szCs w:val="28"/>
        </w:rPr>
      </w:pPr>
      <w:r w:rsidRPr="00FE1CEC">
        <w:rPr>
          <w:sz w:val="28"/>
          <w:szCs w:val="28"/>
        </w:rPr>
        <w:t>Результатом административного действия является прием поступившего заявления и приложенных к нему документов или выдача заявителю уведомления об отказе в приеме документов.</w:t>
      </w:r>
    </w:p>
    <w:p w:rsidR="00362F4D" w:rsidRPr="00FE1CEC" w:rsidRDefault="00362F4D" w:rsidP="00362F4D">
      <w:pPr>
        <w:ind w:firstLine="426"/>
        <w:jc w:val="both"/>
        <w:rPr>
          <w:sz w:val="28"/>
          <w:szCs w:val="28"/>
        </w:rPr>
      </w:pPr>
      <w:r w:rsidRPr="00FE1CEC">
        <w:rPr>
          <w:sz w:val="28"/>
          <w:szCs w:val="28"/>
        </w:rPr>
        <w:t>Способ фиксации результата административного действия - присвоение заявлению с пометкой о приеме документов отделом делопроизводства и технического обеспечения регистрационного номера.</w:t>
      </w:r>
    </w:p>
    <w:p w:rsidR="00362F4D" w:rsidRPr="00FE1CEC" w:rsidRDefault="00362F4D" w:rsidP="00362F4D">
      <w:pPr>
        <w:ind w:firstLine="426"/>
        <w:jc w:val="both"/>
        <w:rPr>
          <w:sz w:val="28"/>
          <w:szCs w:val="28"/>
        </w:rPr>
      </w:pPr>
      <w:r w:rsidRPr="00FE1CEC">
        <w:rPr>
          <w:sz w:val="28"/>
          <w:szCs w:val="28"/>
        </w:rPr>
        <w:t>Максимальный срок выполнения процедуры не может превышать 2 дней.</w:t>
      </w:r>
    </w:p>
    <w:p w:rsidR="00362F4D" w:rsidRPr="00FE1CEC" w:rsidRDefault="00B9004A" w:rsidP="00362F4D">
      <w:pPr>
        <w:ind w:firstLine="426"/>
        <w:jc w:val="both"/>
        <w:rPr>
          <w:sz w:val="28"/>
          <w:szCs w:val="28"/>
        </w:rPr>
      </w:pPr>
      <w:bookmarkStart w:id="29" w:name="sub_10322"/>
      <w:r>
        <w:rPr>
          <w:sz w:val="28"/>
          <w:szCs w:val="28"/>
        </w:rPr>
        <w:t>3.2.2.</w:t>
      </w:r>
      <w:r w:rsidR="00362F4D" w:rsidRPr="00FE1CEC">
        <w:rPr>
          <w:sz w:val="28"/>
          <w:szCs w:val="28"/>
        </w:rPr>
        <w:t xml:space="preserve">Рассмотрение заявления и приложенных к нему документов исполнителем заявления и принятие решения о признании либо об отказе в признании молодой семьи участником </w:t>
      </w:r>
      <w:hyperlink r:id="rId30" w:history="1">
        <w:r w:rsidR="00362F4D" w:rsidRPr="00FE1CEC">
          <w:rPr>
            <w:rStyle w:val="ae"/>
            <w:sz w:val="28"/>
            <w:szCs w:val="28"/>
          </w:rPr>
          <w:t>подпрограммы</w:t>
        </w:r>
      </w:hyperlink>
      <w:r w:rsidR="00362F4D" w:rsidRPr="00FE1CEC">
        <w:rPr>
          <w:sz w:val="28"/>
          <w:szCs w:val="28"/>
        </w:rPr>
        <w:t xml:space="preserve"> "Обеспечение жильем молодых семей" федеральной целевой программы "Жилище" на 2015-2020 годы.</w:t>
      </w:r>
    </w:p>
    <w:bookmarkEnd w:id="29"/>
    <w:p w:rsidR="00362F4D" w:rsidRPr="00FE1CEC" w:rsidRDefault="00362F4D" w:rsidP="00362F4D">
      <w:pPr>
        <w:ind w:firstLine="426"/>
        <w:jc w:val="both"/>
        <w:rPr>
          <w:sz w:val="28"/>
          <w:szCs w:val="28"/>
        </w:rPr>
      </w:pPr>
      <w:r w:rsidRPr="00FE1CEC">
        <w:rPr>
          <w:sz w:val="28"/>
          <w:szCs w:val="28"/>
        </w:rPr>
        <w:t>Основанием для начала административного действия является поступившее в Отдел заявление с приложенными к нему документами.</w:t>
      </w:r>
    </w:p>
    <w:p w:rsidR="00362F4D" w:rsidRPr="00FE1CEC" w:rsidRDefault="00362F4D" w:rsidP="00362F4D">
      <w:pPr>
        <w:ind w:firstLine="426"/>
        <w:jc w:val="both"/>
        <w:rPr>
          <w:sz w:val="28"/>
          <w:szCs w:val="28"/>
        </w:rPr>
      </w:pPr>
      <w:r w:rsidRPr="00FE1CEC">
        <w:rPr>
          <w:sz w:val="28"/>
          <w:szCs w:val="28"/>
        </w:rPr>
        <w:t xml:space="preserve">Исполнитель проводит анализ заявления и приложенных к нему документов на предмет наличия либо отсутствия оснований для отказа в признании молодой семьи участником </w:t>
      </w:r>
      <w:hyperlink r:id="rId31" w:history="1">
        <w:r w:rsidRPr="00FE1CEC">
          <w:rPr>
            <w:rStyle w:val="ae"/>
            <w:sz w:val="28"/>
            <w:szCs w:val="28"/>
          </w:rPr>
          <w:t>подпрограммы</w:t>
        </w:r>
      </w:hyperlink>
      <w:r w:rsidRPr="00FE1CEC">
        <w:rPr>
          <w:sz w:val="28"/>
          <w:szCs w:val="28"/>
        </w:rPr>
        <w:t xml:space="preserve"> "Обеспечение жильем молодых семей" федеральной целевой программы "Жилище" на 2015-2020 годы, предусмотренных </w:t>
      </w:r>
      <w:hyperlink w:anchor="sub_1028" w:history="1">
        <w:r w:rsidRPr="00FE1CEC">
          <w:rPr>
            <w:rStyle w:val="ae"/>
            <w:sz w:val="28"/>
            <w:szCs w:val="28"/>
          </w:rPr>
          <w:t>пунктом 2.8</w:t>
        </w:r>
      </w:hyperlink>
      <w:r w:rsidRPr="00FE1CEC">
        <w:rPr>
          <w:sz w:val="28"/>
          <w:szCs w:val="28"/>
        </w:rPr>
        <w:t xml:space="preserve"> настоящего административного регламента. По результатам анализа документов исполнителем готовится повестка дня, которая с приложением учетного дела направляется в жилищную комиссию при </w:t>
      </w:r>
      <w:r w:rsidRPr="00FE1CEC">
        <w:rPr>
          <w:sz w:val="28"/>
          <w:szCs w:val="28"/>
        </w:rPr>
        <w:lastRenderedPageBreak/>
        <w:t>администрации Озинского муниципального района (далее - жилищная комиссия).</w:t>
      </w:r>
    </w:p>
    <w:p w:rsidR="00362F4D" w:rsidRPr="00FE1CEC" w:rsidRDefault="00362F4D" w:rsidP="00362F4D">
      <w:pPr>
        <w:ind w:firstLine="426"/>
        <w:jc w:val="both"/>
        <w:rPr>
          <w:sz w:val="28"/>
          <w:szCs w:val="28"/>
        </w:rPr>
      </w:pPr>
      <w:proofErr w:type="gramStart"/>
      <w:r w:rsidRPr="00FE1CEC">
        <w:rPr>
          <w:sz w:val="28"/>
          <w:szCs w:val="28"/>
        </w:rPr>
        <w:t>Рассмотрение документов заявителя осуществляется жилищной комиссией в соответствии с Положением о жилищной комиссии при администрации Озинского муниципального района, утвержденным постановлением главы администрации Озинского муниципального района от 02.07.2007 года N 198, в ходе заседания принимается решение о признании либо отказе в признании молодой семьи участником подпрограммы "Обеспечение жильем молодых семей" федеральной целевой программы "Жилище" на 2015-2020 годы.</w:t>
      </w:r>
      <w:proofErr w:type="gramEnd"/>
    </w:p>
    <w:p w:rsidR="00362F4D" w:rsidRPr="00FE1CEC" w:rsidRDefault="00362F4D" w:rsidP="00362F4D">
      <w:pPr>
        <w:ind w:firstLine="426"/>
        <w:jc w:val="both"/>
        <w:rPr>
          <w:sz w:val="28"/>
          <w:szCs w:val="28"/>
        </w:rPr>
      </w:pPr>
      <w:r w:rsidRPr="00FE1CEC">
        <w:rPr>
          <w:sz w:val="28"/>
          <w:szCs w:val="28"/>
        </w:rPr>
        <w:t>Решение жилищной комиссии оформляются протоколом заседания жилищной комиссии, который подписывается председателем жилищной комиссии (в его отсутствие - заместителем председателя жилищной комиссии) и секретарем жилищной комиссии.</w:t>
      </w:r>
    </w:p>
    <w:p w:rsidR="00362F4D" w:rsidRPr="00FE1CEC" w:rsidRDefault="00362F4D" w:rsidP="00362F4D">
      <w:pPr>
        <w:ind w:firstLine="426"/>
        <w:jc w:val="both"/>
        <w:rPr>
          <w:sz w:val="28"/>
          <w:szCs w:val="28"/>
        </w:rPr>
      </w:pPr>
      <w:r w:rsidRPr="00FE1CEC">
        <w:rPr>
          <w:sz w:val="28"/>
          <w:szCs w:val="28"/>
        </w:rPr>
        <w:t>Результатом административного действия является принятие Жилищной комиссией решения о признании либо отказе в признании молодой семьи участником подпрограммы "Обеспечение жильем молодых семей" федеральной целевой программы "Жилище" на 2015-2020 годы.</w:t>
      </w:r>
    </w:p>
    <w:p w:rsidR="00362F4D" w:rsidRPr="00FE1CEC" w:rsidRDefault="00362F4D" w:rsidP="00362F4D">
      <w:pPr>
        <w:ind w:firstLine="426"/>
        <w:jc w:val="both"/>
        <w:rPr>
          <w:sz w:val="28"/>
          <w:szCs w:val="28"/>
        </w:rPr>
      </w:pPr>
      <w:r w:rsidRPr="00FE1CEC">
        <w:rPr>
          <w:sz w:val="28"/>
          <w:szCs w:val="28"/>
        </w:rPr>
        <w:t>Способ фиксации результата административного действия - присвоение секретарем жилищной комиссии протоколу заседания жилищной комиссии регистрационного номера.</w:t>
      </w:r>
    </w:p>
    <w:p w:rsidR="00362F4D" w:rsidRPr="00FE1CEC" w:rsidRDefault="00362F4D" w:rsidP="00362F4D">
      <w:pPr>
        <w:ind w:firstLine="426"/>
        <w:jc w:val="both"/>
        <w:rPr>
          <w:sz w:val="28"/>
          <w:szCs w:val="28"/>
        </w:rPr>
      </w:pPr>
      <w:r w:rsidRPr="00FE1CEC">
        <w:rPr>
          <w:sz w:val="28"/>
          <w:szCs w:val="28"/>
        </w:rPr>
        <w:t>Максимальный срок выполнения процедуры не может превышать 2 дней.</w:t>
      </w:r>
    </w:p>
    <w:p w:rsidR="00362F4D" w:rsidRPr="00FE1CEC" w:rsidRDefault="00B9004A" w:rsidP="00362F4D">
      <w:pPr>
        <w:ind w:firstLine="426"/>
        <w:jc w:val="both"/>
        <w:rPr>
          <w:sz w:val="28"/>
          <w:szCs w:val="28"/>
        </w:rPr>
      </w:pPr>
      <w:bookmarkStart w:id="30" w:name="sub_10324"/>
      <w:r>
        <w:rPr>
          <w:sz w:val="28"/>
          <w:szCs w:val="28"/>
        </w:rPr>
        <w:t>3.2.3.</w:t>
      </w:r>
      <w:r w:rsidR="00362F4D" w:rsidRPr="00FE1CEC">
        <w:rPr>
          <w:sz w:val="28"/>
          <w:szCs w:val="28"/>
        </w:rPr>
        <w:t xml:space="preserve">Выдача заявителю уведомления о признании либо об отказе в признании молодой семьи участником </w:t>
      </w:r>
      <w:hyperlink r:id="rId32" w:history="1">
        <w:r w:rsidR="00362F4D" w:rsidRPr="00FE1CEC">
          <w:rPr>
            <w:rStyle w:val="ae"/>
            <w:sz w:val="28"/>
            <w:szCs w:val="28"/>
          </w:rPr>
          <w:t>подпрограммы</w:t>
        </w:r>
      </w:hyperlink>
      <w:r w:rsidR="00362F4D" w:rsidRPr="00FE1CEC">
        <w:rPr>
          <w:sz w:val="28"/>
          <w:szCs w:val="28"/>
        </w:rPr>
        <w:t xml:space="preserve"> "Обеспечение жильем молодых семей" федеральной целевой программы "Жилище" на 2015 -2020 годы.</w:t>
      </w:r>
    </w:p>
    <w:bookmarkEnd w:id="30"/>
    <w:p w:rsidR="00362F4D" w:rsidRPr="00FE1CEC" w:rsidRDefault="00362F4D" w:rsidP="00362F4D">
      <w:pPr>
        <w:ind w:firstLine="426"/>
        <w:jc w:val="both"/>
        <w:rPr>
          <w:sz w:val="28"/>
          <w:szCs w:val="28"/>
        </w:rPr>
      </w:pPr>
      <w:r w:rsidRPr="00FE1CEC">
        <w:rPr>
          <w:sz w:val="28"/>
          <w:szCs w:val="28"/>
        </w:rPr>
        <w:t>Основанием для начала административного действия является присвоение регистрационного номера протоколу заседания жилищной комиссии.</w:t>
      </w:r>
    </w:p>
    <w:p w:rsidR="00362F4D" w:rsidRPr="00FE1CEC" w:rsidRDefault="00362F4D" w:rsidP="00362F4D">
      <w:pPr>
        <w:ind w:firstLine="426"/>
        <w:jc w:val="both"/>
        <w:rPr>
          <w:sz w:val="28"/>
          <w:szCs w:val="28"/>
        </w:rPr>
      </w:pPr>
      <w:proofErr w:type="gramStart"/>
      <w:r w:rsidRPr="00FE1CEC">
        <w:rPr>
          <w:sz w:val="28"/>
          <w:szCs w:val="28"/>
        </w:rPr>
        <w:t xml:space="preserve">Исполнитель готовит письменное уведомление о признании молодой семьи участником подпрограммы "Обеспечение жильем молодых семей" федеральной целевой программы "Жилище" на 2015-2020 годы по форме согласно </w:t>
      </w:r>
      <w:hyperlink w:anchor="sub_1300" w:history="1">
        <w:r w:rsidRPr="00FE1CEC">
          <w:rPr>
            <w:rStyle w:val="ae"/>
            <w:sz w:val="28"/>
            <w:szCs w:val="28"/>
          </w:rPr>
          <w:t>приложению 3</w:t>
        </w:r>
      </w:hyperlink>
      <w:r w:rsidRPr="00FE1CEC">
        <w:rPr>
          <w:sz w:val="28"/>
          <w:szCs w:val="28"/>
        </w:rPr>
        <w:t xml:space="preserve"> к настоящему административному регламенту (далее - уведомление о признании молодой семьи участницей подпрограммы), либо уведомление об отказе в признании молодой семьи участницей подпрограммы "Обеспечение жильем молодых семей" федеральной целевой программы "Жилище" на 2015-2020 годы по</w:t>
      </w:r>
      <w:proofErr w:type="gramEnd"/>
      <w:r w:rsidRPr="00FE1CEC">
        <w:rPr>
          <w:sz w:val="28"/>
          <w:szCs w:val="28"/>
        </w:rPr>
        <w:t xml:space="preserve"> форме согласно </w:t>
      </w:r>
      <w:hyperlink w:anchor="sub_1400" w:history="1">
        <w:r w:rsidRPr="00FE1CEC">
          <w:rPr>
            <w:rStyle w:val="ae"/>
            <w:sz w:val="28"/>
            <w:szCs w:val="28"/>
          </w:rPr>
          <w:t>приложению 4</w:t>
        </w:r>
      </w:hyperlink>
      <w:r w:rsidRPr="00FE1CEC">
        <w:rPr>
          <w:sz w:val="28"/>
          <w:szCs w:val="28"/>
        </w:rPr>
        <w:t xml:space="preserve"> к настоящему административному регламенту (далее - уведомление об отказе в признании молодой семьи участницей подпрограммы).</w:t>
      </w:r>
    </w:p>
    <w:p w:rsidR="00362F4D" w:rsidRPr="00FE1CEC" w:rsidRDefault="00362F4D" w:rsidP="00362F4D">
      <w:pPr>
        <w:ind w:firstLine="426"/>
        <w:jc w:val="both"/>
        <w:rPr>
          <w:sz w:val="28"/>
          <w:szCs w:val="28"/>
        </w:rPr>
      </w:pPr>
      <w:r w:rsidRPr="00FE1CEC">
        <w:rPr>
          <w:sz w:val="28"/>
          <w:szCs w:val="28"/>
        </w:rPr>
        <w:t>Результатом административного действия является выдача заявителю уведомления о признании молодой семьи участником подпрограммы либо уведомления об отказе в признании молодой семьи участником подпрограммы.</w:t>
      </w:r>
    </w:p>
    <w:p w:rsidR="00362F4D" w:rsidRPr="00FE1CEC" w:rsidRDefault="00362F4D" w:rsidP="00362F4D">
      <w:pPr>
        <w:ind w:firstLine="426"/>
        <w:jc w:val="both"/>
        <w:rPr>
          <w:sz w:val="28"/>
          <w:szCs w:val="28"/>
        </w:rPr>
      </w:pPr>
      <w:r w:rsidRPr="00FE1CEC">
        <w:rPr>
          <w:sz w:val="28"/>
          <w:szCs w:val="28"/>
        </w:rPr>
        <w:t>Способ фиксации результата административного действия - регистрация уведомления отделом делопроизводства и технического обеспечения "Исходящие документы".</w:t>
      </w:r>
    </w:p>
    <w:p w:rsidR="00362F4D" w:rsidRPr="00FE1CEC" w:rsidRDefault="00362F4D" w:rsidP="00362F4D">
      <w:pPr>
        <w:ind w:firstLine="426"/>
        <w:jc w:val="both"/>
        <w:rPr>
          <w:spacing w:val="2"/>
          <w:sz w:val="28"/>
          <w:szCs w:val="28"/>
        </w:rPr>
      </w:pPr>
      <w:r w:rsidRPr="00FE1CEC">
        <w:rPr>
          <w:spacing w:val="2"/>
          <w:sz w:val="28"/>
          <w:szCs w:val="28"/>
          <w:shd w:val="clear" w:color="auto" w:fill="FFFFFF"/>
        </w:rPr>
        <w:t xml:space="preserve">Специалист отдела в течение одного дня уведомляет заявителя о принятом решении. Уведомление заявителя может производиться посредством телефонной связи, электронной почты, Единого портала. Заявитель может выбрать один из следующих способов получения документов: лично, почтовым отправлением. Способ получения документов указывается </w:t>
      </w:r>
      <w:r w:rsidRPr="00FE1CEC">
        <w:rPr>
          <w:spacing w:val="2"/>
          <w:sz w:val="28"/>
          <w:szCs w:val="28"/>
          <w:shd w:val="clear" w:color="auto" w:fill="FFFFFF"/>
        </w:rPr>
        <w:lastRenderedPageBreak/>
        <w:t>заявителем в заявлении о включении в состав участников основного мероприятия.</w:t>
      </w:r>
    </w:p>
    <w:p w:rsidR="00362F4D" w:rsidRPr="00FE1CEC" w:rsidRDefault="00362F4D" w:rsidP="00362F4D">
      <w:pPr>
        <w:ind w:firstLine="426"/>
        <w:jc w:val="both"/>
        <w:rPr>
          <w:spacing w:val="2"/>
          <w:sz w:val="28"/>
          <w:szCs w:val="28"/>
          <w:shd w:val="clear" w:color="auto" w:fill="FFFFFF"/>
        </w:rPr>
      </w:pPr>
      <w:r w:rsidRPr="00FE1CEC">
        <w:rPr>
          <w:spacing w:val="2"/>
          <w:sz w:val="28"/>
          <w:szCs w:val="28"/>
          <w:shd w:val="clear" w:color="auto" w:fill="FFFFFF"/>
        </w:rPr>
        <w:t>Прибывший для получения уведомления или письма об отказе заявитель указывает на копии уведомления или письма об отказе фамилию, имя, отчество, ставит подпись и дату получения.</w:t>
      </w:r>
      <w:r w:rsidRPr="00FE1CEC">
        <w:rPr>
          <w:spacing w:val="2"/>
          <w:sz w:val="28"/>
          <w:szCs w:val="28"/>
        </w:rPr>
        <w:br/>
      </w:r>
      <w:r w:rsidRPr="00FE1CEC">
        <w:rPr>
          <w:spacing w:val="2"/>
          <w:sz w:val="28"/>
          <w:szCs w:val="28"/>
          <w:shd w:val="clear" w:color="auto" w:fill="FFFFFF"/>
        </w:rPr>
        <w:t>В случае неявки заявителя в указанный срок специалист отдела направляет заявителю уведомление или письмо об отказе по почте в виде простой корреспонденции.</w:t>
      </w:r>
    </w:p>
    <w:p w:rsidR="00362F4D" w:rsidRPr="00FE1CEC" w:rsidRDefault="00362F4D" w:rsidP="00362F4D">
      <w:pPr>
        <w:ind w:firstLine="426"/>
        <w:jc w:val="both"/>
        <w:rPr>
          <w:sz w:val="28"/>
          <w:szCs w:val="28"/>
        </w:rPr>
      </w:pPr>
      <w:r w:rsidRPr="00FE1CEC">
        <w:rPr>
          <w:sz w:val="28"/>
          <w:szCs w:val="28"/>
        </w:rPr>
        <w:t>Максимальный срок выполнения процедуры не может превышать 5 дней.</w:t>
      </w:r>
    </w:p>
    <w:p w:rsidR="00362F4D" w:rsidRPr="00FE1CEC" w:rsidRDefault="00362F4D" w:rsidP="00362F4D">
      <w:pPr>
        <w:ind w:firstLine="426"/>
        <w:jc w:val="both"/>
        <w:rPr>
          <w:sz w:val="28"/>
          <w:szCs w:val="28"/>
        </w:rPr>
      </w:pPr>
      <w:r w:rsidRPr="00FE1CEC">
        <w:rPr>
          <w:spacing w:val="2"/>
          <w:sz w:val="28"/>
          <w:szCs w:val="28"/>
          <w:shd w:val="clear" w:color="auto" w:fill="FFFFFF"/>
        </w:rPr>
        <w:t>В случае обнаружения заявителем в документах, выданных в результате предоставления муниципальной услуги, опечаток и ошибок специалист отдела устраняет допущенные опечатки и ошибки в течение одного дня со дня обращения заявителя.</w:t>
      </w:r>
    </w:p>
    <w:p w:rsidR="00362F4D" w:rsidRPr="00FE1CEC" w:rsidRDefault="00362F4D" w:rsidP="00362F4D">
      <w:pPr>
        <w:ind w:firstLine="426"/>
        <w:jc w:val="both"/>
        <w:rPr>
          <w:sz w:val="28"/>
          <w:szCs w:val="28"/>
        </w:rPr>
      </w:pPr>
      <w:r w:rsidRPr="00FE1CEC">
        <w:rPr>
          <w:rStyle w:val="apple-converted-space"/>
          <w:rFonts w:ascii="Arial" w:hAnsi="Arial" w:cs="Arial"/>
          <w:spacing w:val="2"/>
          <w:sz w:val="21"/>
          <w:szCs w:val="21"/>
          <w:shd w:val="clear" w:color="auto" w:fill="FFFFFF"/>
        </w:rPr>
        <w:t> </w:t>
      </w:r>
    </w:p>
    <w:p w:rsidR="00362F4D" w:rsidRDefault="00362F4D" w:rsidP="00362F4D">
      <w:pPr>
        <w:ind w:firstLine="426"/>
        <w:jc w:val="center"/>
        <w:rPr>
          <w:b/>
          <w:bCs/>
          <w:sz w:val="28"/>
          <w:szCs w:val="28"/>
        </w:rPr>
      </w:pPr>
      <w:r w:rsidRPr="00FE1CEC">
        <w:rPr>
          <w:b/>
          <w:bCs/>
          <w:sz w:val="28"/>
          <w:szCs w:val="28"/>
        </w:rPr>
        <w:t xml:space="preserve">4.Порядок и формы </w:t>
      </w:r>
      <w:proofErr w:type="gramStart"/>
      <w:r w:rsidRPr="00FE1CEC">
        <w:rPr>
          <w:b/>
          <w:bCs/>
          <w:sz w:val="28"/>
          <w:szCs w:val="28"/>
        </w:rPr>
        <w:t>контроля за</w:t>
      </w:r>
      <w:proofErr w:type="gramEnd"/>
      <w:r w:rsidRPr="00FE1CEC">
        <w:rPr>
          <w:b/>
          <w:bCs/>
          <w:sz w:val="28"/>
          <w:szCs w:val="28"/>
        </w:rPr>
        <w:t xml:space="preserve"> предоставлением муниципальной услуги</w:t>
      </w:r>
    </w:p>
    <w:p w:rsidR="00B9004A" w:rsidRPr="00FE1CEC" w:rsidRDefault="00B9004A" w:rsidP="00362F4D">
      <w:pPr>
        <w:ind w:firstLine="426"/>
        <w:jc w:val="center"/>
        <w:rPr>
          <w:b/>
          <w:bCs/>
          <w:sz w:val="28"/>
          <w:szCs w:val="28"/>
        </w:rPr>
      </w:pPr>
    </w:p>
    <w:p w:rsidR="00362F4D" w:rsidRPr="00FE1CEC" w:rsidRDefault="00937554" w:rsidP="00362F4D">
      <w:pPr>
        <w:ind w:firstLine="426"/>
        <w:jc w:val="both"/>
        <w:rPr>
          <w:sz w:val="28"/>
          <w:szCs w:val="28"/>
        </w:rPr>
      </w:pPr>
      <w:r>
        <w:rPr>
          <w:sz w:val="28"/>
          <w:szCs w:val="28"/>
        </w:rPr>
        <w:t>4.</w:t>
      </w:r>
      <w:r w:rsidR="00362F4D" w:rsidRPr="00FE1CEC">
        <w:rPr>
          <w:sz w:val="28"/>
          <w:szCs w:val="28"/>
        </w:rPr>
        <w:t>1.</w:t>
      </w:r>
      <w:proofErr w:type="gramStart"/>
      <w:r w:rsidR="00362F4D" w:rsidRPr="00FE1CEC">
        <w:rPr>
          <w:sz w:val="28"/>
          <w:szCs w:val="28"/>
        </w:rPr>
        <w:t>Контроль за</w:t>
      </w:r>
      <w:proofErr w:type="gramEnd"/>
      <w:r w:rsidR="00362F4D" w:rsidRPr="00FE1CE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содержащих жалобы на решения, действия (бездействия) должностных лиц администрации муниципального района.</w:t>
      </w:r>
    </w:p>
    <w:p w:rsidR="00362F4D" w:rsidRPr="00FE1CEC" w:rsidRDefault="00937554" w:rsidP="00362F4D">
      <w:pPr>
        <w:ind w:firstLine="426"/>
        <w:jc w:val="both"/>
        <w:rPr>
          <w:sz w:val="28"/>
          <w:szCs w:val="28"/>
        </w:rPr>
      </w:pPr>
      <w:r>
        <w:rPr>
          <w:sz w:val="28"/>
          <w:szCs w:val="28"/>
        </w:rPr>
        <w:t>4.2.</w:t>
      </w:r>
      <w:r w:rsidR="00362F4D" w:rsidRPr="00FE1CEC">
        <w:rPr>
          <w:sz w:val="28"/>
          <w:szCs w:val="28"/>
        </w:rPr>
        <w:t>Перечень должностных лиц, осуществляющих контроль, устанавливается в соответствии с должностными регламентами муниципальных служащих.</w:t>
      </w:r>
    </w:p>
    <w:p w:rsidR="00362F4D" w:rsidRDefault="00937554" w:rsidP="00362F4D">
      <w:pPr>
        <w:ind w:firstLine="426"/>
        <w:jc w:val="both"/>
        <w:rPr>
          <w:sz w:val="28"/>
          <w:szCs w:val="28"/>
        </w:rPr>
      </w:pPr>
      <w:r>
        <w:rPr>
          <w:sz w:val="28"/>
          <w:szCs w:val="28"/>
        </w:rPr>
        <w:t>4.3.</w:t>
      </w:r>
      <w:r w:rsidR="00362F4D" w:rsidRPr="00FE1CEC">
        <w:rPr>
          <w:sz w:val="28"/>
          <w:szCs w:val="28"/>
        </w:rPr>
        <w:t>По результатам проведения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B9004A" w:rsidRPr="00FE1CEC" w:rsidRDefault="00B9004A" w:rsidP="00362F4D">
      <w:pPr>
        <w:ind w:firstLine="426"/>
        <w:jc w:val="both"/>
        <w:rPr>
          <w:sz w:val="28"/>
          <w:szCs w:val="28"/>
        </w:rPr>
      </w:pPr>
    </w:p>
    <w:p w:rsidR="00B9004A" w:rsidRDefault="008E48A6" w:rsidP="00362F4D">
      <w:pPr>
        <w:ind w:firstLine="426"/>
        <w:jc w:val="center"/>
        <w:rPr>
          <w:b/>
          <w:bCs/>
          <w:sz w:val="28"/>
          <w:szCs w:val="28"/>
        </w:rPr>
      </w:pPr>
      <w:r>
        <w:rPr>
          <w:b/>
          <w:bCs/>
          <w:sz w:val="28"/>
          <w:szCs w:val="28"/>
        </w:rPr>
        <w:t>5.</w:t>
      </w:r>
      <w:r w:rsidR="00362F4D" w:rsidRPr="00FE1CEC">
        <w:rPr>
          <w:b/>
          <w:bCs/>
          <w:sz w:val="28"/>
          <w:szCs w:val="28"/>
        </w:rPr>
        <w:t>Порядок обжалования действий (бездействий) должностного лица,</w:t>
      </w:r>
    </w:p>
    <w:p w:rsidR="00B9004A" w:rsidRDefault="00362F4D" w:rsidP="00362F4D">
      <w:pPr>
        <w:ind w:firstLine="426"/>
        <w:jc w:val="center"/>
        <w:rPr>
          <w:b/>
          <w:bCs/>
          <w:sz w:val="28"/>
          <w:szCs w:val="28"/>
        </w:rPr>
      </w:pPr>
      <w:r w:rsidRPr="00FE1CEC">
        <w:rPr>
          <w:b/>
          <w:bCs/>
          <w:sz w:val="28"/>
          <w:szCs w:val="28"/>
        </w:rPr>
        <w:t xml:space="preserve"> а также принимаемого им решения </w:t>
      </w:r>
    </w:p>
    <w:p w:rsidR="00362F4D" w:rsidRDefault="00362F4D" w:rsidP="00362F4D">
      <w:pPr>
        <w:ind w:firstLine="426"/>
        <w:jc w:val="center"/>
        <w:rPr>
          <w:b/>
          <w:bCs/>
          <w:sz w:val="28"/>
          <w:szCs w:val="28"/>
        </w:rPr>
      </w:pPr>
      <w:r w:rsidRPr="00FE1CEC">
        <w:rPr>
          <w:b/>
          <w:bCs/>
          <w:sz w:val="28"/>
          <w:szCs w:val="28"/>
        </w:rPr>
        <w:t>при предоставлении муниципальной услуги</w:t>
      </w:r>
    </w:p>
    <w:p w:rsidR="00B9004A" w:rsidRPr="00FE1CEC" w:rsidRDefault="00B9004A" w:rsidP="00362F4D">
      <w:pPr>
        <w:ind w:firstLine="426"/>
        <w:jc w:val="center"/>
        <w:rPr>
          <w:b/>
          <w:bCs/>
          <w:sz w:val="28"/>
          <w:szCs w:val="28"/>
        </w:rPr>
      </w:pPr>
    </w:p>
    <w:p w:rsidR="00362F4D" w:rsidRPr="00FE1CEC" w:rsidRDefault="00937554" w:rsidP="00362F4D">
      <w:pPr>
        <w:ind w:firstLine="426"/>
        <w:jc w:val="both"/>
        <w:rPr>
          <w:sz w:val="28"/>
          <w:szCs w:val="28"/>
        </w:rPr>
      </w:pPr>
      <w:r>
        <w:rPr>
          <w:sz w:val="28"/>
          <w:szCs w:val="28"/>
        </w:rPr>
        <w:t>5.</w:t>
      </w:r>
      <w:r w:rsidR="00362F4D" w:rsidRPr="00FE1CEC">
        <w:rPr>
          <w:sz w:val="28"/>
          <w:szCs w:val="28"/>
        </w:rPr>
        <w:t>1.Заявитель может обратиться с жалобой, в том числе в следующих случаях:</w:t>
      </w:r>
    </w:p>
    <w:p w:rsidR="00362F4D" w:rsidRPr="00FE1CEC" w:rsidRDefault="00937554" w:rsidP="00362F4D">
      <w:pPr>
        <w:ind w:firstLine="426"/>
        <w:jc w:val="both"/>
        <w:rPr>
          <w:sz w:val="28"/>
          <w:szCs w:val="28"/>
        </w:rPr>
      </w:pPr>
      <w:bookmarkStart w:id="31" w:name="sub_110101"/>
      <w:bookmarkEnd w:id="31"/>
      <w:r>
        <w:rPr>
          <w:sz w:val="28"/>
          <w:szCs w:val="28"/>
        </w:rPr>
        <w:t>5.</w:t>
      </w:r>
      <w:r w:rsidR="00362F4D" w:rsidRPr="00FE1CEC">
        <w:rPr>
          <w:sz w:val="28"/>
          <w:szCs w:val="28"/>
        </w:rPr>
        <w:t>1.2нарушение срока регистрации запроса заявителя о предоставлении муниципальной услуги;</w:t>
      </w:r>
    </w:p>
    <w:p w:rsidR="00362F4D" w:rsidRPr="00FE1CEC" w:rsidRDefault="00937554" w:rsidP="00362F4D">
      <w:pPr>
        <w:ind w:firstLine="426"/>
        <w:jc w:val="both"/>
        <w:rPr>
          <w:sz w:val="28"/>
          <w:szCs w:val="28"/>
        </w:rPr>
      </w:pPr>
      <w:bookmarkStart w:id="32" w:name="sub_110102"/>
      <w:bookmarkEnd w:id="32"/>
      <w:r>
        <w:rPr>
          <w:sz w:val="28"/>
          <w:szCs w:val="28"/>
        </w:rPr>
        <w:t>5.</w:t>
      </w:r>
      <w:r w:rsidR="00362F4D" w:rsidRPr="00FE1CEC">
        <w:rPr>
          <w:sz w:val="28"/>
          <w:szCs w:val="28"/>
        </w:rPr>
        <w:t>1.3.нарушение срока предоставления муниципальной услуги;</w:t>
      </w:r>
    </w:p>
    <w:p w:rsidR="00362F4D" w:rsidRPr="00FE1CEC" w:rsidRDefault="00937554" w:rsidP="00362F4D">
      <w:pPr>
        <w:ind w:firstLine="426"/>
        <w:jc w:val="both"/>
        <w:rPr>
          <w:sz w:val="28"/>
          <w:szCs w:val="28"/>
        </w:rPr>
      </w:pPr>
      <w:bookmarkStart w:id="33" w:name="sub_110103"/>
      <w:bookmarkEnd w:id="33"/>
      <w:r>
        <w:rPr>
          <w:sz w:val="28"/>
          <w:szCs w:val="28"/>
        </w:rPr>
        <w:t>5.</w:t>
      </w:r>
      <w:r w:rsidR="00362F4D" w:rsidRPr="00FE1CEC">
        <w:rPr>
          <w:sz w:val="28"/>
          <w:szCs w:val="28"/>
        </w:rPr>
        <w:t>1.4</w:t>
      </w:r>
      <w:r w:rsidR="00B9004A">
        <w:rPr>
          <w:sz w:val="28"/>
          <w:szCs w:val="28"/>
        </w:rPr>
        <w:t>.</w:t>
      </w:r>
      <w:r w:rsidR="00362F4D" w:rsidRPr="00FE1CE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2F4D" w:rsidRPr="00FE1CEC" w:rsidRDefault="00937554" w:rsidP="00362F4D">
      <w:pPr>
        <w:ind w:firstLine="426"/>
        <w:jc w:val="both"/>
        <w:rPr>
          <w:sz w:val="28"/>
          <w:szCs w:val="28"/>
        </w:rPr>
      </w:pPr>
      <w:bookmarkStart w:id="34" w:name="sub_110104"/>
      <w:bookmarkEnd w:id="34"/>
      <w:r>
        <w:rPr>
          <w:sz w:val="28"/>
          <w:szCs w:val="28"/>
        </w:rPr>
        <w:t>5.</w:t>
      </w:r>
      <w:r w:rsidR="00362F4D" w:rsidRPr="00FE1CEC">
        <w:rPr>
          <w:sz w:val="28"/>
          <w:szCs w:val="28"/>
        </w:rPr>
        <w:t>1.5</w:t>
      </w:r>
      <w:r w:rsidR="00B9004A">
        <w:rPr>
          <w:sz w:val="28"/>
          <w:szCs w:val="28"/>
        </w:rPr>
        <w:t>.</w:t>
      </w:r>
      <w:r w:rsidR="00362F4D" w:rsidRPr="00FE1CE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62F4D" w:rsidRPr="00FE1CEC" w:rsidRDefault="00937554" w:rsidP="00362F4D">
      <w:pPr>
        <w:ind w:firstLine="426"/>
        <w:jc w:val="both"/>
        <w:rPr>
          <w:sz w:val="28"/>
          <w:szCs w:val="28"/>
        </w:rPr>
      </w:pPr>
      <w:bookmarkStart w:id="35" w:name="sub_110105"/>
      <w:bookmarkEnd w:id="35"/>
      <w:proofErr w:type="gramStart"/>
      <w:r>
        <w:rPr>
          <w:sz w:val="28"/>
          <w:szCs w:val="28"/>
        </w:rPr>
        <w:t>5.</w:t>
      </w:r>
      <w:r w:rsidR="00362F4D" w:rsidRPr="00FE1CEC">
        <w:rPr>
          <w:sz w:val="28"/>
          <w:szCs w:val="28"/>
        </w:rPr>
        <w:t>1.6</w:t>
      </w:r>
      <w:r w:rsidR="00B9004A">
        <w:rPr>
          <w:sz w:val="28"/>
          <w:szCs w:val="28"/>
        </w:rPr>
        <w:t>.</w:t>
      </w:r>
      <w:r w:rsidR="00362F4D" w:rsidRPr="00FE1CEC">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00362F4D" w:rsidRPr="00FE1CEC">
        <w:rPr>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2F4D" w:rsidRPr="00FE1CEC" w:rsidRDefault="00937554" w:rsidP="00362F4D">
      <w:pPr>
        <w:ind w:firstLine="426"/>
        <w:jc w:val="both"/>
        <w:rPr>
          <w:sz w:val="28"/>
          <w:szCs w:val="28"/>
        </w:rPr>
      </w:pPr>
      <w:bookmarkStart w:id="36" w:name="sub_110106"/>
      <w:bookmarkEnd w:id="36"/>
      <w:r>
        <w:rPr>
          <w:sz w:val="28"/>
          <w:szCs w:val="28"/>
        </w:rPr>
        <w:t>5.</w:t>
      </w:r>
      <w:r w:rsidR="00362F4D" w:rsidRPr="00FE1CEC">
        <w:rPr>
          <w:sz w:val="28"/>
          <w:szCs w:val="28"/>
        </w:rPr>
        <w:t>1.7</w:t>
      </w:r>
      <w:r w:rsidR="00B9004A">
        <w:rPr>
          <w:sz w:val="28"/>
          <w:szCs w:val="28"/>
        </w:rPr>
        <w:t>.</w:t>
      </w:r>
      <w:r w:rsidR="00362F4D" w:rsidRPr="00FE1CE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2F4D" w:rsidRPr="00FE1CEC" w:rsidRDefault="00937554" w:rsidP="00937554">
      <w:pPr>
        <w:ind w:firstLine="426"/>
        <w:jc w:val="both"/>
        <w:rPr>
          <w:sz w:val="28"/>
          <w:szCs w:val="28"/>
        </w:rPr>
      </w:pPr>
      <w:proofErr w:type="gramStart"/>
      <w:r>
        <w:rPr>
          <w:sz w:val="28"/>
          <w:szCs w:val="28"/>
        </w:rPr>
        <w:t>5.</w:t>
      </w:r>
      <w:r w:rsidR="00362F4D" w:rsidRPr="00FE1CEC">
        <w:rPr>
          <w:sz w:val="28"/>
          <w:szCs w:val="28"/>
        </w:rPr>
        <w:t>1.8</w:t>
      </w:r>
      <w:r w:rsidR="00B9004A">
        <w:rPr>
          <w:sz w:val="28"/>
          <w:szCs w:val="28"/>
        </w:rPr>
        <w:t>.</w:t>
      </w:r>
      <w:r w:rsidR="00362F4D" w:rsidRPr="00FE1CEC">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2F4D" w:rsidRPr="00FE1CEC" w:rsidRDefault="00937554" w:rsidP="00937554">
      <w:pPr>
        <w:ind w:firstLine="426"/>
        <w:jc w:val="both"/>
        <w:rPr>
          <w:sz w:val="28"/>
          <w:szCs w:val="28"/>
        </w:rPr>
      </w:pPr>
      <w:proofErr w:type="gramStart"/>
      <w:r>
        <w:rPr>
          <w:spacing w:val="2"/>
          <w:sz w:val="28"/>
          <w:szCs w:val="28"/>
          <w:shd w:val="clear" w:color="auto" w:fill="FFFFFF"/>
        </w:rPr>
        <w:t>5.</w:t>
      </w:r>
      <w:r w:rsidR="00B9004A">
        <w:rPr>
          <w:spacing w:val="2"/>
          <w:sz w:val="28"/>
          <w:szCs w:val="28"/>
          <w:shd w:val="clear" w:color="auto" w:fill="FFFFFF"/>
        </w:rPr>
        <w:t>1.9.</w:t>
      </w:r>
      <w:r w:rsidR="00362F4D" w:rsidRPr="00FE1CEC">
        <w:rPr>
          <w:spacing w:val="2"/>
          <w:sz w:val="28"/>
          <w:szCs w:val="28"/>
          <w:shd w:val="clear" w:color="auto" w:fill="FFFFFF"/>
        </w:rPr>
        <w:t>нарушение срока или порядка выдачи документов по результатам предоставления муниципальной услуги;</w:t>
      </w:r>
      <w:r w:rsidR="00362F4D" w:rsidRPr="00FE1CEC">
        <w:rPr>
          <w:spacing w:val="2"/>
          <w:sz w:val="28"/>
          <w:szCs w:val="28"/>
        </w:rPr>
        <w:br/>
      </w:r>
      <w:r>
        <w:rPr>
          <w:spacing w:val="2"/>
          <w:sz w:val="28"/>
          <w:szCs w:val="28"/>
          <w:shd w:val="clear" w:color="auto" w:fill="FFFFFF"/>
        </w:rPr>
        <w:t xml:space="preserve">      5.</w:t>
      </w:r>
      <w:r w:rsidR="00B9004A">
        <w:rPr>
          <w:spacing w:val="2"/>
          <w:sz w:val="28"/>
          <w:szCs w:val="28"/>
          <w:shd w:val="clear" w:color="auto" w:fill="FFFFFF"/>
        </w:rPr>
        <w:t>1.10.</w:t>
      </w:r>
      <w:r w:rsidR="00362F4D" w:rsidRPr="00FE1CEC">
        <w:rPr>
          <w:spacing w:val="2"/>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00362F4D" w:rsidRPr="00FE1CEC">
        <w:rPr>
          <w:spacing w:val="2"/>
          <w:sz w:val="28"/>
          <w:szCs w:val="28"/>
        </w:rPr>
        <w:br/>
      </w:r>
      <w:r w:rsidR="00327FC8">
        <w:rPr>
          <w:spacing w:val="2"/>
          <w:sz w:val="28"/>
          <w:szCs w:val="28"/>
        </w:rPr>
        <w:t xml:space="preserve">      </w:t>
      </w:r>
      <w:proofErr w:type="gramStart"/>
      <w:r w:rsidR="00B92014" w:rsidRPr="00327FC8">
        <w:rPr>
          <w:spacing w:val="2"/>
          <w:sz w:val="28"/>
          <w:szCs w:val="28"/>
        </w:rPr>
        <w:t>5.1.11</w:t>
      </w:r>
      <w:r w:rsidR="00362F4D" w:rsidRPr="00327FC8">
        <w:rPr>
          <w:spacing w:val="2"/>
          <w:sz w:val="28"/>
          <w:szCs w:val="28"/>
        </w:rPr>
        <w:t xml:space="preserve">. </w:t>
      </w:r>
      <w:r w:rsidR="00362F4D" w:rsidRPr="00327FC8">
        <w:rPr>
          <w:spacing w:val="2"/>
          <w:sz w:val="28"/>
          <w:szCs w:val="28"/>
          <w:shd w:val="clear" w:color="auto" w:fill="FFFFFF"/>
        </w:rPr>
        <w:t>требование</w:t>
      </w:r>
      <w:r w:rsidR="00362F4D" w:rsidRPr="00FE1CEC">
        <w:rPr>
          <w:spacing w:val="2"/>
          <w:sz w:val="28"/>
          <w:szCs w:val="28"/>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362F4D" w:rsidRPr="00FE1CEC">
        <w:rPr>
          <w:spacing w:val="2"/>
          <w:sz w:val="28"/>
          <w:szCs w:val="28"/>
        </w:rPr>
        <w:br/>
      </w:r>
      <w:r w:rsidR="00362F4D" w:rsidRPr="00FE1CEC">
        <w:rPr>
          <w:spacing w:val="2"/>
          <w:sz w:val="28"/>
          <w:szCs w:val="28"/>
          <w:shd w:val="clear" w:color="auto" w:fill="FFFFFF"/>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r w:rsidR="00362F4D" w:rsidRPr="00FE1CEC">
        <w:rPr>
          <w:spacing w:val="2"/>
          <w:sz w:val="28"/>
          <w:szCs w:val="28"/>
        </w:rPr>
        <w:br/>
      </w:r>
      <w:r w:rsidR="00362F4D" w:rsidRPr="00FE1CEC">
        <w:rPr>
          <w:spacing w:val="2"/>
          <w:sz w:val="28"/>
          <w:szCs w:val="28"/>
          <w:shd w:val="clear" w:color="auto" w:fill="FFFFFF"/>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62F4D" w:rsidRPr="00FE1CEC">
        <w:rPr>
          <w:spacing w:val="2"/>
          <w:sz w:val="28"/>
          <w:szCs w:val="28"/>
        </w:rPr>
        <w:br/>
      </w:r>
      <w:r w:rsidR="00362F4D" w:rsidRPr="00FE1CEC">
        <w:rPr>
          <w:spacing w:val="2"/>
          <w:sz w:val="28"/>
          <w:szCs w:val="28"/>
          <w:shd w:val="clear" w:color="auto" w:fill="FFFFFF"/>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62F4D" w:rsidRPr="00FE1CEC">
        <w:rPr>
          <w:spacing w:val="2"/>
          <w:sz w:val="28"/>
          <w:szCs w:val="28"/>
        </w:rPr>
        <w:br/>
      </w:r>
      <w:proofErr w:type="gramStart"/>
      <w:r w:rsidR="00362F4D" w:rsidRPr="00FE1CEC">
        <w:rPr>
          <w:spacing w:val="2"/>
          <w:sz w:val="28"/>
          <w:szCs w:val="28"/>
          <w:shd w:val="clear" w:color="auto" w:fill="FFFFFF"/>
        </w:rPr>
        <w:t>г) выявления документально подтвержденного факта (признаков) ошибочного или противоправного действия (бездействия) Комитета или должностного лица Комитета, или муниципального служащего Комитета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00362F4D" w:rsidRPr="00FE1CEC">
        <w:rPr>
          <w:spacing w:val="2"/>
          <w:sz w:val="28"/>
          <w:szCs w:val="28"/>
          <w:shd w:val="clear" w:color="auto" w:fill="FFFFFF"/>
        </w:rPr>
        <w:t xml:space="preserve"> приносятся извинения за доставленные неудобства.</w:t>
      </w:r>
    </w:p>
    <w:p w:rsidR="00362F4D" w:rsidRPr="00FE1CEC" w:rsidRDefault="00327FC8" w:rsidP="00937554">
      <w:pPr>
        <w:ind w:firstLine="426"/>
        <w:jc w:val="both"/>
        <w:rPr>
          <w:sz w:val="28"/>
          <w:szCs w:val="28"/>
        </w:rPr>
      </w:pPr>
      <w:r>
        <w:rPr>
          <w:sz w:val="28"/>
          <w:szCs w:val="28"/>
        </w:rPr>
        <w:t>5.</w:t>
      </w:r>
      <w:r w:rsidR="00B21C45">
        <w:rPr>
          <w:sz w:val="28"/>
          <w:szCs w:val="28"/>
        </w:rPr>
        <w:t>2.</w:t>
      </w:r>
      <w:r w:rsidR="00362F4D" w:rsidRPr="00FE1CEC">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w:t>
      </w:r>
      <w:r w:rsidR="00362F4D" w:rsidRPr="00FE1CEC">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2F4D" w:rsidRPr="00FE1CEC" w:rsidRDefault="00327FC8" w:rsidP="00362F4D">
      <w:pPr>
        <w:ind w:firstLine="426"/>
        <w:jc w:val="both"/>
        <w:rPr>
          <w:sz w:val="28"/>
          <w:szCs w:val="28"/>
        </w:rPr>
      </w:pPr>
      <w:bookmarkStart w:id="37" w:name="sub_11022"/>
      <w:bookmarkEnd w:id="37"/>
      <w:r>
        <w:rPr>
          <w:sz w:val="28"/>
          <w:szCs w:val="28"/>
        </w:rPr>
        <w:t>5.</w:t>
      </w:r>
      <w:r w:rsidR="00B21C45">
        <w:rPr>
          <w:sz w:val="28"/>
          <w:szCs w:val="28"/>
        </w:rPr>
        <w:t>3.</w:t>
      </w:r>
      <w:r w:rsidR="00362F4D" w:rsidRPr="00FE1CEC">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362F4D" w:rsidRPr="00FE1CEC" w:rsidRDefault="00327FC8" w:rsidP="00362F4D">
      <w:pPr>
        <w:ind w:firstLine="426"/>
        <w:jc w:val="both"/>
        <w:rPr>
          <w:sz w:val="28"/>
          <w:szCs w:val="28"/>
        </w:rPr>
      </w:pPr>
      <w:bookmarkStart w:id="38" w:name="sub_11025"/>
      <w:bookmarkEnd w:id="38"/>
      <w:r>
        <w:rPr>
          <w:sz w:val="28"/>
          <w:szCs w:val="28"/>
        </w:rPr>
        <w:t>5.</w:t>
      </w:r>
      <w:r w:rsidR="00B21C45">
        <w:rPr>
          <w:sz w:val="28"/>
          <w:szCs w:val="28"/>
        </w:rPr>
        <w:t>4.</w:t>
      </w:r>
      <w:r w:rsidR="00362F4D" w:rsidRPr="00FE1CEC">
        <w:rPr>
          <w:sz w:val="28"/>
          <w:szCs w:val="28"/>
        </w:rPr>
        <w:t>Жалоба должна содержать:</w:t>
      </w:r>
    </w:p>
    <w:p w:rsidR="00362F4D" w:rsidRPr="00FE1CEC" w:rsidRDefault="00B21C45" w:rsidP="00362F4D">
      <w:pPr>
        <w:ind w:firstLine="426"/>
        <w:jc w:val="both"/>
        <w:rPr>
          <w:sz w:val="28"/>
          <w:szCs w:val="28"/>
        </w:rPr>
      </w:pPr>
      <w:r>
        <w:rPr>
          <w:sz w:val="28"/>
          <w:szCs w:val="28"/>
        </w:rPr>
        <w:t>-</w:t>
      </w:r>
      <w:r w:rsidR="00362F4D" w:rsidRPr="00FE1CEC">
        <w:rPr>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362F4D" w:rsidRPr="00FE1CEC" w:rsidRDefault="00B21C45" w:rsidP="00362F4D">
      <w:pPr>
        <w:ind w:firstLine="426"/>
        <w:jc w:val="both"/>
        <w:rPr>
          <w:sz w:val="28"/>
          <w:szCs w:val="28"/>
        </w:rPr>
      </w:pPr>
      <w:proofErr w:type="gramStart"/>
      <w:r>
        <w:rPr>
          <w:sz w:val="28"/>
          <w:szCs w:val="28"/>
        </w:rPr>
        <w:t>-</w:t>
      </w:r>
      <w:r w:rsidR="00362F4D" w:rsidRPr="00FE1CE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F4D" w:rsidRPr="00FE1CEC" w:rsidRDefault="00B21C45" w:rsidP="00362F4D">
      <w:pPr>
        <w:ind w:firstLine="426"/>
        <w:jc w:val="both"/>
        <w:rPr>
          <w:sz w:val="28"/>
          <w:szCs w:val="28"/>
        </w:rPr>
      </w:pPr>
      <w:r>
        <w:rPr>
          <w:sz w:val="28"/>
          <w:szCs w:val="28"/>
        </w:rPr>
        <w:t>-</w:t>
      </w:r>
      <w:r w:rsidR="00362F4D" w:rsidRPr="00FE1CE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2F4D" w:rsidRPr="00FE1CEC" w:rsidRDefault="00B21C45" w:rsidP="00362F4D">
      <w:pPr>
        <w:ind w:firstLine="426"/>
        <w:jc w:val="both"/>
        <w:rPr>
          <w:sz w:val="28"/>
          <w:szCs w:val="28"/>
        </w:rPr>
      </w:pPr>
      <w:r>
        <w:rPr>
          <w:sz w:val="28"/>
          <w:szCs w:val="28"/>
        </w:rPr>
        <w:t>-</w:t>
      </w:r>
      <w:r w:rsidR="00362F4D" w:rsidRPr="00FE1CEC">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2F4D" w:rsidRPr="00FE1CEC" w:rsidRDefault="00327FC8" w:rsidP="00362F4D">
      <w:pPr>
        <w:ind w:firstLine="426"/>
        <w:jc w:val="both"/>
        <w:rPr>
          <w:sz w:val="28"/>
          <w:szCs w:val="28"/>
        </w:rPr>
      </w:pPr>
      <w:bookmarkStart w:id="39" w:name="sub_11026"/>
      <w:bookmarkEnd w:id="39"/>
      <w:proofErr w:type="gramStart"/>
      <w:r>
        <w:rPr>
          <w:sz w:val="28"/>
          <w:szCs w:val="28"/>
        </w:rPr>
        <w:t>5.</w:t>
      </w:r>
      <w:r w:rsidR="00B21C45">
        <w:rPr>
          <w:sz w:val="28"/>
          <w:szCs w:val="28"/>
        </w:rPr>
        <w:t>5.</w:t>
      </w:r>
      <w:r w:rsidR="00362F4D" w:rsidRPr="00FE1CEC">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362F4D" w:rsidRPr="00FE1CEC">
        <w:rPr>
          <w:sz w:val="28"/>
          <w:szCs w:val="28"/>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2F4D" w:rsidRPr="00FE1CEC" w:rsidRDefault="00327FC8" w:rsidP="00362F4D">
      <w:pPr>
        <w:ind w:firstLine="426"/>
        <w:jc w:val="both"/>
        <w:rPr>
          <w:sz w:val="28"/>
          <w:szCs w:val="28"/>
        </w:rPr>
      </w:pPr>
      <w:bookmarkStart w:id="40" w:name="sub_11027"/>
      <w:bookmarkEnd w:id="40"/>
      <w:r>
        <w:rPr>
          <w:sz w:val="28"/>
          <w:szCs w:val="28"/>
        </w:rPr>
        <w:t>5.</w:t>
      </w:r>
      <w:r w:rsidR="00B21C45">
        <w:rPr>
          <w:sz w:val="28"/>
          <w:szCs w:val="28"/>
        </w:rPr>
        <w:t>6.</w:t>
      </w:r>
      <w:r w:rsidR="00362F4D" w:rsidRPr="00FE1CEC">
        <w:rPr>
          <w:sz w:val="28"/>
          <w:szCs w:val="28"/>
        </w:rPr>
        <w:t>По результатам рассмотрения жалобы орган, предоставляющий муниципальную услугу, принимает одно из следующих решений:</w:t>
      </w:r>
    </w:p>
    <w:p w:rsidR="00362F4D" w:rsidRPr="00FE1CEC" w:rsidRDefault="00B21C45" w:rsidP="00362F4D">
      <w:pPr>
        <w:ind w:firstLine="426"/>
        <w:jc w:val="both"/>
        <w:rPr>
          <w:sz w:val="28"/>
          <w:szCs w:val="28"/>
        </w:rPr>
      </w:pPr>
      <w:proofErr w:type="gramStart"/>
      <w:r>
        <w:rPr>
          <w:sz w:val="28"/>
          <w:szCs w:val="28"/>
        </w:rPr>
        <w:t>-</w:t>
      </w:r>
      <w:r w:rsidR="00362F4D" w:rsidRPr="00FE1CEC">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62F4D" w:rsidRPr="00FE1CEC" w:rsidRDefault="00B21C45" w:rsidP="00362F4D">
      <w:pPr>
        <w:ind w:firstLine="426"/>
        <w:jc w:val="both"/>
        <w:rPr>
          <w:sz w:val="28"/>
          <w:szCs w:val="28"/>
        </w:rPr>
      </w:pPr>
      <w:r>
        <w:rPr>
          <w:sz w:val="28"/>
          <w:szCs w:val="28"/>
        </w:rPr>
        <w:t>-</w:t>
      </w:r>
      <w:r w:rsidR="00362F4D" w:rsidRPr="00FE1CEC">
        <w:rPr>
          <w:sz w:val="28"/>
          <w:szCs w:val="28"/>
        </w:rPr>
        <w:t>отказывает в удовлетворении жалобы.</w:t>
      </w:r>
    </w:p>
    <w:p w:rsidR="00362F4D" w:rsidRDefault="00327FC8" w:rsidP="00362F4D">
      <w:pPr>
        <w:ind w:firstLine="426"/>
        <w:jc w:val="both"/>
        <w:rPr>
          <w:sz w:val="28"/>
          <w:szCs w:val="28"/>
        </w:rPr>
      </w:pPr>
      <w:bookmarkStart w:id="41" w:name="sub_11028"/>
      <w:bookmarkEnd w:id="41"/>
      <w:r>
        <w:rPr>
          <w:sz w:val="28"/>
          <w:szCs w:val="28"/>
        </w:rPr>
        <w:lastRenderedPageBreak/>
        <w:t>5.</w:t>
      </w:r>
      <w:r w:rsidR="00B21C45">
        <w:rPr>
          <w:sz w:val="28"/>
          <w:szCs w:val="28"/>
        </w:rPr>
        <w:t>7.</w:t>
      </w:r>
      <w:r w:rsidR="00362F4D" w:rsidRPr="00FE1CE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F4D" w:rsidRPr="00FE1CEC" w:rsidRDefault="00362F4D" w:rsidP="00362F4D">
      <w:pPr>
        <w:ind w:firstLine="426"/>
        <w:jc w:val="both"/>
        <w:rPr>
          <w:sz w:val="28"/>
          <w:szCs w:val="28"/>
        </w:rPr>
      </w:pPr>
      <w:r w:rsidRPr="00FE1CEC">
        <w:rPr>
          <w:sz w:val="28"/>
          <w:szCs w:val="28"/>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1CEC">
        <w:rPr>
          <w:sz w:val="28"/>
          <w:szCs w:val="28"/>
        </w:rPr>
        <w:t>неудобства</w:t>
      </w:r>
      <w:proofErr w:type="gramEnd"/>
      <w:r w:rsidRPr="00FE1CE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2F4D" w:rsidRPr="00FE1CEC" w:rsidRDefault="00362F4D" w:rsidP="00362F4D">
      <w:pPr>
        <w:ind w:firstLine="426"/>
        <w:jc w:val="both"/>
        <w:rPr>
          <w:sz w:val="28"/>
          <w:szCs w:val="28"/>
        </w:rPr>
      </w:pPr>
      <w:r w:rsidRPr="00FE1CEC">
        <w:rPr>
          <w:sz w:val="28"/>
          <w:szCs w:val="28"/>
        </w:rPr>
        <w:t xml:space="preserve">В случае признания </w:t>
      </w:r>
      <w:proofErr w:type="gramStart"/>
      <w:r w:rsidRPr="00FE1CEC">
        <w:rPr>
          <w:sz w:val="28"/>
          <w:szCs w:val="28"/>
        </w:rPr>
        <w:t>жалобы</w:t>
      </w:r>
      <w:proofErr w:type="gramEnd"/>
      <w:r w:rsidRPr="00FE1CEC">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2F4D" w:rsidRPr="00FE1CEC" w:rsidRDefault="00362F4D" w:rsidP="00362F4D">
      <w:pPr>
        <w:ind w:firstLine="426"/>
        <w:jc w:val="right"/>
        <w:rPr>
          <w:b/>
        </w:rPr>
      </w:pPr>
    </w:p>
    <w:p w:rsidR="00362F4D" w:rsidRPr="00FE1CEC" w:rsidRDefault="00362F4D" w:rsidP="00362F4D">
      <w:pPr>
        <w:ind w:firstLine="426"/>
        <w:jc w:val="right"/>
        <w:rPr>
          <w:b/>
        </w:rPr>
      </w:pPr>
    </w:p>
    <w:p w:rsidR="00362F4D" w:rsidRDefault="00362F4D"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Default="008E48A6" w:rsidP="00362F4D">
      <w:pPr>
        <w:ind w:firstLine="426"/>
        <w:rPr>
          <w:b/>
          <w:sz w:val="28"/>
          <w:szCs w:val="28"/>
        </w:rPr>
      </w:pPr>
    </w:p>
    <w:p w:rsidR="008E48A6" w:rsidRPr="008E48A6" w:rsidRDefault="008E48A6" w:rsidP="008E48A6">
      <w:pPr>
        <w:ind w:left="4253"/>
        <w:rPr>
          <w:sz w:val="24"/>
          <w:szCs w:val="24"/>
        </w:rPr>
      </w:pPr>
      <w:r w:rsidRPr="008E48A6">
        <w:rPr>
          <w:sz w:val="24"/>
          <w:szCs w:val="24"/>
        </w:rPr>
        <w:t>Приложение 1</w:t>
      </w:r>
    </w:p>
    <w:p w:rsidR="008E48A6" w:rsidRPr="008E48A6" w:rsidRDefault="008E48A6" w:rsidP="008E48A6">
      <w:pPr>
        <w:ind w:left="4253"/>
        <w:rPr>
          <w:sz w:val="24"/>
          <w:szCs w:val="24"/>
        </w:rPr>
      </w:pPr>
      <w:r w:rsidRPr="008E48A6">
        <w:rPr>
          <w:sz w:val="24"/>
          <w:szCs w:val="24"/>
        </w:rPr>
        <w:t>к административному регламенту предоставления</w:t>
      </w:r>
    </w:p>
    <w:p w:rsidR="008E48A6" w:rsidRPr="008E48A6" w:rsidRDefault="008E48A6" w:rsidP="008E48A6">
      <w:pPr>
        <w:ind w:left="4253"/>
        <w:rPr>
          <w:sz w:val="24"/>
          <w:szCs w:val="24"/>
        </w:rPr>
      </w:pPr>
      <w:r w:rsidRPr="008E48A6">
        <w:rPr>
          <w:sz w:val="24"/>
          <w:szCs w:val="24"/>
        </w:rPr>
        <w:t>отделом архитектуры, строительства, ЖКХ</w:t>
      </w:r>
    </w:p>
    <w:p w:rsidR="008E48A6" w:rsidRPr="008E48A6" w:rsidRDefault="008E48A6" w:rsidP="008E48A6">
      <w:pPr>
        <w:ind w:left="4253"/>
        <w:rPr>
          <w:sz w:val="24"/>
          <w:szCs w:val="24"/>
        </w:rPr>
      </w:pPr>
      <w:r w:rsidRPr="008E48A6">
        <w:rPr>
          <w:sz w:val="24"/>
          <w:szCs w:val="24"/>
        </w:rPr>
        <w:t xml:space="preserve"> администрации Озинского муниципального района </w:t>
      </w:r>
    </w:p>
    <w:p w:rsidR="008E48A6" w:rsidRPr="008E48A6" w:rsidRDefault="008E48A6" w:rsidP="008E48A6">
      <w:pPr>
        <w:ind w:left="4253"/>
        <w:rPr>
          <w:sz w:val="24"/>
          <w:szCs w:val="24"/>
        </w:rPr>
      </w:pPr>
      <w:r w:rsidRPr="008E48A6">
        <w:rPr>
          <w:sz w:val="24"/>
          <w:szCs w:val="24"/>
        </w:rPr>
        <w:t xml:space="preserve">муниципальной услуги "Признание молодых семей </w:t>
      </w:r>
    </w:p>
    <w:p w:rsidR="008E48A6" w:rsidRPr="008E48A6" w:rsidRDefault="008E48A6" w:rsidP="008E48A6">
      <w:pPr>
        <w:ind w:left="4253"/>
        <w:rPr>
          <w:sz w:val="24"/>
          <w:szCs w:val="24"/>
        </w:rPr>
      </w:pPr>
      <w:r w:rsidRPr="008E48A6">
        <w:rPr>
          <w:sz w:val="24"/>
          <w:szCs w:val="24"/>
        </w:rPr>
        <w:t xml:space="preserve">участниками подпрограммы "Обеспечение жильем </w:t>
      </w:r>
    </w:p>
    <w:p w:rsidR="008E48A6" w:rsidRPr="008E48A6" w:rsidRDefault="008E48A6" w:rsidP="008E48A6">
      <w:pPr>
        <w:ind w:left="4253"/>
        <w:rPr>
          <w:sz w:val="24"/>
          <w:szCs w:val="24"/>
        </w:rPr>
      </w:pPr>
      <w:r w:rsidRPr="008E48A6">
        <w:rPr>
          <w:sz w:val="24"/>
          <w:szCs w:val="24"/>
        </w:rPr>
        <w:t>молодых семей" федеральной целевой программы</w:t>
      </w:r>
    </w:p>
    <w:p w:rsidR="008E48A6" w:rsidRPr="008E48A6" w:rsidRDefault="008E48A6" w:rsidP="008E48A6">
      <w:pPr>
        <w:ind w:left="4253"/>
        <w:rPr>
          <w:sz w:val="24"/>
          <w:szCs w:val="24"/>
        </w:rPr>
      </w:pPr>
      <w:r w:rsidRPr="008E48A6">
        <w:rPr>
          <w:sz w:val="24"/>
          <w:szCs w:val="24"/>
        </w:rPr>
        <w:t>"Жилище" на 2015-2020 годы</w:t>
      </w:r>
    </w:p>
    <w:p w:rsidR="008E48A6" w:rsidRPr="008E48A6" w:rsidRDefault="008E48A6" w:rsidP="008E48A6">
      <w:pPr>
        <w:jc w:val="both"/>
        <w:rPr>
          <w:sz w:val="24"/>
          <w:szCs w:val="24"/>
        </w:rPr>
      </w:pPr>
      <w:r w:rsidRPr="008E48A6">
        <w:rPr>
          <w:sz w:val="24"/>
          <w:szCs w:val="24"/>
        </w:rPr>
        <w:t>Главе администрации</w:t>
      </w:r>
    </w:p>
    <w:p w:rsidR="008E48A6" w:rsidRPr="008E48A6" w:rsidRDefault="008E48A6" w:rsidP="008E48A6">
      <w:pPr>
        <w:jc w:val="both"/>
        <w:rPr>
          <w:sz w:val="24"/>
          <w:szCs w:val="24"/>
        </w:rPr>
      </w:pPr>
      <w:r w:rsidRPr="008E48A6">
        <w:rPr>
          <w:sz w:val="24"/>
          <w:szCs w:val="24"/>
        </w:rPr>
        <w:t xml:space="preserve">Озинского муниципального района </w:t>
      </w:r>
    </w:p>
    <w:p w:rsidR="008E48A6" w:rsidRPr="008E48A6" w:rsidRDefault="008E48A6" w:rsidP="008E48A6">
      <w:pPr>
        <w:tabs>
          <w:tab w:val="left" w:leader="underscore" w:pos="3023"/>
        </w:tabs>
        <w:jc w:val="both"/>
        <w:rPr>
          <w:sz w:val="24"/>
          <w:szCs w:val="24"/>
        </w:rPr>
      </w:pPr>
      <w:r w:rsidRPr="008E48A6">
        <w:rPr>
          <w:sz w:val="24"/>
          <w:szCs w:val="24"/>
        </w:rPr>
        <w:t>от ______________________________________</w:t>
      </w:r>
    </w:p>
    <w:p w:rsidR="008E48A6" w:rsidRPr="008E48A6" w:rsidRDefault="008E48A6" w:rsidP="008E48A6">
      <w:pPr>
        <w:ind w:firstLine="1800"/>
        <w:jc w:val="both"/>
        <w:rPr>
          <w:sz w:val="24"/>
          <w:szCs w:val="24"/>
        </w:rPr>
      </w:pPr>
      <w:r w:rsidRPr="008E48A6">
        <w:rPr>
          <w:sz w:val="24"/>
          <w:szCs w:val="24"/>
        </w:rPr>
        <w:t>(Ф.И.О)</w:t>
      </w:r>
    </w:p>
    <w:p w:rsidR="008E48A6" w:rsidRPr="008E48A6" w:rsidRDefault="008E48A6" w:rsidP="008E48A6">
      <w:pPr>
        <w:tabs>
          <w:tab w:val="left" w:leader="underscore" w:pos="2519"/>
          <w:tab w:val="left" w:leader="underscore" w:pos="3201"/>
        </w:tabs>
        <w:jc w:val="both"/>
        <w:rPr>
          <w:sz w:val="24"/>
          <w:szCs w:val="24"/>
        </w:rPr>
      </w:pPr>
      <w:r w:rsidRPr="008E48A6">
        <w:rPr>
          <w:sz w:val="24"/>
          <w:szCs w:val="24"/>
        </w:rPr>
        <w:t>проживающег</w:t>
      </w:r>
      <w:proofErr w:type="gramStart"/>
      <w:r w:rsidRPr="008E48A6">
        <w:rPr>
          <w:sz w:val="24"/>
          <w:szCs w:val="24"/>
        </w:rPr>
        <w:t>о(</w:t>
      </w:r>
      <w:proofErr w:type="gramEnd"/>
      <w:r w:rsidRPr="008E48A6">
        <w:rPr>
          <w:sz w:val="24"/>
          <w:szCs w:val="24"/>
        </w:rPr>
        <w:t>ей) по адресу _______________</w:t>
      </w:r>
    </w:p>
    <w:p w:rsidR="008E48A6" w:rsidRPr="008E48A6" w:rsidRDefault="008E48A6" w:rsidP="008E48A6">
      <w:pPr>
        <w:tabs>
          <w:tab w:val="left" w:leader="underscore" w:pos="2519"/>
          <w:tab w:val="left" w:leader="underscore" w:pos="3201"/>
        </w:tabs>
        <w:jc w:val="both"/>
        <w:rPr>
          <w:sz w:val="24"/>
          <w:szCs w:val="24"/>
        </w:rPr>
      </w:pPr>
      <w:r w:rsidRPr="008E48A6">
        <w:rPr>
          <w:sz w:val="24"/>
          <w:szCs w:val="24"/>
        </w:rPr>
        <w:t>_________________________________________</w:t>
      </w:r>
    </w:p>
    <w:p w:rsidR="008E48A6" w:rsidRPr="008E48A6" w:rsidRDefault="008E48A6" w:rsidP="008E48A6">
      <w:pPr>
        <w:tabs>
          <w:tab w:val="left" w:leader="underscore" w:pos="2519"/>
          <w:tab w:val="left" w:leader="underscore" w:pos="3201"/>
        </w:tabs>
        <w:jc w:val="both"/>
        <w:rPr>
          <w:sz w:val="24"/>
          <w:szCs w:val="24"/>
        </w:rPr>
      </w:pPr>
      <w:r w:rsidRPr="008E48A6">
        <w:rPr>
          <w:sz w:val="24"/>
          <w:szCs w:val="24"/>
        </w:rPr>
        <w:t>телефон _________________________________</w:t>
      </w:r>
    </w:p>
    <w:p w:rsidR="008E48A6" w:rsidRPr="008E48A6" w:rsidRDefault="008E48A6" w:rsidP="008E48A6">
      <w:pPr>
        <w:jc w:val="both"/>
        <w:rPr>
          <w:sz w:val="24"/>
          <w:szCs w:val="24"/>
        </w:rPr>
      </w:pPr>
    </w:p>
    <w:p w:rsidR="008E48A6" w:rsidRPr="00FE1CEC" w:rsidRDefault="008E48A6" w:rsidP="008E48A6">
      <w:pPr>
        <w:jc w:val="center"/>
        <w:rPr>
          <w:b/>
        </w:rPr>
      </w:pPr>
      <w:r w:rsidRPr="00FE1CEC">
        <w:rPr>
          <w:b/>
        </w:rPr>
        <w:t>ЗАЯВЛЕНИЕ</w:t>
      </w:r>
    </w:p>
    <w:p w:rsidR="008E48A6" w:rsidRPr="00FE1CEC" w:rsidRDefault="008E48A6" w:rsidP="008E48A6">
      <w:pPr>
        <w:jc w:val="both"/>
      </w:pPr>
    </w:p>
    <w:p w:rsidR="008E48A6" w:rsidRPr="008E48A6" w:rsidRDefault="008E48A6" w:rsidP="008E48A6">
      <w:pPr>
        <w:ind w:firstLine="724"/>
        <w:jc w:val="both"/>
        <w:rPr>
          <w:sz w:val="24"/>
          <w:szCs w:val="24"/>
        </w:rPr>
      </w:pPr>
      <w:r w:rsidRPr="008E48A6">
        <w:rPr>
          <w:sz w:val="24"/>
          <w:szCs w:val="24"/>
        </w:rPr>
        <w:t>Прошу включить в состав участников подпрограммы "Обеспечение жильем молодых семей" федеральной целевой программы "Жилище" на 2015-2020 годы молодую семью в составе:</w:t>
      </w:r>
    </w:p>
    <w:p w:rsidR="008E48A6" w:rsidRPr="008E48A6" w:rsidRDefault="008E48A6" w:rsidP="008E48A6">
      <w:pPr>
        <w:tabs>
          <w:tab w:val="left" w:leader="underscore" w:pos="4789"/>
        </w:tabs>
        <w:jc w:val="both"/>
        <w:rPr>
          <w:sz w:val="24"/>
          <w:szCs w:val="24"/>
        </w:rPr>
      </w:pPr>
      <w:r w:rsidRPr="008E48A6">
        <w:rPr>
          <w:sz w:val="24"/>
          <w:szCs w:val="24"/>
        </w:rPr>
        <w:t>супруг _________________________________________________________________________________,</w:t>
      </w:r>
    </w:p>
    <w:p w:rsidR="008E48A6" w:rsidRPr="008E48A6" w:rsidRDefault="008E48A6" w:rsidP="008E48A6">
      <w:pPr>
        <w:jc w:val="center"/>
        <w:rPr>
          <w:sz w:val="24"/>
          <w:szCs w:val="24"/>
        </w:rPr>
      </w:pPr>
      <w:r w:rsidRPr="008E48A6">
        <w:rPr>
          <w:sz w:val="24"/>
          <w:szCs w:val="24"/>
        </w:rPr>
        <w:t>(ФИО, дата рождения)</w:t>
      </w:r>
    </w:p>
    <w:p w:rsidR="008E48A6" w:rsidRPr="008E48A6" w:rsidRDefault="008E48A6" w:rsidP="008E48A6">
      <w:pPr>
        <w:tabs>
          <w:tab w:val="left" w:leader="underscore" w:pos="2034"/>
          <w:tab w:val="left" w:leader="underscore" w:pos="3109"/>
          <w:tab w:val="left" w:leader="underscore" w:pos="5960"/>
          <w:tab w:val="left" w:leader="underscore" w:pos="6282"/>
          <w:tab w:val="left" w:leader="underscore" w:pos="6450"/>
          <w:tab w:val="left" w:leader="underscore" w:pos="6925"/>
        </w:tabs>
        <w:jc w:val="both"/>
        <w:rPr>
          <w:sz w:val="24"/>
          <w:szCs w:val="24"/>
        </w:rPr>
      </w:pPr>
      <w:r w:rsidRPr="008E48A6">
        <w:rPr>
          <w:sz w:val="24"/>
          <w:szCs w:val="24"/>
        </w:rPr>
        <w:t xml:space="preserve">паспорт _______________ № _______, выданный ________________________ "_____" ______ </w:t>
      </w:r>
      <w:proofErr w:type="gramStart"/>
      <w:r w:rsidRPr="008E48A6">
        <w:rPr>
          <w:sz w:val="24"/>
          <w:szCs w:val="24"/>
        </w:rPr>
        <w:t>г</w:t>
      </w:r>
      <w:proofErr w:type="gramEnd"/>
      <w:r w:rsidRPr="008E48A6">
        <w:rPr>
          <w:sz w:val="24"/>
          <w:szCs w:val="24"/>
        </w:rPr>
        <w:t>., проживает по адресу _______________________________________________________________</w:t>
      </w:r>
    </w:p>
    <w:p w:rsidR="008E48A6" w:rsidRPr="008E48A6" w:rsidRDefault="008E48A6" w:rsidP="008E48A6">
      <w:pPr>
        <w:jc w:val="both"/>
        <w:rPr>
          <w:sz w:val="24"/>
          <w:szCs w:val="24"/>
        </w:rPr>
      </w:pPr>
      <w:r w:rsidRPr="008E48A6">
        <w:rPr>
          <w:sz w:val="24"/>
          <w:szCs w:val="24"/>
        </w:rPr>
        <w:t>супруга _________________________________________________________________________________,</w:t>
      </w:r>
    </w:p>
    <w:p w:rsidR="008E48A6" w:rsidRPr="008E48A6" w:rsidRDefault="008E48A6" w:rsidP="008E48A6">
      <w:pPr>
        <w:jc w:val="center"/>
        <w:rPr>
          <w:sz w:val="24"/>
          <w:szCs w:val="24"/>
        </w:rPr>
      </w:pPr>
      <w:r w:rsidRPr="008E48A6">
        <w:rPr>
          <w:sz w:val="24"/>
          <w:szCs w:val="24"/>
        </w:rPr>
        <w:t>(ФИО, дата рождения)</w:t>
      </w:r>
    </w:p>
    <w:p w:rsidR="008E48A6" w:rsidRPr="008E48A6" w:rsidRDefault="008E48A6" w:rsidP="00F82F5F">
      <w:pPr>
        <w:tabs>
          <w:tab w:val="left" w:leader="underscore" w:pos="2034"/>
          <w:tab w:val="left" w:leader="underscore" w:pos="3109"/>
          <w:tab w:val="left" w:leader="underscore" w:pos="5960"/>
          <w:tab w:val="left" w:leader="underscore" w:pos="6282"/>
          <w:tab w:val="left" w:leader="underscore" w:pos="6450"/>
          <w:tab w:val="left" w:leader="underscore" w:pos="6925"/>
        </w:tabs>
        <w:rPr>
          <w:sz w:val="24"/>
          <w:szCs w:val="24"/>
        </w:rPr>
      </w:pPr>
      <w:r w:rsidRPr="008E48A6">
        <w:rPr>
          <w:sz w:val="24"/>
          <w:szCs w:val="24"/>
        </w:rPr>
        <w:t xml:space="preserve">паспорт _______________ № _______, </w:t>
      </w:r>
      <w:r w:rsidR="00F82F5F">
        <w:rPr>
          <w:sz w:val="24"/>
          <w:szCs w:val="24"/>
        </w:rPr>
        <w:t>выданный ______________________</w:t>
      </w:r>
      <w:r w:rsidRPr="008E48A6">
        <w:rPr>
          <w:sz w:val="24"/>
          <w:szCs w:val="24"/>
        </w:rPr>
        <w:t>_ "_____</w:t>
      </w:r>
      <w:r w:rsidR="00F82F5F">
        <w:rPr>
          <w:sz w:val="24"/>
          <w:szCs w:val="24"/>
        </w:rPr>
        <w:t xml:space="preserve">" ____ </w:t>
      </w:r>
      <w:proofErr w:type="gramStart"/>
      <w:r w:rsidR="00F82F5F">
        <w:rPr>
          <w:sz w:val="24"/>
          <w:szCs w:val="24"/>
        </w:rPr>
        <w:t>г</w:t>
      </w:r>
      <w:proofErr w:type="gramEnd"/>
      <w:r w:rsidR="00F82F5F">
        <w:rPr>
          <w:sz w:val="24"/>
          <w:szCs w:val="24"/>
        </w:rPr>
        <w:t>., проживает по адресу</w:t>
      </w:r>
      <w:r w:rsidRPr="008E48A6">
        <w:rPr>
          <w:sz w:val="24"/>
          <w:szCs w:val="24"/>
        </w:rPr>
        <w:t>____________________________________________________________</w:t>
      </w:r>
    </w:p>
    <w:p w:rsidR="008E48A6" w:rsidRPr="008E48A6" w:rsidRDefault="008E48A6" w:rsidP="008E48A6">
      <w:pPr>
        <w:tabs>
          <w:tab w:val="left" w:pos="3478"/>
        </w:tabs>
        <w:jc w:val="both"/>
        <w:rPr>
          <w:sz w:val="24"/>
          <w:szCs w:val="24"/>
        </w:rPr>
      </w:pPr>
      <w:r w:rsidRPr="008E48A6">
        <w:rPr>
          <w:sz w:val="24"/>
          <w:szCs w:val="24"/>
        </w:rPr>
        <w:t>дети _____________________________________________</w:t>
      </w:r>
      <w:r w:rsidR="00F82F5F">
        <w:rPr>
          <w:sz w:val="24"/>
          <w:szCs w:val="24"/>
        </w:rPr>
        <w:t>_____________________________</w:t>
      </w:r>
      <w:r w:rsidRPr="008E48A6">
        <w:rPr>
          <w:sz w:val="24"/>
          <w:szCs w:val="24"/>
        </w:rPr>
        <w:t>____,</w:t>
      </w:r>
    </w:p>
    <w:p w:rsidR="008E48A6" w:rsidRPr="008E48A6" w:rsidRDefault="008E48A6" w:rsidP="008E48A6">
      <w:pPr>
        <w:jc w:val="center"/>
        <w:rPr>
          <w:sz w:val="24"/>
          <w:szCs w:val="24"/>
        </w:rPr>
      </w:pPr>
      <w:r w:rsidRPr="008E48A6">
        <w:rPr>
          <w:sz w:val="24"/>
          <w:szCs w:val="24"/>
        </w:rPr>
        <w:t>(ФИО, дата рождения)</w:t>
      </w:r>
    </w:p>
    <w:p w:rsidR="008E48A6" w:rsidRPr="008E48A6" w:rsidRDefault="008E48A6" w:rsidP="008E48A6">
      <w:pPr>
        <w:jc w:val="both"/>
        <w:rPr>
          <w:sz w:val="24"/>
          <w:szCs w:val="24"/>
        </w:rPr>
      </w:pPr>
      <w:r w:rsidRPr="008E48A6">
        <w:rPr>
          <w:sz w:val="24"/>
          <w:szCs w:val="24"/>
        </w:rPr>
        <w:t>свидетельство о рождении (паспорт для ребенка, достигшего 14 лет)</w:t>
      </w:r>
    </w:p>
    <w:p w:rsidR="008E48A6" w:rsidRPr="008E48A6" w:rsidRDefault="008E48A6" w:rsidP="008E48A6">
      <w:pPr>
        <w:jc w:val="both"/>
        <w:rPr>
          <w:sz w:val="24"/>
          <w:szCs w:val="24"/>
        </w:rPr>
      </w:pPr>
      <w:r w:rsidRPr="008E48A6">
        <w:rPr>
          <w:sz w:val="24"/>
          <w:szCs w:val="24"/>
        </w:rPr>
        <w:t>(ненужное вычеркнуть)</w:t>
      </w:r>
    </w:p>
    <w:p w:rsidR="008E48A6" w:rsidRPr="008E48A6" w:rsidRDefault="008E48A6" w:rsidP="00F82F5F">
      <w:pPr>
        <w:tabs>
          <w:tab w:val="left" w:leader="underscore" w:pos="2034"/>
          <w:tab w:val="left" w:leader="underscore" w:pos="3109"/>
          <w:tab w:val="left" w:leader="underscore" w:pos="5960"/>
          <w:tab w:val="left" w:leader="underscore" w:pos="6282"/>
          <w:tab w:val="left" w:leader="underscore" w:pos="6450"/>
          <w:tab w:val="left" w:leader="underscore" w:pos="6925"/>
        </w:tabs>
        <w:rPr>
          <w:sz w:val="24"/>
          <w:szCs w:val="24"/>
        </w:rPr>
      </w:pPr>
      <w:r w:rsidRPr="008E48A6">
        <w:rPr>
          <w:sz w:val="24"/>
          <w:szCs w:val="24"/>
        </w:rPr>
        <w:t>серия _________________ № _______, вы</w:t>
      </w:r>
      <w:r w:rsidR="00F82F5F">
        <w:rPr>
          <w:sz w:val="24"/>
          <w:szCs w:val="24"/>
        </w:rPr>
        <w:t>данно</w:t>
      </w:r>
      <w:proofErr w:type="gramStart"/>
      <w:r w:rsidR="00F82F5F">
        <w:rPr>
          <w:sz w:val="24"/>
          <w:szCs w:val="24"/>
        </w:rPr>
        <w:t>е(</w:t>
      </w:r>
      <w:proofErr w:type="spellStart"/>
      <w:proofErr w:type="gramEnd"/>
      <w:r w:rsidR="00F82F5F">
        <w:rPr>
          <w:sz w:val="24"/>
          <w:szCs w:val="24"/>
        </w:rPr>
        <w:t>ый</w:t>
      </w:r>
      <w:proofErr w:type="spellEnd"/>
      <w:r w:rsidR="00F82F5F">
        <w:rPr>
          <w:sz w:val="24"/>
          <w:szCs w:val="24"/>
        </w:rPr>
        <w:t>) ___________________</w:t>
      </w:r>
      <w:r w:rsidRPr="008E48A6">
        <w:rPr>
          <w:sz w:val="24"/>
          <w:szCs w:val="24"/>
        </w:rPr>
        <w:t xml:space="preserve"> "_____" </w:t>
      </w:r>
      <w:r w:rsidR="00F82F5F">
        <w:rPr>
          <w:sz w:val="24"/>
          <w:szCs w:val="24"/>
        </w:rPr>
        <w:t>_____ г., проживает по адресу _</w:t>
      </w:r>
      <w:r w:rsidRPr="008E48A6">
        <w:rPr>
          <w:sz w:val="24"/>
          <w:szCs w:val="24"/>
        </w:rPr>
        <w:t>___________________________________________________________</w:t>
      </w:r>
    </w:p>
    <w:p w:rsidR="008E48A6" w:rsidRPr="008E48A6" w:rsidRDefault="008E48A6" w:rsidP="008E48A6">
      <w:pPr>
        <w:jc w:val="both"/>
        <w:rPr>
          <w:sz w:val="24"/>
          <w:szCs w:val="24"/>
        </w:rPr>
      </w:pPr>
      <w:r w:rsidRPr="008E48A6">
        <w:rPr>
          <w:sz w:val="24"/>
          <w:szCs w:val="24"/>
        </w:rPr>
        <w:t>___________________________________________</w:t>
      </w:r>
      <w:r w:rsidR="00F82F5F">
        <w:rPr>
          <w:sz w:val="24"/>
          <w:szCs w:val="24"/>
        </w:rPr>
        <w:t>_____________________________</w:t>
      </w:r>
      <w:r w:rsidRPr="008E48A6">
        <w:rPr>
          <w:sz w:val="24"/>
          <w:szCs w:val="24"/>
        </w:rPr>
        <w:t>______;</w:t>
      </w:r>
    </w:p>
    <w:p w:rsidR="008E48A6" w:rsidRPr="008E48A6" w:rsidRDefault="008E48A6" w:rsidP="008E48A6">
      <w:pPr>
        <w:tabs>
          <w:tab w:val="left" w:pos="3478"/>
        </w:tabs>
        <w:jc w:val="both"/>
        <w:rPr>
          <w:sz w:val="24"/>
          <w:szCs w:val="24"/>
        </w:rPr>
      </w:pPr>
      <w:r w:rsidRPr="008E48A6">
        <w:rPr>
          <w:sz w:val="24"/>
          <w:szCs w:val="24"/>
        </w:rPr>
        <w:t>дети _______________________________________________</w:t>
      </w:r>
      <w:r w:rsidR="00F82F5F">
        <w:rPr>
          <w:sz w:val="24"/>
          <w:szCs w:val="24"/>
        </w:rPr>
        <w:t>______________________________</w:t>
      </w:r>
      <w:r w:rsidRPr="008E48A6">
        <w:rPr>
          <w:sz w:val="24"/>
          <w:szCs w:val="24"/>
        </w:rPr>
        <w:t>_,</w:t>
      </w:r>
    </w:p>
    <w:p w:rsidR="008E48A6" w:rsidRPr="008E48A6" w:rsidRDefault="008E48A6" w:rsidP="008E48A6">
      <w:pPr>
        <w:jc w:val="center"/>
        <w:rPr>
          <w:sz w:val="24"/>
          <w:szCs w:val="24"/>
        </w:rPr>
      </w:pPr>
      <w:r w:rsidRPr="008E48A6">
        <w:rPr>
          <w:sz w:val="24"/>
          <w:szCs w:val="24"/>
        </w:rPr>
        <w:t>(ФИО, дата рождения)</w:t>
      </w:r>
    </w:p>
    <w:p w:rsidR="008E48A6" w:rsidRPr="008E48A6" w:rsidRDefault="008E48A6" w:rsidP="008E48A6">
      <w:pPr>
        <w:jc w:val="both"/>
        <w:rPr>
          <w:sz w:val="24"/>
          <w:szCs w:val="24"/>
        </w:rPr>
      </w:pPr>
      <w:r w:rsidRPr="008E48A6">
        <w:rPr>
          <w:sz w:val="24"/>
          <w:szCs w:val="24"/>
        </w:rPr>
        <w:t>свидетельство о рождении (паспорт для ребенка, достигшего 14 лет)</w:t>
      </w:r>
    </w:p>
    <w:p w:rsidR="008E48A6" w:rsidRPr="008E48A6" w:rsidRDefault="008E48A6" w:rsidP="008E48A6">
      <w:pPr>
        <w:jc w:val="both"/>
        <w:rPr>
          <w:sz w:val="24"/>
          <w:szCs w:val="24"/>
        </w:rPr>
      </w:pPr>
      <w:r w:rsidRPr="008E48A6">
        <w:rPr>
          <w:sz w:val="24"/>
          <w:szCs w:val="24"/>
        </w:rPr>
        <w:t>(ненужное вычеркнуть)</w:t>
      </w:r>
    </w:p>
    <w:p w:rsidR="008E48A6" w:rsidRPr="008E48A6" w:rsidRDefault="008E48A6" w:rsidP="00F82F5F">
      <w:pPr>
        <w:tabs>
          <w:tab w:val="left" w:leader="underscore" w:pos="2034"/>
          <w:tab w:val="left" w:leader="underscore" w:pos="3109"/>
          <w:tab w:val="left" w:leader="underscore" w:pos="5960"/>
          <w:tab w:val="left" w:leader="underscore" w:pos="6282"/>
          <w:tab w:val="left" w:leader="underscore" w:pos="6450"/>
          <w:tab w:val="left" w:leader="underscore" w:pos="6925"/>
        </w:tabs>
        <w:rPr>
          <w:sz w:val="24"/>
          <w:szCs w:val="24"/>
        </w:rPr>
      </w:pPr>
      <w:r w:rsidRPr="008E48A6">
        <w:rPr>
          <w:sz w:val="24"/>
          <w:szCs w:val="24"/>
        </w:rPr>
        <w:t>серия _________________ № _______, выданно</w:t>
      </w:r>
      <w:proofErr w:type="gramStart"/>
      <w:r w:rsidRPr="008E48A6">
        <w:rPr>
          <w:sz w:val="24"/>
          <w:szCs w:val="24"/>
        </w:rPr>
        <w:t>е(</w:t>
      </w:r>
      <w:proofErr w:type="spellStart"/>
      <w:proofErr w:type="gramEnd"/>
      <w:r w:rsidRPr="008E48A6">
        <w:rPr>
          <w:sz w:val="24"/>
          <w:szCs w:val="24"/>
        </w:rPr>
        <w:t>ый</w:t>
      </w:r>
      <w:proofErr w:type="spellEnd"/>
      <w:r w:rsidRPr="008E48A6">
        <w:rPr>
          <w:sz w:val="24"/>
          <w:szCs w:val="24"/>
        </w:rPr>
        <w:t xml:space="preserve">) _____________________ "_____" </w:t>
      </w:r>
      <w:r w:rsidR="00F82F5F">
        <w:rPr>
          <w:sz w:val="24"/>
          <w:szCs w:val="24"/>
        </w:rPr>
        <w:t>___ г., проживает по адресу __</w:t>
      </w:r>
      <w:r w:rsidRPr="008E48A6">
        <w:rPr>
          <w:sz w:val="24"/>
          <w:szCs w:val="24"/>
        </w:rPr>
        <w:t>___________________________________________________________</w:t>
      </w:r>
    </w:p>
    <w:p w:rsidR="008E48A6" w:rsidRPr="008E48A6" w:rsidRDefault="008E48A6" w:rsidP="008E48A6">
      <w:pPr>
        <w:ind w:firstLine="724"/>
        <w:jc w:val="both"/>
        <w:rPr>
          <w:sz w:val="24"/>
          <w:szCs w:val="24"/>
        </w:rPr>
      </w:pPr>
      <w:r w:rsidRPr="008E48A6">
        <w:rPr>
          <w:sz w:val="24"/>
          <w:szCs w:val="24"/>
        </w:rPr>
        <w:t xml:space="preserve">С условиями участия в подпрограмме "Обеспечение жильем молодых семей" федеральной целевой программы "Жилище" на 2015-2020 годы </w:t>
      </w:r>
      <w:proofErr w:type="gramStart"/>
      <w:r w:rsidRPr="008E48A6">
        <w:rPr>
          <w:sz w:val="24"/>
          <w:szCs w:val="24"/>
        </w:rPr>
        <w:t>ознакомлен</w:t>
      </w:r>
      <w:proofErr w:type="gramEnd"/>
      <w:r w:rsidRPr="008E48A6">
        <w:rPr>
          <w:sz w:val="24"/>
          <w:szCs w:val="24"/>
        </w:rPr>
        <w:t xml:space="preserve"> (ознакомлены) и обязуюсь (обязуемся) их выполнять:</w:t>
      </w:r>
    </w:p>
    <w:p w:rsidR="008E48A6" w:rsidRPr="008E48A6" w:rsidRDefault="008E48A6" w:rsidP="008E48A6">
      <w:pPr>
        <w:tabs>
          <w:tab w:val="left" w:leader="underscore" w:pos="4746"/>
        </w:tabs>
        <w:ind w:firstLine="724"/>
        <w:jc w:val="both"/>
        <w:rPr>
          <w:sz w:val="24"/>
          <w:szCs w:val="24"/>
        </w:rPr>
      </w:pPr>
      <w:r w:rsidRPr="008E48A6">
        <w:rPr>
          <w:sz w:val="24"/>
          <w:szCs w:val="24"/>
        </w:rPr>
        <w:t>1) _________________________________________________   _________   __________;</w:t>
      </w:r>
    </w:p>
    <w:p w:rsidR="008E48A6" w:rsidRPr="008E48A6" w:rsidRDefault="008E48A6" w:rsidP="008E48A6">
      <w:pPr>
        <w:tabs>
          <w:tab w:val="left" w:leader="underscore" w:pos="4760"/>
        </w:tabs>
        <w:ind w:firstLine="1920"/>
        <w:jc w:val="both"/>
        <w:rPr>
          <w:sz w:val="24"/>
          <w:szCs w:val="24"/>
        </w:rPr>
      </w:pPr>
      <w:proofErr w:type="gramStart"/>
      <w:r w:rsidRPr="008E48A6">
        <w:rPr>
          <w:sz w:val="24"/>
          <w:szCs w:val="24"/>
        </w:rPr>
        <w:lastRenderedPageBreak/>
        <w:t xml:space="preserve">(ФИО совершеннолетнего члена семьи) </w:t>
      </w:r>
      <w:r w:rsidRPr="008E48A6">
        <w:rPr>
          <w:sz w:val="24"/>
          <w:szCs w:val="24"/>
        </w:rPr>
        <w:tab/>
      </w:r>
      <w:r w:rsidRPr="008E48A6">
        <w:rPr>
          <w:sz w:val="24"/>
          <w:szCs w:val="24"/>
        </w:rPr>
        <w:tab/>
        <w:t xml:space="preserve">(подпись (дата) </w:t>
      </w:r>
      <w:proofErr w:type="gramEnd"/>
    </w:p>
    <w:p w:rsidR="008E48A6" w:rsidRPr="008E48A6" w:rsidRDefault="008E48A6" w:rsidP="008E48A6">
      <w:pPr>
        <w:tabs>
          <w:tab w:val="left" w:leader="underscore" w:pos="4746"/>
        </w:tabs>
        <w:ind w:firstLine="724"/>
        <w:jc w:val="both"/>
        <w:rPr>
          <w:sz w:val="24"/>
          <w:szCs w:val="24"/>
        </w:rPr>
      </w:pPr>
      <w:r w:rsidRPr="008E48A6">
        <w:rPr>
          <w:sz w:val="24"/>
          <w:szCs w:val="24"/>
        </w:rPr>
        <w:t>2) _________________________________________________   _________   __________;</w:t>
      </w:r>
    </w:p>
    <w:p w:rsidR="008E48A6" w:rsidRDefault="008E48A6" w:rsidP="008E48A6">
      <w:pPr>
        <w:tabs>
          <w:tab w:val="left" w:leader="underscore" w:pos="4760"/>
        </w:tabs>
        <w:ind w:firstLine="1920"/>
        <w:jc w:val="both"/>
        <w:rPr>
          <w:sz w:val="24"/>
          <w:szCs w:val="24"/>
        </w:rPr>
      </w:pPr>
      <w:proofErr w:type="gramStart"/>
      <w:r w:rsidRPr="008E48A6">
        <w:rPr>
          <w:sz w:val="24"/>
          <w:szCs w:val="24"/>
        </w:rPr>
        <w:t xml:space="preserve">(ФИО совершеннолетнего члена семьи) </w:t>
      </w:r>
      <w:r w:rsidRPr="008E48A6">
        <w:rPr>
          <w:sz w:val="24"/>
          <w:szCs w:val="24"/>
        </w:rPr>
        <w:tab/>
      </w:r>
      <w:r w:rsidRPr="008E48A6">
        <w:rPr>
          <w:sz w:val="24"/>
          <w:szCs w:val="24"/>
        </w:rPr>
        <w:tab/>
        <w:t xml:space="preserve">(подпись (дата) </w:t>
      </w:r>
      <w:proofErr w:type="gramEnd"/>
    </w:p>
    <w:p w:rsidR="00F82F5F" w:rsidRPr="008E48A6" w:rsidRDefault="00F82F5F" w:rsidP="008E48A6">
      <w:pPr>
        <w:tabs>
          <w:tab w:val="left" w:leader="underscore" w:pos="4760"/>
        </w:tabs>
        <w:ind w:firstLine="1920"/>
        <w:jc w:val="both"/>
        <w:rPr>
          <w:sz w:val="24"/>
          <w:szCs w:val="24"/>
        </w:rPr>
      </w:pPr>
    </w:p>
    <w:p w:rsidR="008E48A6" w:rsidRPr="008E48A6" w:rsidRDefault="008E48A6" w:rsidP="008E48A6">
      <w:pPr>
        <w:tabs>
          <w:tab w:val="left" w:leader="underscore" w:pos="4746"/>
        </w:tabs>
        <w:ind w:firstLine="724"/>
        <w:jc w:val="both"/>
        <w:rPr>
          <w:sz w:val="24"/>
          <w:szCs w:val="24"/>
        </w:rPr>
      </w:pPr>
      <w:r w:rsidRPr="008E48A6">
        <w:rPr>
          <w:sz w:val="24"/>
          <w:szCs w:val="24"/>
        </w:rPr>
        <w:t>3) _________________________________________________   _________   __________;</w:t>
      </w:r>
    </w:p>
    <w:p w:rsidR="008E48A6" w:rsidRPr="008E48A6" w:rsidRDefault="008E48A6" w:rsidP="008E48A6">
      <w:pPr>
        <w:tabs>
          <w:tab w:val="left" w:leader="underscore" w:pos="4760"/>
        </w:tabs>
        <w:ind w:firstLine="1920"/>
        <w:jc w:val="both"/>
        <w:rPr>
          <w:sz w:val="24"/>
          <w:szCs w:val="24"/>
        </w:rPr>
      </w:pPr>
      <w:r w:rsidRPr="008E48A6">
        <w:rPr>
          <w:sz w:val="24"/>
          <w:szCs w:val="24"/>
        </w:rPr>
        <w:t xml:space="preserve">(ФИО совершеннолетнего члена семьи) </w:t>
      </w:r>
      <w:r w:rsidRPr="008E48A6">
        <w:rPr>
          <w:sz w:val="24"/>
          <w:szCs w:val="24"/>
        </w:rPr>
        <w:tab/>
      </w:r>
      <w:r w:rsidRPr="008E48A6">
        <w:rPr>
          <w:sz w:val="24"/>
          <w:szCs w:val="24"/>
        </w:rPr>
        <w:tab/>
        <w:t xml:space="preserve">(подпись)  (дата) </w:t>
      </w:r>
    </w:p>
    <w:p w:rsidR="008E48A6" w:rsidRPr="008E48A6" w:rsidRDefault="008E48A6" w:rsidP="008E48A6">
      <w:pPr>
        <w:tabs>
          <w:tab w:val="left" w:leader="underscore" w:pos="4746"/>
        </w:tabs>
        <w:ind w:firstLine="724"/>
        <w:jc w:val="both"/>
        <w:rPr>
          <w:sz w:val="24"/>
          <w:szCs w:val="24"/>
        </w:rPr>
      </w:pPr>
      <w:r w:rsidRPr="008E48A6">
        <w:rPr>
          <w:sz w:val="24"/>
          <w:szCs w:val="24"/>
        </w:rPr>
        <w:t>4) _________________________________________________   _________   __________;</w:t>
      </w:r>
    </w:p>
    <w:p w:rsidR="008E48A6" w:rsidRPr="008E48A6" w:rsidRDefault="008E48A6" w:rsidP="008E48A6">
      <w:pPr>
        <w:tabs>
          <w:tab w:val="left" w:leader="underscore" w:pos="4760"/>
        </w:tabs>
        <w:ind w:firstLine="1920"/>
        <w:jc w:val="both"/>
        <w:rPr>
          <w:sz w:val="24"/>
          <w:szCs w:val="24"/>
        </w:rPr>
      </w:pPr>
      <w:r w:rsidRPr="008E48A6">
        <w:rPr>
          <w:sz w:val="24"/>
          <w:szCs w:val="24"/>
        </w:rPr>
        <w:t xml:space="preserve">(ФИО совершеннолетнего члена семьи) </w:t>
      </w:r>
      <w:r w:rsidRPr="008E48A6">
        <w:rPr>
          <w:sz w:val="24"/>
          <w:szCs w:val="24"/>
        </w:rPr>
        <w:tab/>
      </w:r>
      <w:r w:rsidRPr="008E48A6">
        <w:rPr>
          <w:sz w:val="24"/>
          <w:szCs w:val="24"/>
        </w:rPr>
        <w:tab/>
        <w:t xml:space="preserve">(подпись) (дата) </w:t>
      </w:r>
    </w:p>
    <w:p w:rsidR="008E48A6" w:rsidRPr="008E48A6" w:rsidRDefault="008E48A6" w:rsidP="008E48A6">
      <w:pPr>
        <w:ind w:firstLine="724"/>
        <w:jc w:val="both"/>
        <w:rPr>
          <w:sz w:val="24"/>
          <w:szCs w:val="24"/>
        </w:rPr>
      </w:pPr>
    </w:p>
    <w:p w:rsidR="008E48A6" w:rsidRPr="008E48A6" w:rsidRDefault="008E48A6" w:rsidP="008E48A6">
      <w:pPr>
        <w:ind w:firstLine="724"/>
        <w:jc w:val="both"/>
        <w:rPr>
          <w:sz w:val="24"/>
          <w:szCs w:val="24"/>
        </w:rPr>
      </w:pPr>
      <w:r w:rsidRPr="008E48A6">
        <w:rPr>
          <w:sz w:val="24"/>
          <w:szCs w:val="24"/>
        </w:rPr>
        <w:t>К заявлению прилагаются следующие документы:</w:t>
      </w:r>
    </w:p>
    <w:p w:rsidR="008E48A6" w:rsidRPr="008E48A6" w:rsidRDefault="008E48A6" w:rsidP="008E48A6">
      <w:pPr>
        <w:tabs>
          <w:tab w:val="left" w:leader="underscore" w:pos="4534"/>
        </w:tabs>
        <w:ind w:firstLine="724"/>
        <w:jc w:val="both"/>
        <w:rPr>
          <w:sz w:val="24"/>
          <w:szCs w:val="24"/>
        </w:rPr>
      </w:pPr>
      <w:r w:rsidRPr="008E48A6">
        <w:rPr>
          <w:sz w:val="24"/>
          <w:szCs w:val="24"/>
        </w:rPr>
        <w:t>1) ___________________________________________________</w:t>
      </w:r>
      <w:r>
        <w:rPr>
          <w:sz w:val="24"/>
          <w:szCs w:val="24"/>
        </w:rPr>
        <w:t>__________________________</w:t>
      </w:r>
      <w:r w:rsidRPr="008E48A6">
        <w:rPr>
          <w:sz w:val="24"/>
          <w:szCs w:val="24"/>
        </w:rPr>
        <w:t>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2) _______________________________________________</w:t>
      </w:r>
      <w:r>
        <w:rPr>
          <w:sz w:val="24"/>
          <w:szCs w:val="24"/>
        </w:rPr>
        <w:t>_____________________________</w:t>
      </w:r>
      <w:r w:rsidRPr="008E48A6">
        <w:rPr>
          <w:sz w:val="24"/>
          <w:szCs w:val="24"/>
        </w:rPr>
        <w:t>__;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3) _____________________________________________</w:t>
      </w:r>
      <w:r>
        <w:rPr>
          <w:sz w:val="24"/>
          <w:szCs w:val="24"/>
        </w:rPr>
        <w:t>_____________________________</w:t>
      </w:r>
      <w:r w:rsidRPr="008E48A6">
        <w:rPr>
          <w:sz w:val="24"/>
          <w:szCs w:val="24"/>
        </w:rPr>
        <w:t>____;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4) _____________________________________________</w:t>
      </w:r>
      <w:r>
        <w:rPr>
          <w:sz w:val="24"/>
          <w:szCs w:val="24"/>
        </w:rPr>
        <w:t>_____________________________</w:t>
      </w:r>
      <w:r w:rsidRPr="008E48A6">
        <w:rPr>
          <w:sz w:val="24"/>
          <w:szCs w:val="24"/>
        </w:rPr>
        <w:t>____;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5) ____________________________________________</w:t>
      </w:r>
      <w:r>
        <w:rPr>
          <w:sz w:val="24"/>
          <w:szCs w:val="24"/>
        </w:rPr>
        <w:t>_____________________________</w:t>
      </w:r>
      <w:r w:rsidRPr="008E48A6">
        <w:rPr>
          <w:sz w:val="24"/>
          <w:szCs w:val="24"/>
        </w:rPr>
        <w:t>_____;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6) ______________________________________________</w:t>
      </w:r>
      <w:r>
        <w:rPr>
          <w:sz w:val="24"/>
          <w:szCs w:val="24"/>
        </w:rPr>
        <w:t>_____________________________</w:t>
      </w:r>
      <w:r w:rsidRPr="008E48A6">
        <w:rPr>
          <w:sz w:val="24"/>
          <w:szCs w:val="24"/>
        </w:rPr>
        <w:t>___;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7) ____________________________________________</w:t>
      </w:r>
      <w:r>
        <w:rPr>
          <w:sz w:val="24"/>
          <w:szCs w:val="24"/>
        </w:rPr>
        <w:t>_____________________________</w:t>
      </w:r>
      <w:r w:rsidRPr="008E48A6">
        <w:rPr>
          <w:sz w:val="24"/>
          <w:szCs w:val="24"/>
        </w:rPr>
        <w:t>_____;</w:t>
      </w:r>
    </w:p>
    <w:p w:rsidR="008E48A6" w:rsidRP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tabs>
          <w:tab w:val="left" w:leader="underscore" w:pos="4534"/>
        </w:tabs>
        <w:ind w:firstLine="724"/>
        <w:jc w:val="both"/>
        <w:rPr>
          <w:sz w:val="24"/>
          <w:szCs w:val="24"/>
        </w:rPr>
      </w:pPr>
      <w:r w:rsidRPr="008E48A6">
        <w:rPr>
          <w:sz w:val="24"/>
          <w:szCs w:val="24"/>
        </w:rPr>
        <w:t>8) ____________________________________________</w:t>
      </w:r>
      <w:r>
        <w:rPr>
          <w:sz w:val="24"/>
          <w:szCs w:val="24"/>
        </w:rPr>
        <w:t>_____________________________</w:t>
      </w:r>
      <w:r w:rsidRPr="008E48A6">
        <w:rPr>
          <w:sz w:val="24"/>
          <w:szCs w:val="24"/>
        </w:rPr>
        <w:t>_____;</w:t>
      </w:r>
    </w:p>
    <w:p w:rsidR="008E48A6" w:rsidRDefault="008E48A6" w:rsidP="008E48A6">
      <w:pPr>
        <w:jc w:val="center"/>
        <w:rPr>
          <w:sz w:val="24"/>
          <w:szCs w:val="24"/>
        </w:rPr>
      </w:pPr>
      <w:r w:rsidRPr="008E48A6">
        <w:rPr>
          <w:sz w:val="24"/>
          <w:szCs w:val="24"/>
        </w:rPr>
        <w:t>(наименование и номер документа, кем и когда выдан)</w:t>
      </w:r>
    </w:p>
    <w:p w:rsidR="008E48A6" w:rsidRPr="008E48A6" w:rsidRDefault="008E48A6" w:rsidP="008E48A6">
      <w:pPr>
        <w:jc w:val="center"/>
        <w:rPr>
          <w:sz w:val="24"/>
          <w:szCs w:val="24"/>
        </w:rPr>
      </w:pPr>
      <w:r w:rsidRPr="008E48A6">
        <w:rPr>
          <w:sz w:val="24"/>
          <w:szCs w:val="24"/>
        </w:rPr>
        <w:t>Заявление и прилагаемые к нему согласно перечню документы приняты "__" ___ 20__ г.</w:t>
      </w:r>
    </w:p>
    <w:p w:rsidR="008E48A6" w:rsidRPr="008E48A6" w:rsidRDefault="008E48A6" w:rsidP="008E48A6">
      <w:pPr>
        <w:tabs>
          <w:tab w:val="left" w:pos="3704"/>
        </w:tabs>
        <w:jc w:val="both"/>
        <w:rPr>
          <w:sz w:val="24"/>
          <w:szCs w:val="24"/>
        </w:rPr>
      </w:pPr>
      <w:r w:rsidRPr="008E48A6">
        <w:rPr>
          <w:sz w:val="24"/>
          <w:szCs w:val="24"/>
        </w:rPr>
        <w:t>_________</w:t>
      </w:r>
      <w:r w:rsidR="00F82F5F">
        <w:rPr>
          <w:sz w:val="24"/>
          <w:szCs w:val="24"/>
        </w:rPr>
        <w:t xml:space="preserve">_____________________________ </w:t>
      </w:r>
      <w:r w:rsidRPr="008E48A6">
        <w:rPr>
          <w:sz w:val="24"/>
          <w:szCs w:val="24"/>
        </w:rPr>
        <w:t>_____________   ___________________________</w:t>
      </w:r>
    </w:p>
    <w:p w:rsidR="008E48A6" w:rsidRPr="008E48A6" w:rsidRDefault="008E48A6" w:rsidP="008E48A6">
      <w:pPr>
        <w:tabs>
          <w:tab w:val="left" w:pos="3704"/>
        </w:tabs>
        <w:jc w:val="both"/>
        <w:rPr>
          <w:sz w:val="24"/>
          <w:szCs w:val="24"/>
        </w:rPr>
      </w:pPr>
      <w:r w:rsidRPr="008E48A6">
        <w:rPr>
          <w:sz w:val="24"/>
          <w:szCs w:val="24"/>
        </w:rPr>
        <w:t xml:space="preserve">  (должность лица, принявшего заявление)</w:t>
      </w:r>
      <w:r w:rsidRPr="008E48A6">
        <w:rPr>
          <w:sz w:val="24"/>
          <w:szCs w:val="24"/>
        </w:rPr>
        <w:tab/>
        <w:t>(подпись)</w:t>
      </w:r>
      <w:r w:rsidRPr="008E48A6">
        <w:rPr>
          <w:sz w:val="24"/>
          <w:szCs w:val="24"/>
        </w:rPr>
        <w:tab/>
      </w:r>
      <w:r w:rsidRPr="008E48A6">
        <w:rPr>
          <w:sz w:val="24"/>
          <w:szCs w:val="24"/>
        </w:rPr>
        <w:tab/>
        <w:t>(расшифровка подписи)</w:t>
      </w: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8E48A6" w:rsidRDefault="008E48A6" w:rsidP="008E48A6">
      <w:pPr>
        <w:rPr>
          <w:sz w:val="24"/>
          <w:szCs w:val="24"/>
        </w:rPr>
      </w:pPr>
    </w:p>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82F5F" w:rsidRDefault="00F82F5F" w:rsidP="008E48A6">
      <w:pPr>
        <w:tabs>
          <w:tab w:val="left" w:leader="underscore" w:pos="2456"/>
          <w:tab w:val="left" w:leader="underscore" w:pos="2931"/>
          <w:tab w:val="left" w:leader="underscore" w:pos="3747"/>
        </w:tabs>
        <w:ind w:left="4111"/>
        <w:rPr>
          <w:sz w:val="24"/>
          <w:szCs w:val="24"/>
        </w:rPr>
      </w:pPr>
      <w:r>
        <w:rPr>
          <w:sz w:val="24"/>
          <w:szCs w:val="24"/>
        </w:rPr>
        <w:t xml:space="preserve">   </w:t>
      </w:r>
      <w:r w:rsidR="008E48A6" w:rsidRPr="00F82F5F">
        <w:rPr>
          <w:sz w:val="24"/>
          <w:szCs w:val="24"/>
        </w:rPr>
        <w:t>Приложение 2</w:t>
      </w:r>
    </w:p>
    <w:p w:rsidR="008E48A6" w:rsidRPr="00F82F5F" w:rsidRDefault="00F82F5F" w:rsidP="008E48A6">
      <w:pPr>
        <w:ind w:left="4111"/>
        <w:rPr>
          <w:sz w:val="24"/>
          <w:szCs w:val="24"/>
        </w:rPr>
      </w:pPr>
      <w:r>
        <w:rPr>
          <w:sz w:val="24"/>
          <w:szCs w:val="24"/>
        </w:rPr>
        <w:t xml:space="preserve">   </w:t>
      </w:r>
      <w:r w:rsidR="008E48A6" w:rsidRPr="00F82F5F">
        <w:rPr>
          <w:sz w:val="24"/>
          <w:szCs w:val="24"/>
        </w:rPr>
        <w:t>к административному регламенту предоставления</w:t>
      </w:r>
    </w:p>
    <w:p w:rsidR="008E48A6" w:rsidRPr="00F82F5F" w:rsidRDefault="00F82F5F" w:rsidP="008E48A6">
      <w:pPr>
        <w:ind w:left="4111"/>
        <w:rPr>
          <w:sz w:val="24"/>
          <w:szCs w:val="24"/>
        </w:rPr>
      </w:pPr>
      <w:r>
        <w:rPr>
          <w:sz w:val="24"/>
          <w:szCs w:val="24"/>
        </w:rPr>
        <w:t xml:space="preserve">   </w:t>
      </w:r>
      <w:r w:rsidR="008E48A6" w:rsidRPr="00F82F5F">
        <w:rPr>
          <w:sz w:val="24"/>
          <w:szCs w:val="24"/>
        </w:rPr>
        <w:t>отделом архитектуры, строительства, ЖКХ</w:t>
      </w:r>
    </w:p>
    <w:p w:rsidR="008E48A6" w:rsidRPr="00F82F5F" w:rsidRDefault="00F82F5F" w:rsidP="008E48A6">
      <w:pPr>
        <w:ind w:left="4111"/>
        <w:rPr>
          <w:sz w:val="24"/>
          <w:szCs w:val="24"/>
        </w:rPr>
      </w:pPr>
      <w:r>
        <w:rPr>
          <w:sz w:val="24"/>
          <w:szCs w:val="24"/>
        </w:rPr>
        <w:t xml:space="preserve">   </w:t>
      </w:r>
      <w:r w:rsidR="008E48A6" w:rsidRPr="00F82F5F">
        <w:rPr>
          <w:sz w:val="24"/>
          <w:szCs w:val="24"/>
        </w:rPr>
        <w:t xml:space="preserve">администрации Озинского муниципального района </w:t>
      </w:r>
    </w:p>
    <w:p w:rsidR="008E48A6" w:rsidRPr="00F82F5F" w:rsidRDefault="00F82F5F" w:rsidP="008E48A6">
      <w:pPr>
        <w:ind w:left="4111"/>
        <w:rPr>
          <w:sz w:val="24"/>
          <w:szCs w:val="24"/>
        </w:rPr>
      </w:pPr>
      <w:r>
        <w:rPr>
          <w:sz w:val="24"/>
          <w:szCs w:val="24"/>
        </w:rPr>
        <w:t xml:space="preserve">   </w:t>
      </w:r>
      <w:r w:rsidR="008E48A6" w:rsidRPr="00F82F5F">
        <w:rPr>
          <w:sz w:val="24"/>
          <w:szCs w:val="24"/>
        </w:rPr>
        <w:t xml:space="preserve">муниципальной услуги "Признание молодых семей </w:t>
      </w:r>
    </w:p>
    <w:p w:rsidR="008E48A6" w:rsidRPr="00F82F5F" w:rsidRDefault="00F82F5F" w:rsidP="008E48A6">
      <w:pPr>
        <w:ind w:left="4111"/>
        <w:rPr>
          <w:sz w:val="24"/>
          <w:szCs w:val="24"/>
        </w:rPr>
      </w:pPr>
      <w:r>
        <w:rPr>
          <w:sz w:val="24"/>
          <w:szCs w:val="24"/>
        </w:rPr>
        <w:t xml:space="preserve">   </w:t>
      </w:r>
      <w:r w:rsidR="008E48A6" w:rsidRPr="00F82F5F">
        <w:rPr>
          <w:sz w:val="24"/>
          <w:szCs w:val="24"/>
        </w:rPr>
        <w:t xml:space="preserve">участниками подпрограммы "Обеспечение жильем </w:t>
      </w:r>
    </w:p>
    <w:p w:rsidR="008E48A6" w:rsidRPr="00F82F5F" w:rsidRDefault="00F82F5F" w:rsidP="008E48A6">
      <w:pPr>
        <w:ind w:left="4111"/>
        <w:rPr>
          <w:sz w:val="24"/>
          <w:szCs w:val="24"/>
        </w:rPr>
      </w:pPr>
      <w:r>
        <w:rPr>
          <w:sz w:val="24"/>
          <w:szCs w:val="24"/>
        </w:rPr>
        <w:t xml:space="preserve">   </w:t>
      </w:r>
      <w:r w:rsidR="008E48A6" w:rsidRPr="00F82F5F">
        <w:rPr>
          <w:sz w:val="24"/>
          <w:szCs w:val="24"/>
        </w:rPr>
        <w:t>молодых семей" федеральной целевой программы</w:t>
      </w:r>
    </w:p>
    <w:p w:rsidR="008E48A6" w:rsidRPr="00F82F5F" w:rsidRDefault="00F82F5F" w:rsidP="008E48A6">
      <w:pPr>
        <w:ind w:left="4111"/>
        <w:rPr>
          <w:sz w:val="24"/>
          <w:szCs w:val="24"/>
        </w:rPr>
      </w:pPr>
      <w:r>
        <w:rPr>
          <w:sz w:val="24"/>
          <w:szCs w:val="24"/>
        </w:rPr>
        <w:t xml:space="preserve">  </w:t>
      </w:r>
      <w:r w:rsidR="008E48A6" w:rsidRPr="00F82F5F">
        <w:rPr>
          <w:sz w:val="24"/>
          <w:szCs w:val="24"/>
        </w:rPr>
        <w:t>"Жилище" на 2015-2020 годы</w:t>
      </w:r>
    </w:p>
    <w:p w:rsidR="008E48A6" w:rsidRPr="00FE1CEC" w:rsidRDefault="008E48A6" w:rsidP="008E48A6">
      <w:pPr>
        <w:tabs>
          <w:tab w:val="left" w:leader="underscore" w:pos="2456"/>
          <w:tab w:val="left" w:leader="underscore" w:pos="2931"/>
          <w:tab w:val="left" w:leader="underscore" w:pos="3747"/>
        </w:tabs>
        <w:ind w:firstLine="724"/>
        <w:jc w:val="right"/>
        <w:rPr>
          <w:b/>
        </w:rPr>
      </w:pPr>
    </w:p>
    <w:p w:rsidR="008E48A6" w:rsidRPr="00F82F5F" w:rsidRDefault="008E48A6" w:rsidP="008E48A6">
      <w:pPr>
        <w:jc w:val="both"/>
        <w:rPr>
          <w:sz w:val="24"/>
          <w:szCs w:val="24"/>
        </w:rPr>
      </w:pPr>
    </w:p>
    <w:p w:rsidR="008E48A6" w:rsidRPr="00F82F5F" w:rsidRDefault="008E48A6" w:rsidP="008E48A6">
      <w:pPr>
        <w:tabs>
          <w:tab w:val="left" w:leader="underscore" w:pos="1395"/>
          <w:tab w:val="left" w:leader="underscore" w:pos="1486"/>
        </w:tabs>
        <w:jc w:val="both"/>
        <w:rPr>
          <w:sz w:val="24"/>
          <w:szCs w:val="24"/>
        </w:rPr>
      </w:pPr>
      <w:r w:rsidRPr="00F82F5F">
        <w:rPr>
          <w:sz w:val="24"/>
          <w:szCs w:val="24"/>
        </w:rPr>
        <w:t>Кому _________________________________</w:t>
      </w:r>
    </w:p>
    <w:p w:rsidR="008E48A6" w:rsidRPr="00F82F5F" w:rsidRDefault="008E48A6" w:rsidP="008E48A6">
      <w:pPr>
        <w:tabs>
          <w:tab w:val="left" w:leader="underscore" w:pos="2274"/>
        </w:tabs>
        <w:jc w:val="both"/>
        <w:rPr>
          <w:sz w:val="24"/>
          <w:szCs w:val="24"/>
        </w:rPr>
      </w:pPr>
      <w:r w:rsidRPr="00F82F5F">
        <w:rPr>
          <w:sz w:val="24"/>
          <w:szCs w:val="24"/>
        </w:rPr>
        <w:t>Адрес ________________________________</w:t>
      </w:r>
    </w:p>
    <w:p w:rsidR="008E48A6" w:rsidRPr="00F82F5F" w:rsidRDefault="008E48A6" w:rsidP="008E48A6">
      <w:pPr>
        <w:tabs>
          <w:tab w:val="left" w:leader="underscore" w:pos="2456"/>
          <w:tab w:val="left" w:leader="underscore" w:pos="2931"/>
          <w:tab w:val="left" w:leader="underscore" w:pos="3747"/>
        </w:tabs>
        <w:ind w:firstLine="724"/>
        <w:jc w:val="both"/>
        <w:rPr>
          <w:sz w:val="24"/>
          <w:szCs w:val="24"/>
        </w:rPr>
      </w:pPr>
    </w:p>
    <w:p w:rsidR="008E48A6" w:rsidRPr="00F82F5F" w:rsidRDefault="008E48A6" w:rsidP="008E48A6">
      <w:pPr>
        <w:tabs>
          <w:tab w:val="left" w:leader="underscore" w:pos="2456"/>
          <w:tab w:val="left" w:leader="underscore" w:pos="2931"/>
          <w:tab w:val="left" w:leader="underscore" w:pos="3747"/>
        </w:tabs>
        <w:jc w:val="center"/>
        <w:rPr>
          <w:b/>
          <w:sz w:val="24"/>
          <w:szCs w:val="24"/>
        </w:rPr>
      </w:pPr>
      <w:r w:rsidRPr="00F82F5F">
        <w:rPr>
          <w:b/>
          <w:sz w:val="24"/>
          <w:szCs w:val="24"/>
        </w:rPr>
        <w:t>УВЕДОМЛЕНИЕ</w:t>
      </w:r>
    </w:p>
    <w:p w:rsidR="008E48A6" w:rsidRPr="00F82F5F" w:rsidRDefault="008E48A6" w:rsidP="008E48A6">
      <w:pPr>
        <w:tabs>
          <w:tab w:val="left" w:leader="underscore" w:pos="2456"/>
          <w:tab w:val="left" w:leader="underscore" w:pos="2931"/>
          <w:tab w:val="left" w:leader="underscore" w:pos="3747"/>
        </w:tabs>
        <w:jc w:val="center"/>
        <w:rPr>
          <w:b/>
          <w:sz w:val="24"/>
          <w:szCs w:val="24"/>
        </w:rPr>
      </w:pPr>
      <w:r w:rsidRPr="00F82F5F">
        <w:rPr>
          <w:b/>
          <w:sz w:val="24"/>
          <w:szCs w:val="24"/>
        </w:rPr>
        <w:t>об отказе в приеме документов</w:t>
      </w:r>
    </w:p>
    <w:p w:rsidR="008E48A6" w:rsidRPr="00F82F5F" w:rsidRDefault="008E48A6" w:rsidP="008E48A6">
      <w:pPr>
        <w:tabs>
          <w:tab w:val="left" w:leader="underscore" w:pos="2456"/>
          <w:tab w:val="left" w:leader="underscore" w:pos="2931"/>
          <w:tab w:val="left" w:leader="underscore" w:pos="3747"/>
        </w:tabs>
        <w:ind w:firstLine="724"/>
        <w:jc w:val="both"/>
        <w:rPr>
          <w:sz w:val="24"/>
          <w:szCs w:val="24"/>
        </w:rPr>
      </w:pPr>
    </w:p>
    <w:p w:rsidR="008E48A6" w:rsidRPr="00F82F5F" w:rsidRDefault="008E48A6" w:rsidP="008E48A6">
      <w:pPr>
        <w:tabs>
          <w:tab w:val="left" w:leader="underscore" w:pos="2456"/>
          <w:tab w:val="left" w:leader="underscore" w:pos="2931"/>
          <w:tab w:val="left" w:leader="underscore" w:pos="3747"/>
        </w:tabs>
        <w:ind w:firstLine="724"/>
        <w:jc w:val="both"/>
        <w:rPr>
          <w:sz w:val="24"/>
          <w:szCs w:val="24"/>
        </w:rPr>
      </w:pPr>
      <w:r w:rsidRPr="00F82F5F">
        <w:rPr>
          <w:sz w:val="24"/>
          <w:szCs w:val="24"/>
        </w:rPr>
        <w:t>Вам отказано в приеме документов по следующи</w:t>
      </w:r>
      <w:proofErr w:type="gramStart"/>
      <w:r w:rsidRPr="00F82F5F">
        <w:rPr>
          <w:sz w:val="24"/>
          <w:szCs w:val="24"/>
        </w:rPr>
        <w:t>м(</w:t>
      </w:r>
      <w:proofErr w:type="gramEnd"/>
      <w:r w:rsidRPr="00F82F5F">
        <w:rPr>
          <w:sz w:val="24"/>
          <w:szCs w:val="24"/>
        </w:rPr>
        <w:t>ему) основаниям(</w:t>
      </w:r>
      <w:proofErr w:type="spellStart"/>
      <w:r w:rsidRPr="00F82F5F">
        <w:rPr>
          <w:sz w:val="24"/>
          <w:szCs w:val="24"/>
        </w:rPr>
        <w:t>ю</w:t>
      </w:r>
      <w:proofErr w:type="spellEnd"/>
      <w:r w:rsidRPr="00F82F5F">
        <w:rPr>
          <w:sz w:val="24"/>
          <w:szCs w:val="24"/>
        </w:rPr>
        <w:t>), предусмотренным(</w:t>
      </w:r>
      <w:proofErr w:type="spellStart"/>
      <w:r w:rsidRPr="00F82F5F">
        <w:rPr>
          <w:sz w:val="24"/>
          <w:szCs w:val="24"/>
        </w:rPr>
        <w:t>му</w:t>
      </w:r>
      <w:proofErr w:type="spellEnd"/>
      <w:r w:rsidRPr="00F82F5F">
        <w:rPr>
          <w:sz w:val="24"/>
          <w:szCs w:val="24"/>
        </w:rPr>
        <w:t>) пунктом 2.6 административного регламента предоставления отделом архитектуры, строительства, ЖКХ администрации Озинского муниципального района муниципальной услуги "Признание молодых семей участниками подпрограммы "Обеспечение жильем молодых семей" федеральной целевой программы "Жилище" на 2015-2020 годы, утвержденного постановлением администрации Озинского муниципального района от "__" _____________ 20__ г, № _______.</w:t>
      </w:r>
    </w:p>
    <w:p w:rsidR="008E48A6" w:rsidRPr="00F82F5F" w:rsidRDefault="008E48A6" w:rsidP="008E48A6">
      <w:pPr>
        <w:ind w:firstLine="724"/>
        <w:jc w:val="both"/>
        <w:rPr>
          <w:sz w:val="24"/>
          <w:szCs w:val="24"/>
        </w:rPr>
      </w:pPr>
    </w:p>
    <w:tbl>
      <w:tblPr>
        <w:tblW w:w="10065" w:type="dxa"/>
        <w:jc w:val="center"/>
        <w:tblLook w:val="01E0"/>
      </w:tblPr>
      <w:tblGrid>
        <w:gridCol w:w="5374"/>
        <w:gridCol w:w="4691"/>
      </w:tblGrid>
      <w:tr w:rsidR="008E48A6" w:rsidRPr="00F82F5F" w:rsidTr="00BE0356">
        <w:trPr>
          <w:jc w:val="center"/>
        </w:trPr>
        <w:tc>
          <w:tcPr>
            <w:tcW w:w="5374" w:type="dxa"/>
          </w:tcPr>
          <w:p w:rsidR="008E48A6" w:rsidRPr="00F82F5F" w:rsidRDefault="008E48A6" w:rsidP="00BE0356">
            <w:pPr>
              <w:jc w:val="both"/>
              <w:rPr>
                <w:sz w:val="24"/>
                <w:szCs w:val="24"/>
              </w:rPr>
            </w:pPr>
            <w:r w:rsidRPr="00F82F5F">
              <w:rPr>
                <w:sz w:val="24"/>
                <w:szCs w:val="24"/>
              </w:rPr>
              <w:t xml:space="preserve">Наличие оснований отмечается знаком </w:t>
            </w:r>
            <w:r w:rsidRPr="00F82F5F">
              <w:rPr>
                <w:sz w:val="24"/>
                <w:szCs w:val="24"/>
                <w:lang w:val="en-US"/>
              </w:rPr>
              <w:t>v</w:t>
            </w:r>
            <w:r w:rsidRPr="00F82F5F">
              <w:rPr>
                <w:sz w:val="24"/>
                <w:szCs w:val="24"/>
              </w:rPr>
              <w:t xml:space="preserve">  </w:t>
            </w:r>
          </w:p>
        </w:tc>
        <w:tc>
          <w:tcPr>
            <w:tcW w:w="4691" w:type="dxa"/>
          </w:tcPr>
          <w:p w:rsidR="008E48A6" w:rsidRPr="00F82F5F" w:rsidRDefault="008E48A6" w:rsidP="00BE0356">
            <w:pPr>
              <w:jc w:val="both"/>
              <w:rPr>
                <w:sz w:val="24"/>
                <w:szCs w:val="24"/>
              </w:rPr>
            </w:pPr>
            <w:r w:rsidRPr="00F82F5F">
              <w:rPr>
                <w:sz w:val="24"/>
                <w:szCs w:val="24"/>
              </w:rPr>
              <w:t>Основания для отказа в приеме документов несоответствие заявления форме, установленной приложением 1 к административному регламенту не предоставление каких-либо документов, предусмотренных п.2.6 административного регламента</w:t>
            </w:r>
          </w:p>
        </w:tc>
      </w:tr>
      <w:tr w:rsidR="008E48A6" w:rsidRPr="00F82F5F" w:rsidTr="00BE0356">
        <w:trPr>
          <w:jc w:val="center"/>
        </w:trPr>
        <w:tc>
          <w:tcPr>
            <w:tcW w:w="5374" w:type="dxa"/>
          </w:tcPr>
          <w:p w:rsidR="008E48A6" w:rsidRPr="00F82F5F" w:rsidRDefault="008E48A6" w:rsidP="00BE0356">
            <w:pPr>
              <w:jc w:val="both"/>
              <w:rPr>
                <w:sz w:val="24"/>
                <w:szCs w:val="24"/>
              </w:rPr>
            </w:pPr>
          </w:p>
          <w:p w:rsidR="008E48A6" w:rsidRPr="00F82F5F" w:rsidRDefault="008E48A6" w:rsidP="00BE0356">
            <w:pPr>
              <w:jc w:val="both"/>
              <w:rPr>
                <w:sz w:val="24"/>
                <w:szCs w:val="24"/>
              </w:rPr>
            </w:pPr>
          </w:p>
          <w:p w:rsidR="008E48A6" w:rsidRPr="00F82F5F" w:rsidRDefault="008E48A6" w:rsidP="00BE0356">
            <w:pPr>
              <w:jc w:val="both"/>
              <w:rPr>
                <w:sz w:val="24"/>
                <w:szCs w:val="24"/>
              </w:rPr>
            </w:pPr>
          </w:p>
        </w:tc>
        <w:tc>
          <w:tcPr>
            <w:tcW w:w="4691" w:type="dxa"/>
          </w:tcPr>
          <w:p w:rsidR="008E48A6" w:rsidRPr="00F82F5F" w:rsidRDefault="008E48A6" w:rsidP="00BE0356">
            <w:pPr>
              <w:jc w:val="both"/>
              <w:rPr>
                <w:sz w:val="24"/>
                <w:szCs w:val="24"/>
              </w:rPr>
            </w:pPr>
          </w:p>
        </w:tc>
      </w:tr>
    </w:tbl>
    <w:p w:rsidR="008E48A6" w:rsidRPr="00F82F5F" w:rsidRDefault="008E48A6" w:rsidP="008E48A6">
      <w:pPr>
        <w:tabs>
          <w:tab w:val="left" w:pos="4318"/>
          <w:tab w:val="left" w:leader="underscore" w:pos="5705"/>
        </w:tabs>
        <w:jc w:val="both"/>
        <w:rPr>
          <w:sz w:val="24"/>
          <w:szCs w:val="24"/>
        </w:rPr>
      </w:pPr>
    </w:p>
    <w:p w:rsidR="008E48A6" w:rsidRPr="00F82F5F" w:rsidRDefault="008E48A6" w:rsidP="008E48A6">
      <w:pPr>
        <w:jc w:val="both"/>
        <w:rPr>
          <w:sz w:val="24"/>
          <w:szCs w:val="24"/>
        </w:rPr>
      </w:pPr>
      <w:r w:rsidRPr="00F82F5F">
        <w:rPr>
          <w:sz w:val="24"/>
          <w:szCs w:val="24"/>
        </w:rPr>
        <w:t>Глава администрации</w:t>
      </w:r>
    </w:p>
    <w:p w:rsidR="008E48A6" w:rsidRPr="00F82F5F" w:rsidRDefault="008E48A6" w:rsidP="008E48A6">
      <w:pPr>
        <w:jc w:val="both"/>
        <w:rPr>
          <w:sz w:val="24"/>
          <w:szCs w:val="24"/>
        </w:rPr>
      </w:pPr>
      <w:r w:rsidRPr="00F82F5F">
        <w:rPr>
          <w:sz w:val="24"/>
          <w:szCs w:val="24"/>
        </w:rPr>
        <w:t>Ози</w:t>
      </w:r>
      <w:r w:rsidR="00F82F5F">
        <w:rPr>
          <w:sz w:val="24"/>
          <w:szCs w:val="24"/>
        </w:rPr>
        <w:t xml:space="preserve">нского муниципального района                               </w:t>
      </w:r>
      <w:r w:rsidRPr="00F82F5F">
        <w:rPr>
          <w:sz w:val="24"/>
          <w:szCs w:val="24"/>
        </w:rPr>
        <w:t>________</w:t>
      </w:r>
      <w:r w:rsidR="00F82F5F">
        <w:rPr>
          <w:sz w:val="24"/>
          <w:szCs w:val="24"/>
        </w:rPr>
        <w:t>_______________________</w:t>
      </w:r>
    </w:p>
    <w:p w:rsidR="008E48A6" w:rsidRPr="00F82F5F" w:rsidRDefault="00F82F5F" w:rsidP="008E48A6">
      <w:pPr>
        <w:jc w:val="both"/>
        <w:rPr>
          <w:sz w:val="24"/>
          <w:szCs w:val="24"/>
        </w:rPr>
      </w:pPr>
      <w:r>
        <w:rPr>
          <w:sz w:val="24"/>
          <w:szCs w:val="24"/>
        </w:rPr>
        <w:t xml:space="preserve">                                                                                 </w:t>
      </w:r>
      <w:r w:rsidR="008E48A6" w:rsidRPr="00F82F5F">
        <w:rPr>
          <w:sz w:val="24"/>
          <w:szCs w:val="24"/>
        </w:rPr>
        <w:t xml:space="preserve"> </w:t>
      </w:r>
      <w:r>
        <w:rPr>
          <w:sz w:val="24"/>
          <w:szCs w:val="24"/>
        </w:rPr>
        <w:t xml:space="preserve">                  </w:t>
      </w:r>
      <w:r w:rsidR="008E48A6" w:rsidRPr="00F82F5F">
        <w:rPr>
          <w:sz w:val="24"/>
          <w:szCs w:val="24"/>
        </w:rPr>
        <w:t>(И.О. Фамилия)</w:t>
      </w:r>
    </w:p>
    <w:p w:rsidR="008E48A6" w:rsidRPr="00F82F5F" w:rsidRDefault="008E48A6" w:rsidP="008E48A6">
      <w:pPr>
        <w:rPr>
          <w:sz w:val="24"/>
          <w:szCs w:val="24"/>
        </w:rPr>
      </w:pPr>
    </w:p>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82F5F" w:rsidRDefault="008E48A6" w:rsidP="008E48A6">
      <w:pPr>
        <w:tabs>
          <w:tab w:val="left" w:leader="underscore" w:pos="2220"/>
        </w:tabs>
        <w:ind w:left="4253"/>
        <w:rPr>
          <w:sz w:val="24"/>
          <w:szCs w:val="24"/>
        </w:rPr>
      </w:pPr>
      <w:r w:rsidRPr="00F82F5F">
        <w:rPr>
          <w:sz w:val="24"/>
          <w:szCs w:val="24"/>
        </w:rPr>
        <w:t>Приложение 3</w:t>
      </w:r>
    </w:p>
    <w:p w:rsidR="008E48A6" w:rsidRPr="00F82F5F" w:rsidRDefault="008E48A6" w:rsidP="008E48A6">
      <w:pPr>
        <w:ind w:left="4253"/>
        <w:rPr>
          <w:sz w:val="24"/>
          <w:szCs w:val="24"/>
        </w:rPr>
      </w:pPr>
      <w:r w:rsidRPr="00F82F5F">
        <w:rPr>
          <w:sz w:val="24"/>
          <w:szCs w:val="24"/>
        </w:rPr>
        <w:t>к административному регламенту предоставления</w:t>
      </w:r>
    </w:p>
    <w:p w:rsidR="008E48A6" w:rsidRPr="00F82F5F" w:rsidRDefault="008E48A6" w:rsidP="008E48A6">
      <w:pPr>
        <w:ind w:left="4253"/>
        <w:rPr>
          <w:sz w:val="24"/>
          <w:szCs w:val="24"/>
        </w:rPr>
      </w:pPr>
      <w:r w:rsidRPr="00F82F5F">
        <w:rPr>
          <w:sz w:val="24"/>
          <w:szCs w:val="24"/>
        </w:rPr>
        <w:t>отделом архитектуры, строительства, ЖКХ</w:t>
      </w:r>
    </w:p>
    <w:p w:rsidR="008E48A6" w:rsidRPr="00F82F5F" w:rsidRDefault="008E48A6" w:rsidP="008E48A6">
      <w:pPr>
        <w:ind w:left="4253"/>
        <w:rPr>
          <w:sz w:val="24"/>
          <w:szCs w:val="24"/>
        </w:rPr>
      </w:pPr>
      <w:r w:rsidRPr="00F82F5F">
        <w:rPr>
          <w:sz w:val="24"/>
          <w:szCs w:val="24"/>
        </w:rPr>
        <w:t xml:space="preserve"> администрации Озинского муниципального района </w:t>
      </w:r>
    </w:p>
    <w:p w:rsidR="008E48A6" w:rsidRPr="00F82F5F" w:rsidRDefault="008E48A6" w:rsidP="008E48A6">
      <w:pPr>
        <w:ind w:left="4253"/>
        <w:rPr>
          <w:sz w:val="24"/>
          <w:szCs w:val="24"/>
        </w:rPr>
      </w:pPr>
      <w:r w:rsidRPr="00F82F5F">
        <w:rPr>
          <w:sz w:val="24"/>
          <w:szCs w:val="24"/>
        </w:rPr>
        <w:t xml:space="preserve">муниципальной услуги "Признание молодых семей </w:t>
      </w:r>
    </w:p>
    <w:p w:rsidR="008E48A6" w:rsidRPr="00F82F5F" w:rsidRDefault="008E48A6" w:rsidP="008E48A6">
      <w:pPr>
        <w:ind w:left="4253"/>
        <w:rPr>
          <w:sz w:val="24"/>
          <w:szCs w:val="24"/>
        </w:rPr>
      </w:pPr>
      <w:r w:rsidRPr="00F82F5F">
        <w:rPr>
          <w:sz w:val="24"/>
          <w:szCs w:val="24"/>
        </w:rPr>
        <w:t xml:space="preserve">участниками подпрограммы "Обеспечение жильем </w:t>
      </w:r>
    </w:p>
    <w:p w:rsidR="008E48A6" w:rsidRPr="00F82F5F" w:rsidRDefault="008E48A6" w:rsidP="008E48A6">
      <w:pPr>
        <w:ind w:left="4253"/>
        <w:rPr>
          <w:sz w:val="24"/>
          <w:szCs w:val="24"/>
        </w:rPr>
      </w:pPr>
      <w:r w:rsidRPr="00F82F5F">
        <w:rPr>
          <w:sz w:val="24"/>
          <w:szCs w:val="24"/>
        </w:rPr>
        <w:t>молодых семей" федеральной целевой программы</w:t>
      </w:r>
    </w:p>
    <w:p w:rsidR="008E48A6" w:rsidRPr="00F82F5F" w:rsidRDefault="008E48A6" w:rsidP="008E48A6">
      <w:pPr>
        <w:ind w:left="4253"/>
        <w:rPr>
          <w:sz w:val="24"/>
          <w:szCs w:val="24"/>
        </w:rPr>
      </w:pPr>
      <w:r w:rsidRPr="00F82F5F">
        <w:rPr>
          <w:sz w:val="24"/>
          <w:szCs w:val="24"/>
        </w:rPr>
        <w:t>"Жилище" на 2015-2020 годы</w:t>
      </w:r>
    </w:p>
    <w:p w:rsidR="008E48A6" w:rsidRPr="00F82F5F" w:rsidRDefault="008E48A6" w:rsidP="008E48A6">
      <w:pPr>
        <w:tabs>
          <w:tab w:val="left" w:leader="underscore" w:pos="2220"/>
        </w:tabs>
        <w:jc w:val="right"/>
        <w:rPr>
          <w:b/>
          <w:sz w:val="24"/>
          <w:szCs w:val="24"/>
        </w:rPr>
      </w:pPr>
    </w:p>
    <w:p w:rsidR="008E48A6" w:rsidRPr="00F82F5F" w:rsidRDefault="008E48A6" w:rsidP="008E48A6">
      <w:pPr>
        <w:tabs>
          <w:tab w:val="left" w:leader="underscore" w:pos="2220"/>
        </w:tabs>
        <w:jc w:val="both"/>
        <w:rPr>
          <w:sz w:val="24"/>
          <w:szCs w:val="24"/>
        </w:rPr>
      </w:pPr>
      <w:r w:rsidRPr="00F82F5F">
        <w:rPr>
          <w:sz w:val="24"/>
          <w:szCs w:val="24"/>
        </w:rPr>
        <w:t>Кому ___________________________</w:t>
      </w:r>
    </w:p>
    <w:p w:rsidR="008E48A6" w:rsidRPr="00F82F5F" w:rsidRDefault="008E48A6" w:rsidP="008E48A6">
      <w:pPr>
        <w:tabs>
          <w:tab w:val="left" w:leader="underscore" w:pos="2369"/>
        </w:tabs>
        <w:jc w:val="both"/>
        <w:rPr>
          <w:sz w:val="24"/>
          <w:szCs w:val="24"/>
        </w:rPr>
      </w:pPr>
      <w:r w:rsidRPr="00F82F5F">
        <w:rPr>
          <w:sz w:val="24"/>
          <w:szCs w:val="24"/>
        </w:rPr>
        <w:t>Адрес ___________________________</w:t>
      </w:r>
    </w:p>
    <w:p w:rsidR="008E48A6" w:rsidRPr="00F82F5F" w:rsidRDefault="008E48A6" w:rsidP="008E48A6">
      <w:pPr>
        <w:ind w:firstLine="724"/>
        <w:jc w:val="both"/>
        <w:rPr>
          <w:sz w:val="24"/>
          <w:szCs w:val="24"/>
        </w:rPr>
      </w:pPr>
    </w:p>
    <w:p w:rsidR="008E48A6" w:rsidRPr="00F82F5F" w:rsidRDefault="008E48A6" w:rsidP="008E48A6">
      <w:pPr>
        <w:jc w:val="center"/>
        <w:rPr>
          <w:b/>
          <w:sz w:val="24"/>
          <w:szCs w:val="24"/>
        </w:rPr>
      </w:pPr>
      <w:r w:rsidRPr="00F82F5F">
        <w:rPr>
          <w:b/>
          <w:sz w:val="24"/>
          <w:szCs w:val="24"/>
        </w:rPr>
        <w:t>УВЕДОМЛЕНИЕ</w:t>
      </w:r>
    </w:p>
    <w:p w:rsidR="008E48A6" w:rsidRPr="00F82F5F" w:rsidRDefault="008E48A6" w:rsidP="008E48A6">
      <w:pPr>
        <w:tabs>
          <w:tab w:val="left" w:leader="underscore" w:pos="6967"/>
        </w:tabs>
        <w:ind w:firstLine="724"/>
        <w:jc w:val="both"/>
        <w:rPr>
          <w:sz w:val="24"/>
          <w:szCs w:val="24"/>
        </w:rPr>
      </w:pPr>
    </w:p>
    <w:p w:rsidR="008E48A6" w:rsidRPr="00F82F5F" w:rsidRDefault="008E48A6" w:rsidP="008E48A6">
      <w:pPr>
        <w:tabs>
          <w:tab w:val="left" w:leader="underscore" w:pos="6967"/>
        </w:tabs>
        <w:ind w:firstLine="724"/>
        <w:jc w:val="both"/>
        <w:rPr>
          <w:sz w:val="24"/>
          <w:szCs w:val="24"/>
        </w:rPr>
      </w:pPr>
      <w:r w:rsidRPr="00F82F5F">
        <w:rPr>
          <w:sz w:val="24"/>
          <w:szCs w:val="24"/>
        </w:rPr>
        <w:t>На основании решения заседания общественной комиссии по жилищным вопросам при администрации Озинского муниципального района (протокол от "__" __________ 20___ года №___), молодая семья, численностью ___________________ челове</w:t>
      </w:r>
      <w:proofErr w:type="gramStart"/>
      <w:r w:rsidRPr="00F82F5F">
        <w:rPr>
          <w:sz w:val="24"/>
          <w:szCs w:val="24"/>
        </w:rPr>
        <w:t>к(</w:t>
      </w:r>
      <w:proofErr w:type="gramEnd"/>
      <w:r w:rsidRPr="00F82F5F">
        <w:rPr>
          <w:sz w:val="24"/>
          <w:szCs w:val="24"/>
        </w:rPr>
        <w:t>а):</w:t>
      </w:r>
    </w:p>
    <w:p w:rsidR="008E48A6" w:rsidRPr="00F82F5F" w:rsidRDefault="008E48A6" w:rsidP="008E48A6">
      <w:pPr>
        <w:tabs>
          <w:tab w:val="left" w:leader="underscore" w:pos="1078"/>
          <w:tab w:val="left" w:leader="underscore" w:pos="1769"/>
          <w:tab w:val="left" w:leader="underscore" w:pos="3396"/>
          <w:tab w:val="left" w:leader="underscore" w:pos="6151"/>
        </w:tabs>
        <w:jc w:val="both"/>
        <w:rPr>
          <w:sz w:val="24"/>
          <w:szCs w:val="24"/>
        </w:rPr>
      </w:pPr>
      <w:r w:rsidRPr="00F82F5F">
        <w:rPr>
          <w:sz w:val="24"/>
          <w:szCs w:val="24"/>
        </w:rPr>
        <w:t>_________________________________________</w:t>
      </w:r>
      <w:r w:rsidR="00F82F5F">
        <w:rPr>
          <w:sz w:val="24"/>
          <w:szCs w:val="24"/>
        </w:rPr>
        <w:t>______________________________</w:t>
      </w:r>
      <w:r w:rsidRPr="00F82F5F">
        <w:rPr>
          <w:sz w:val="24"/>
          <w:szCs w:val="24"/>
        </w:rPr>
        <w:t>_________</w:t>
      </w:r>
    </w:p>
    <w:p w:rsidR="008E48A6" w:rsidRPr="00F82F5F" w:rsidRDefault="008E48A6" w:rsidP="008E48A6">
      <w:pPr>
        <w:tabs>
          <w:tab w:val="left" w:leader="underscore" w:pos="1078"/>
          <w:tab w:val="left" w:leader="underscore" w:pos="1769"/>
          <w:tab w:val="left" w:leader="underscore" w:pos="3396"/>
          <w:tab w:val="left" w:leader="underscore" w:pos="6151"/>
        </w:tabs>
        <w:jc w:val="center"/>
        <w:rPr>
          <w:sz w:val="24"/>
          <w:szCs w:val="24"/>
        </w:rPr>
      </w:pPr>
      <w:r w:rsidRPr="00F82F5F">
        <w:rPr>
          <w:sz w:val="24"/>
          <w:szCs w:val="24"/>
        </w:rPr>
        <w:t>(ФИО, дата рождения члена молодой семьи)</w:t>
      </w:r>
    </w:p>
    <w:p w:rsidR="008E48A6" w:rsidRPr="00F82F5F" w:rsidRDefault="008E48A6" w:rsidP="008E48A6">
      <w:pPr>
        <w:tabs>
          <w:tab w:val="left" w:leader="underscore" w:pos="1078"/>
          <w:tab w:val="left" w:leader="underscore" w:pos="1769"/>
          <w:tab w:val="left" w:leader="underscore" w:pos="3396"/>
          <w:tab w:val="left" w:leader="underscore" w:pos="6151"/>
        </w:tabs>
        <w:jc w:val="both"/>
        <w:rPr>
          <w:sz w:val="24"/>
          <w:szCs w:val="24"/>
        </w:rPr>
      </w:pPr>
      <w:r w:rsidRPr="00F82F5F">
        <w:rPr>
          <w:sz w:val="24"/>
          <w:szCs w:val="24"/>
        </w:rPr>
        <w:t>__________________________________________________</w:t>
      </w:r>
      <w:r w:rsidR="00F82F5F">
        <w:rPr>
          <w:sz w:val="24"/>
          <w:szCs w:val="24"/>
        </w:rPr>
        <w:t>______________________________</w:t>
      </w:r>
    </w:p>
    <w:p w:rsidR="008E48A6" w:rsidRPr="00F82F5F" w:rsidRDefault="008E48A6" w:rsidP="008E48A6">
      <w:pPr>
        <w:jc w:val="center"/>
        <w:rPr>
          <w:sz w:val="24"/>
          <w:szCs w:val="24"/>
        </w:rPr>
      </w:pPr>
      <w:r w:rsidRPr="00F82F5F">
        <w:rPr>
          <w:sz w:val="24"/>
          <w:szCs w:val="24"/>
        </w:rPr>
        <w:t>(ФИО, дата рождения члена молодой семьи)</w:t>
      </w:r>
    </w:p>
    <w:p w:rsidR="008E48A6" w:rsidRPr="00F82F5F" w:rsidRDefault="008E48A6" w:rsidP="008E48A6">
      <w:pPr>
        <w:tabs>
          <w:tab w:val="left" w:leader="underscore" w:pos="1078"/>
          <w:tab w:val="left" w:leader="underscore" w:pos="1769"/>
          <w:tab w:val="left" w:leader="underscore" w:pos="3396"/>
          <w:tab w:val="left" w:leader="underscore" w:pos="6151"/>
        </w:tabs>
        <w:jc w:val="both"/>
        <w:rPr>
          <w:sz w:val="24"/>
          <w:szCs w:val="24"/>
        </w:rPr>
      </w:pPr>
      <w:r w:rsidRPr="00F82F5F">
        <w:rPr>
          <w:sz w:val="24"/>
          <w:szCs w:val="24"/>
        </w:rPr>
        <w:t>____________________________________________</w:t>
      </w:r>
      <w:r w:rsidR="00F82F5F">
        <w:rPr>
          <w:sz w:val="24"/>
          <w:szCs w:val="24"/>
        </w:rPr>
        <w:t>______________________________</w:t>
      </w:r>
      <w:r w:rsidRPr="00F82F5F">
        <w:rPr>
          <w:sz w:val="24"/>
          <w:szCs w:val="24"/>
        </w:rPr>
        <w:t>______</w:t>
      </w:r>
    </w:p>
    <w:p w:rsidR="008E48A6" w:rsidRPr="00F82F5F" w:rsidRDefault="008E48A6" w:rsidP="008E48A6">
      <w:pPr>
        <w:jc w:val="center"/>
        <w:rPr>
          <w:sz w:val="24"/>
          <w:szCs w:val="24"/>
        </w:rPr>
      </w:pPr>
      <w:r w:rsidRPr="00F82F5F">
        <w:rPr>
          <w:sz w:val="24"/>
          <w:szCs w:val="24"/>
        </w:rPr>
        <w:t>(ФИО, дата рождения члена молодой семьи)</w:t>
      </w:r>
    </w:p>
    <w:p w:rsidR="008E48A6" w:rsidRPr="00F82F5F" w:rsidRDefault="008E48A6" w:rsidP="008E48A6">
      <w:pPr>
        <w:tabs>
          <w:tab w:val="left" w:leader="underscore" w:pos="1078"/>
          <w:tab w:val="left" w:leader="underscore" w:pos="1769"/>
          <w:tab w:val="left" w:leader="underscore" w:pos="3396"/>
          <w:tab w:val="left" w:leader="underscore" w:pos="6151"/>
        </w:tabs>
        <w:jc w:val="both"/>
        <w:rPr>
          <w:sz w:val="24"/>
          <w:szCs w:val="24"/>
        </w:rPr>
      </w:pPr>
      <w:r w:rsidRPr="00F82F5F">
        <w:rPr>
          <w:sz w:val="24"/>
          <w:szCs w:val="24"/>
        </w:rPr>
        <w:t>____________________________________________</w:t>
      </w:r>
      <w:r w:rsidR="00F82F5F">
        <w:rPr>
          <w:sz w:val="24"/>
          <w:szCs w:val="24"/>
        </w:rPr>
        <w:t>______________________________</w:t>
      </w:r>
      <w:r w:rsidRPr="00F82F5F">
        <w:rPr>
          <w:sz w:val="24"/>
          <w:szCs w:val="24"/>
        </w:rPr>
        <w:t>______</w:t>
      </w:r>
    </w:p>
    <w:p w:rsidR="008E48A6" w:rsidRPr="00F82F5F" w:rsidRDefault="008E48A6" w:rsidP="008E48A6">
      <w:pPr>
        <w:jc w:val="center"/>
        <w:rPr>
          <w:sz w:val="24"/>
          <w:szCs w:val="24"/>
        </w:rPr>
      </w:pPr>
      <w:r w:rsidRPr="00F82F5F">
        <w:rPr>
          <w:sz w:val="24"/>
          <w:szCs w:val="24"/>
        </w:rPr>
        <w:t>(ФИО, дата рождения члена молодой семьи)</w:t>
      </w:r>
    </w:p>
    <w:p w:rsidR="008E48A6" w:rsidRPr="00F82F5F" w:rsidRDefault="008E48A6" w:rsidP="008E48A6">
      <w:pPr>
        <w:jc w:val="both"/>
        <w:rPr>
          <w:sz w:val="24"/>
          <w:szCs w:val="24"/>
        </w:rPr>
      </w:pPr>
      <w:proofErr w:type="gramStart"/>
      <w:r w:rsidRPr="00F82F5F">
        <w:rPr>
          <w:sz w:val="24"/>
          <w:szCs w:val="24"/>
        </w:rPr>
        <w:t>признана</w:t>
      </w:r>
      <w:proofErr w:type="gramEnd"/>
      <w:r w:rsidRPr="00F82F5F">
        <w:rPr>
          <w:sz w:val="24"/>
          <w:szCs w:val="24"/>
        </w:rPr>
        <w:t xml:space="preserve"> участником подпрограммы "Обеспечение жильем молодых семей" федеральной целевой программы "Жилище" на 2015-2020 годы.</w:t>
      </w:r>
    </w:p>
    <w:p w:rsidR="008E48A6" w:rsidRPr="00F82F5F" w:rsidRDefault="008E48A6" w:rsidP="008E48A6">
      <w:pPr>
        <w:jc w:val="both"/>
        <w:rPr>
          <w:sz w:val="24"/>
          <w:szCs w:val="24"/>
        </w:rPr>
      </w:pPr>
    </w:p>
    <w:p w:rsidR="008E48A6" w:rsidRPr="00F82F5F" w:rsidRDefault="008E48A6" w:rsidP="008E48A6">
      <w:pPr>
        <w:jc w:val="both"/>
        <w:rPr>
          <w:sz w:val="24"/>
          <w:szCs w:val="24"/>
        </w:rPr>
      </w:pPr>
    </w:p>
    <w:p w:rsidR="008E48A6" w:rsidRPr="00F82F5F" w:rsidRDefault="008E48A6" w:rsidP="008E48A6">
      <w:pPr>
        <w:jc w:val="both"/>
        <w:rPr>
          <w:sz w:val="24"/>
          <w:szCs w:val="24"/>
        </w:rPr>
      </w:pPr>
    </w:p>
    <w:p w:rsidR="008E48A6" w:rsidRPr="00F82F5F" w:rsidRDefault="008E48A6" w:rsidP="008E48A6">
      <w:pPr>
        <w:jc w:val="both"/>
        <w:rPr>
          <w:sz w:val="24"/>
          <w:szCs w:val="24"/>
        </w:rPr>
      </w:pPr>
      <w:r w:rsidRPr="00F82F5F">
        <w:rPr>
          <w:sz w:val="24"/>
          <w:szCs w:val="24"/>
        </w:rPr>
        <w:t>Глава администрации</w:t>
      </w:r>
    </w:p>
    <w:p w:rsidR="008E48A6" w:rsidRPr="00F82F5F" w:rsidRDefault="008E48A6" w:rsidP="008E48A6">
      <w:pPr>
        <w:jc w:val="both"/>
        <w:rPr>
          <w:sz w:val="24"/>
          <w:szCs w:val="24"/>
        </w:rPr>
      </w:pPr>
      <w:r w:rsidRPr="00F82F5F">
        <w:rPr>
          <w:sz w:val="24"/>
          <w:szCs w:val="24"/>
        </w:rPr>
        <w:t xml:space="preserve">Озинского </w:t>
      </w:r>
      <w:proofErr w:type="gramStart"/>
      <w:r w:rsidRPr="00F82F5F">
        <w:rPr>
          <w:sz w:val="24"/>
          <w:szCs w:val="24"/>
        </w:rPr>
        <w:t>м</w:t>
      </w:r>
      <w:r w:rsidR="00F82F5F">
        <w:rPr>
          <w:sz w:val="24"/>
          <w:szCs w:val="24"/>
        </w:rPr>
        <w:t>униципального</w:t>
      </w:r>
      <w:proofErr w:type="gramEnd"/>
      <w:r w:rsidR="00F82F5F">
        <w:rPr>
          <w:sz w:val="24"/>
          <w:szCs w:val="24"/>
        </w:rPr>
        <w:t xml:space="preserve"> район                                  </w:t>
      </w:r>
      <w:r w:rsidRPr="00F82F5F">
        <w:rPr>
          <w:sz w:val="24"/>
          <w:szCs w:val="24"/>
        </w:rPr>
        <w:t>________</w:t>
      </w:r>
      <w:r w:rsidR="00F82F5F">
        <w:rPr>
          <w:sz w:val="24"/>
          <w:szCs w:val="24"/>
        </w:rPr>
        <w:t xml:space="preserve">_______________________ </w:t>
      </w:r>
    </w:p>
    <w:p w:rsidR="008E48A6" w:rsidRPr="00F82F5F" w:rsidRDefault="008E48A6" w:rsidP="008E48A6">
      <w:pPr>
        <w:jc w:val="both"/>
        <w:rPr>
          <w:sz w:val="24"/>
          <w:szCs w:val="24"/>
        </w:rPr>
      </w:pPr>
      <w:r w:rsidRPr="00F82F5F">
        <w:rPr>
          <w:sz w:val="24"/>
          <w:szCs w:val="24"/>
        </w:rPr>
        <w:t xml:space="preserve">                                                                                            </w:t>
      </w:r>
      <w:r w:rsidR="00F82F5F">
        <w:rPr>
          <w:sz w:val="24"/>
          <w:szCs w:val="24"/>
        </w:rPr>
        <w:t xml:space="preserve">               </w:t>
      </w:r>
      <w:r w:rsidRPr="00F82F5F">
        <w:rPr>
          <w:sz w:val="24"/>
          <w:szCs w:val="24"/>
        </w:rPr>
        <w:t>(И.О. Фамилия)</w:t>
      </w: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E1CEC" w:rsidRDefault="008E48A6" w:rsidP="008E48A6"/>
    <w:p w:rsidR="008E48A6" w:rsidRPr="00F82F5F" w:rsidRDefault="00F82F5F" w:rsidP="008E48A6">
      <w:pPr>
        <w:tabs>
          <w:tab w:val="left" w:leader="underscore" w:pos="2225"/>
        </w:tabs>
        <w:ind w:left="4111"/>
        <w:rPr>
          <w:sz w:val="24"/>
          <w:szCs w:val="24"/>
        </w:rPr>
      </w:pPr>
      <w:r>
        <w:rPr>
          <w:sz w:val="24"/>
          <w:szCs w:val="24"/>
        </w:rPr>
        <w:t xml:space="preserve">    </w:t>
      </w:r>
      <w:r w:rsidR="008E48A6" w:rsidRPr="00F82F5F">
        <w:rPr>
          <w:sz w:val="24"/>
          <w:szCs w:val="24"/>
        </w:rPr>
        <w:t>Приложение 4</w:t>
      </w:r>
    </w:p>
    <w:p w:rsidR="008E48A6" w:rsidRPr="00F82F5F" w:rsidRDefault="00F82F5F" w:rsidP="008E48A6">
      <w:pPr>
        <w:ind w:left="4111"/>
        <w:rPr>
          <w:sz w:val="24"/>
          <w:szCs w:val="24"/>
        </w:rPr>
      </w:pPr>
      <w:r>
        <w:rPr>
          <w:sz w:val="24"/>
          <w:szCs w:val="24"/>
        </w:rPr>
        <w:t xml:space="preserve">    </w:t>
      </w:r>
      <w:r w:rsidR="008E48A6" w:rsidRPr="00F82F5F">
        <w:rPr>
          <w:sz w:val="24"/>
          <w:szCs w:val="24"/>
        </w:rPr>
        <w:t>к административному регламенту предоставления</w:t>
      </w:r>
    </w:p>
    <w:p w:rsidR="008E48A6" w:rsidRPr="00F82F5F" w:rsidRDefault="00F82F5F" w:rsidP="008E48A6">
      <w:pPr>
        <w:ind w:left="4111"/>
        <w:rPr>
          <w:sz w:val="24"/>
          <w:szCs w:val="24"/>
        </w:rPr>
      </w:pPr>
      <w:r>
        <w:rPr>
          <w:sz w:val="24"/>
          <w:szCs w:val="24"/>
        </w:rPr>
        <w:t xml:space="preserve">    </w:t>
      </w:r>
      <w:r w:rsidR="008E48A6" w:rsidRPr="00F82F5F">
        <w:rPr>
          <w:sz w:val="24"/>
          <w:szCs w:val="24"/>
        </w:rPr>
        <w:t>отделом архитектуры, строительства, ЖКХ</w:t>
      </w:r>
    </w:p>
    <w:p w:rsidR="008E48A6" w:rsidRPr="00F82F5F" w:rsidRDefault="00F82F5F" w:rsidP="008E48A6">
      <w:pPr>
        <w:ind w:left="4111"/>
        <w:rPr>
          <w:sz w:val="24"/>
          <w:szCs w:val="24"/>
        </w:rPr>
      </w:pPr>
      <w:r>
        <w:rPr>
          <w:sz w:val="24"/>
          <w:szCs w:val="24"/>
        </w:rPr>
        <w:t xml:space="preserve">    </w:t>
      </w:r>
      <w:r w:rsidR="008E48A6" w:rsidRPr="00F82F5F">
        <w:rPr>
          <w:sz w:val="24"/>
          <w:szCs w:val="24"/>
        </w:rPr>
        <w:t xml:space="preserve">администрации Озинского муниципального района </w:t>
      </w:r>
    </w:p>
    <w:p w:rsidR="008E48A6" w:rsidRPr="00F82F5F" w:rsidRDefault="00F82F5F" w:rsidP="008E48A6">
      <w:pPr>
        <w:ind w:left="4111"/>
        <w:rPr>
          <w:sz w:val="24"/>
          <w:szCs w:val="24"/>
        </w:rPr>
      </w:pPr>
      <w:r>
        <w:rPr>
          <w:sz w:val="24"/>
          <w:szCs w:val="24"/>
        </w:rPr>
        <w:t xml:space="preserve">    </w:t>
      </w:r>
      <w:r w:rsidR="008E48A6" w:rsidRPr="00F82F5F">
        <w:rPr>
          <w:sz w:val="24"/>
          <w:szCs w:val="24"/>
        </w:rPr>
        <w:t xml:space="preserve">муниципальной услуги "Признание молодых семей </w:t>
      </w:r>
    </w:p>
    <w:p w:rsidR="008E48A6" w:rsidRPr="00F82F5F" w:rsidRDefault="00F82F5F" w:rsidP="008E48A6">
      <w:pPr>
        <w:ind w:left="4111"/>
        <w:rPr>
          <w:sz w:val="24"/>
          <w:szCs w:val="24"/>
        </w:rPr>
      </w:pPr>
      <w:r>
        <w:rPr>
          <w:sz w:val="24"/>
          <w:szCs w:val="24"/>
        </w:rPr>
        <w:t xml:space="preserve">    </w:t>
      </w:r>
      <w:r w:rsidR="008E48A6" w:rsidRPr="00F82F5F">
        <w:rPr>
          <w:sz w:val="24"/>
          <w:szCs w:val="24"/>
        </w:rPr>
        <w:t xml:space="preserve">участниками подпрограммы "Обеспечение жильем </w:t>
      </w:r>
    </w:p>
    <w:p w:rsidR="008E48A6" w:rsidRPr="00F82F5F" w:rsidRDefault="00F82F5F" w:rsidP="008E48A6">
      <w:pPr>
        <w:ind w:left="4111"/>
        <w:rPr>
          <w:sz w:val="24"/>
          <w:szCs w:val="24"/>
        </w:rPr>
      </w:pPr>
      <w:r>
        <w:rPr>
          <w:sz w:val="24"/>
          <w:szCs w:val="24"/>
        </w:rPr>
        <w:t xml:space="preserve">    </w:t>
      </w:r>
      <w:r w:rsidR="008E48A6" w:rsidRPr="00F82F5F">
        <w:rPr>
          <w:sz w:val="24"/>
          <w:szCs w:val="24"/>
        </w:rPr>
        <w:t>молодых семей" федеральной целевой программы</w:t>
      </w:r>
    </w:p>
    <w:p w:rsidR="008E48A6" w:rsidRPr="00F82F5F" w:rsidRDefault="00F82F5F" w:rsidP="008E48A6">
      <w:pPr>
        <w:ind w:left="4111"/>
        <w:rPr>
          <w:sz w:val="24"/>
          <w:szCs w:val="24"/>
        </w:rPr>
      </w:pPr>
      <w:r>
        <w:rPr>
          <w:sz w:val="24"/>
          <w:szCs w:val="24"/>
        </w:rPr>
        <w:t xml:space="preserve">   </w:t>
      </w:r>
      <w:r w:rsidR="008E48A6" w:rsidRPr="00F82F5F">
        <w:rPr>
          <w:sz w:val="24"/>
          <w:szCs w:val="24"/>
        </w:rPr>
        <w:t>"Жилище" на 2015-2020 годы</w:t>
      </w:r>
    </w:p>
    <w:p w:rsidR="008E48A6" w:rsidRPr="00F82F5F" w:rsidRDefault="008E48A6" w:rsidP="008E48A6">
      <w:pPr>
        <w:tabs>
          <w:tab w:val="left" w:leader="underscore" w:pos="2225"/>
        </w:tabs>
        <w:rPr>
          <w:b/>
          <w:sz w:val="24"/>
          <w:szCs w:val="24"/>
        </w:rPr>
      </w:pPr>
      <w:r w:rsidRPr="00F82F5F">
        <w:rPr>
          <w:sz w:val="24"/>
          <w:szCs w:val="24"/>
        </w:rPr>
        <w:t>Кому ____________________________</w:t>
      </w:r>
    </w:p>
    <w:p w:rsidR="008E48A6" w:rsidRPr="00F82F5F" w:rsidRDefault="008E48A6" w:rsidP="008E48A6">
      <w:pPr>
        <w:tabs>
          <w:tab w:val="left" w:leader="underscore" w:pos="2225"/>
        </w:tabs>
        <w:jc w:val="both"/>
        <w:rPr>
          <w:sz w:val="24"/>
          <w:szCs w:val="24"/>
        </w:rPr>
      </w:pPr>
      <w:r w:rsidRPr="00F82F5F">
        <w:rPr>
          <w:sz w:val="24"/>
          <w:szCs w:val="24"/>
        </w:rPr>
        <w:t>Адрес ___________________________</w:t>
      </w:r>
    </w:p>
    <w:p w:rsidR="008E48A6" w:rsidRPr="00F82F5F" w:rsidRDefault="008E48A6" w:rsidP="008E48A6">
      <w:pPr>
        <w:ind w:firstLine="724"/>
        <w:jc w:val="both"/>
        <w:rPr>
          <w:sz w:val="24"/>
          <w:szCs w:val="24"/>
        </w:rPr>
      </w:pPr>
    </w:p>
    <w:p w:rsidR="008E48A6" w:rsidRPr="00F82F5F" w:rsidRDefault="008E48A6" w:rsidP="008E48A6">
      <w:pPr>
        <w:jc w:val="center"/>
        <w:rPr>
          <w:b/>
          <w:sz w:val="24"/>
          <w:szCs w:val="24"/>
        </w:rPr>
      </w:pPr>
      <w:r w:rsidRPr="00F82F5F">
        <w:rPr>
          <w:b/>
          <w:sz w:val="24"/>
          <w:szCs w:val="24"/>
        </w:rPr>
        <w:t>Уведомление</w:t>
      </w:r>
    </w:p>
    <w:p w:rsidR="008E48A6" w:rsidRPr="00F82F5F" w:rsidRDefault="008E48A6" w:rsidP="008E48A6">
      <w:pPr>
        <w:jc w:val="center"/>
        <w:rPr>
          <w:b/>
          <w:sz w:val="24"/>
          <w:szCs w:val="24"/>
        </w:rPr>
      </w:pPr>
      <w:r w:rsidRPr="00F82F5F">
        <w:rPr>
          <w:b/>
          <w:sz w:val="24"/>
          <w:szCs w:val="24"/>
        </w:rPr>
        <w:t>об отказе в предоставлении муниципальной услуги</w:t>
      </w:r>
    </w:p>
    <w:p w:rsidR="008E48A6" w:rsidRPr="00F82F5F" w:rsidRDefault="008E48A6" w:rsidP="008E48A6">
      <w:pPr>
        <w:tabs>
          <w:tab w:val="left" w:leader="underscore" w:pos="6967"/>
        </w:tabs>
        <w:ind w:firstLine="724"/>
        <w:jc w:val="both"/>
        <w:rPr>
          <w:sz w:val="24"/>
          <w:szCs w:val="24"/>
        </w:rPr>
      </w:pPr>
    </w:p>
    <w:p w:rsidR="008E48A6" w:rsidRPr="00F82F5F" w:rsidRDefault="008E48A6" w:rsidP="008E48A6">
      <w:pPr>
        <w:tabs>
          <w:tab w:val="left" w:leader="underscore" w:pos="6967"/>
        </w:tabs>
        <w:ind w:firstLine="724"/>
        <w:jc w:val="both"/>
        <w:rPr>
          <w:sz w:val="24"/>
          <w:szCs w:val="24"/>
        </w:rPr>
      </w:pPr>
      <w:r w:rsidRPr="00F82F5F">
        <w:rPr>
          <w:sz w:val="24"/>
          <w:szCs w:val="24"/>
        </w:rPr>
        <w:t>На основании решения заседания общественной комиссии по жилищным вопросам при администрации Озинского муниципального района (протокол от "___" ___________ 20__ года), Вашей семье отказано в признании участниками подпрограммы по следующем</w:t>
      </w:r>
      <w:proofErr w:type="gramStart"/>
      <w:r w:rsidRPr="00F82F5F">
        <w:rPr>
          <w:sz w:val="24"/>
          <w:szCs w:val="24"/>
        </w:rPr>
        <w:t>у(</w:t>
      </w:r>
      <w:proofErr w:type="gramEnd"/>
      <w:r w:rsidRPr="00F82F5F">
        <w:rPr>
          <w:sz w:val="24"/>
          <w:szCs w:val="24"/>
        </w:rPr>
        <w:t>-им) основанию (-ям), предусмотренному(-</w:t>
      </w:r>
      <w:proofErr w:type="spellStart"/>
      <w:r w:rsidRPr="00F82F5F">
        <w:rPr>
          <w:sz w:val="24"/>
          <w:szCs w:val="24"/>
        </w:rPr>
        <w:t>ым</w:t>
      </w:r>
      <w:proofErr w:type="spellEnd"/>
      <w:r w:rsidRPr="00F82F5F">
        <w:rPr>
          <w:sz w:val="24"/>
          <w:szCs w:val="24"/>
        </w:rPr>
        <w:t>) пунктом 2.8 административного регламента предоставления отделом архитектуры, строительства, ЖКХ Озинского муниципального района муниципальной услуги "Признание участниками подпрограммы "Обеспечение жильем молодых семей" федеральной целевой программы "Жилище" на 2015-2020 годы":</w:t>
      </w:r>
    </w:p>
    <w:p w:rsidR="008E48A6" w:rsidRPr="00F82F5F" w:rsidRDefault="008E48A6" w:rsidP="008E48A6">
      <w:pPr>
        <w:ind w:firstLine="724"/>
        <w:jc w:val="both"/>
        <w:rPr>
          <w:sz w:val="24"/>
          <w:szCs w:val="24"/>
        </w:rPr>
      </w:pPr>
    </w:p>
    <w:tbl>
      <w:tblPr>
        <w:tblW w:w="10773" w:type="dxa"/>
        <w:jc w:val="center"/>
        <w:tblLook w:val="01E0"/>
      </w:tblPr>
      <w:tblGrid>
        <w:gridCol w:w="4439"/>
        <w:gridCol w:w="6334"/>
      </w:tblGrid>
      <w:tr w:rsidR="008E48A6" w:rsidRPr="00F82F5F" w:rsidTr="00BE0356">
        <w:trPr>
          <w:jc w:val="center"/>
        </w:trPr>
        <w:tc>
          <w:tcPr>
            <w:tcW w:w="4439" w:type="dxa"/>
          </w:tcPr>
          <w:p w:rsidR="008E48A6" w:rsidRPr="00F82F5F" w:rsidRDefault="008E48A6" w:rsidP="00BE0356">
            <w:pPr>
              <w:jc w:val="both"/>
              <w:rPr>
                <w:sz w:val="24"/>
                <w:szCs w:val="24"/>
              </w:rPr>
            </w:pPr>
            <w:r w:rsidRPr="00F82F5F">
              <w:rPr>
                <w:sz w:val="24"/>
                <w:szCs w:val="24"/>
              </w:rPr>
              <w:t xml:space="preserve">Наличие основания отмечается знаком </w:t>
            </w:r>
            <w:r w:rsidRPr="00F82F5F">
              <w:rPr>
                <w:sz w:val="24"/>
                <w:szCs w:val="24"/>
                <w:lang w:val="en-US"/>
              </w:rPr>
              <w:t>V</w:t>
            </w:r>
          </w:p>
        </w:tc>
        <w:tc>
          <w:tcPr>
            <w:tcW w:w="6334" w:type="dxa"/>
          </w:tcPr>
          <w:p w:rsidR="008E48A6" w:rsidRPr="00F82F5F" w:rsidRDefault="008E48A6" w:rsidP="00BE0356">
            <w:pPr>
              <w:ind w:right="600"/>
              <w:jc w:val="both"/>
              <w:rPr>
                <w:sz w:val="24"/>
                <w:szCs w:val="24"/>
              </w:rPr>
            </w:pPr>
            <w:r w:rsidRPr="00F82F5F">
              <w:rPr>
                <w:sz w:val="24"/>
                <w:szCs w:val="24"/>
              </w:rPr>
              <w:t>Основания для отказа и предоставления муниципальной услуги не соответствие молодой семье требованиям, предусмотренным пунктом 1.3 административного регламента</w:t>
            </w:r>
          </w:p>
          <w:p w:rsidR="008E48A6" w:rsidRPr="00F82F5F" w:rsidRDefault="008E48A6" w:rsidP="00BE0356">
            <w:pPr>
              <w:ind w:right="600"/>
              <w:jc w:val="both"/>
              <w:rPr>
                <w:sz w:val="24"/>
                <w:szCs w:val="24"/>
              </w:rPr>
            </w:pPr>
            <w:r w:rsidRPr="00F82F5F">
              <w:rPr>
                <w:sz w:val="24"/>
                <w:szCs w:val="24"/>
              </w:rPr>
              <w:t>Непредставление или представление не всех документов, предусмотрено пунктом 2.6 административного регламента</w:t>
            </w:r>
          </w:p>
          <w:p w:rsidR="008E48A6" w:rsidRPr="00F82F5F" w:rsidRDefault="008E48A6" w:rsidP="00BE0356">
            <w:pPr>
              <w:ind w:right="600"/>
              <w:jc w:val="both"/>
              <w:rPr>
                <w:sz w:val="24"/>
                <w:szCs w:val="24"/>
              </w:rPr>
            </w:pPr>
            <w:r w:rsidRPr="00F82F5F">
              <w:rPr>
                <w:sz w:val="24"/>
                <w:szCs w:val="24"/>
              </w:rPr>
              <w:t>Недостоверность сведений, содержащихся в представленных документах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8E48A6" w:rsidRPr="00F82F5F" w:rsidRDefault="008E48A6" w:rsidP="00BE0356">
            <w:pPr>
              <w:ind w:right="600"/>
              <w:jc w:val="both"/>
              <w:rPr>
                <w:sz w:val="24"/>
                <w:szCs w:val="24"/>
              </w:rPr>
            </w:pPr>
            <w:r w:rsidRPr="00F82F5F">
              <w:rPr>
                <w:sz w:val="24"/>
                <w:szCs w:val="24"/>
              </w:rPr>
              <w:t>Иное противоречие заявления требованием законодательства Российской Федерации, Саратовской области, муниципальных правовых актов Озинского муниципального района (с указанием нормы правового акта)</w:t>
            </w:r>
          </w:p>
        </w:tc>
      </w:tr>
      <w:tr w:rsidR="008E48A6" w:rsidRPr="00F82F5F" w:rsidTr="00BE0356">
        <w:trPr>
          <w:jc w:val="center"/>
        </w:trPr>
        <w:tc>
          <w:tcPr>
            <w:tcW w:w="4439" w:type="dxa"/>
          </w:tcPr>
          <w:p w:rsidR="008E48A6" w:rsidRPr="00F82F5F" w:rsidRDefault="008E48A6" w:rsidP="00BE0356">
            <w:pPr>
              <w:jc w:val="both"/>
              <w:rPr>
                <w:sz w:val="24"/>
                <w:szCs w:val="24"/>
              </w:rPr>
            </w:pPr>
          </w:p>
        </w:tc>
        <w:tc>
          <w:tcPr>
            <w:tcW w:w="6334" w:type="dxa"/>
          </w:tcPr>
          <w:p w:rsidR="008E48A6" w:rsidRPr="00F82F5F" w:rsidRDefault="008E48A6" w:rsidP="00BE0356">
            <w:pPr>
              <w:jc w:val="both"/>
              <w:rPr>
                <w:sz w:val="24"/>
                <w:szCs w:val="24"/>
              </w:rPr>
            </w:pPr>
          </w:p>
        </w:tc>
      </w:tr>
    </w:tbl>
    <w:p w:rsidR="008E48A6" w:rsidRPr="00F82F5F" w:rsidRDefault="008E48A6" w:rsidP="008E48A6">
      <w:pPr>
        <w:ind w:firstLine="724"/>
        <w:jc w:val="both"/>
        <w:rPr>
          <w:sz w:val="24"/>
          <w:szCs w:val="24"/>
        </w:rPr>
      </w:pPr>
    </w:p>
    <w:p w:rsidR="008E48A6" w:rsidRPr="00F82F5F" w:rsidRDefault="008E48A6" w:rsidP="008E48A6">
      <w:pPr>
        <w:rPr>
          <w:sz w:val="24"/>
          <w:szCs w:val="24"/>
        </w:rPr>
      </w:pPr>
    </w:p>
    <w:p w:rsidR="008E48A6" w:rsidRPr="00F82F5F" w:rsidRDefault="008E48A6" w:rsidP="008E48A6">
      <w:pPr>
        <w:rPr>
          <w:sz w:val="24"/>
          <w:szCs w:val="24"/>
        </w:rPr>
      </w:pPr>
    </w:p>
    <w:p w:rsidR="008E48A6" w:rsidRPr="00F82F5F" w:rsidRDefault="008E48A6" w:rsidP="008E48A6">
      <w:pPr>
        <w:jc w:val="both"/>
        <w:rPr>
          <w:sz w:val="24"/>
          <w:szCs w:val="24"/>
        </w:rPr>
      </w:pPr>
      <w:r w:rsidRPr="00F82F5F">
        <w:rPr>
          <w:sz w:val="24"/>
          <w:szCs w:val="24"/>
        </w:rPr>
        <w:t>Глава администрации</w:t>
      </w:r>
    </w:p>
    <w:p w:rsidR="008E48A6" w:rsidRPr="00F82F5F" w:rsidRDefault="008E48A6" w:rsidP="008E48A6">
      <w:pPr>
        <w:jc w:val="both"/>
        <w:rPr>
          <w:sz w:val="24"/>
          <w:szCs w:val="24"/>
        </w:rPr>
      </w:pPr>
      <w:r w:rsidRPr="00F82F5F">
        <w:rPr>
          <w:sz w:val="24"/>
          <w:szCs w:val="24"/>
        </w:rPr>
        <w:t>Ози</w:t>
      </w:r>
      <w:r w:rsidR="00F82F5F">
        <w:rPr>
          <w:sz w:val="24"/>
          <w:szCs w:val="24"/>
        </w:rPr>
        <w:t xml:space="preserve">нского муниципального района                                          </w:t>
      </w:r>
      <w:r w:rsidRPr="00F82F5F">
        <w:rPr>
          <w:sz w:val="24"/>
          <w:szCs w:val="24"/>
        </w:rPr>
        <w:t>_______</w:t>
      </w:r>
      <w:r w:rsidR="00F82F5F">
        <w:rPr>
          <w:sz w:val="24"/>
          <w:szCs w:val="24"/>
        </w:rPr>
        <w:t>_________________</w:t>
      </w:r>
    </w:p>
    <w:p w:rsidR="008E48A6" w:rsidRPr="00F82F5F" w:rsidRDefault="008E48A6" w:rsidP="00F82F5F">
      <w:pPr>
        <w:jc w:val="both"/>
        <w:rPr>
          <w:sz w:val="24"/>
          <w:szCs w:val="24"/>
        </w:rPr>
      </w:pPr>
      <w:r w:rsidRPr="00F82F5F">
        <w:rPr>
          <w:sz w:val="24"/>
          <w:szCs w:val="24"/>
        </w:rPr>
        <w:t xml:space="preserve">                                                                                           </w:t>
      </w:r>
      <w:r w:rsidR="00F82F5F">
        <w:rPr>
          <w:sz w:val="24"/>
          <w:szCs w:val="24"/>
        </w:rPr>
        <w:t xml:space="preserve">                </w:t>
      </w:r>
      <w:r w:rsidRPr="00F82F5F">
        <w:rPr>
          <w:sz w:val="24"/>
          <w:szCs w:val="24"/>
        </w:rPr>
        <w:t xml:space="preserve"> (И.О. Фамилия)</w:t>
      </w:r>
    </w:p>
    <w:p w:rsidR="008E48A6" w:rsidRPr="00F82F5F" w:rsidRDefault="008E48A6" w:rsidP="00362F4D">
      <w:pPr>
        <w:ind w:firstLine="426"/>
        <w:rPr>
          <w:b/>
          <w:sz w:val="24"/>
          <w:szCs w:val="24"/>
        </w:rPr>
      </w:pPr>
    </w:p>
    <w:sectPr w:rsidR="008E48A6" w:rsidRPr="00F82F5F" w:rsidSect="00F82F5F">
      <w:pgSz w:w="11906" w:h="16838"/>
      <w:pgMar w:top="568" w:right="849"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0C71EC"/>
    <w:lvl w:ilvl="0">
      <w:numFmt w:val="bullet"/>
      <w:lvlText w:val="*"/>
      <w:lvlJc w:val="left"/>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11740474"/>
    <w:name w:val="WWNum9"/>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6324C3B"/>
    <w:multiLevelType w:val="multilevel"/>
    <w:tmpl w:val="1362EB8A"/>
    <w:lvl w:ilvl="0">
      <w:start w:val="1"/>
      <w:numFmt w:val="decimal"/>
      <w:lvlText w:val="%1."/>
      <w:lvlJc w:val="left"/>
      <w:pPr>
        <w:ind w:left="660" w:hanging="360"/>
      </w:pPr>
      <w:rPr>
        <w:rFonts w:hint="default"/>
      </w:rPr>
    </w:lvl>
    <w:lvl w:ilvl="1">
      <w:start w:val="1"/>
      <w:numFmt w:val="decimal"/>
      <w:isLgl/>
      <w:lvlText w:val="%1.%2."/>
      <w:lvlJc w:val="left"/>
      <w:pPr>
        <w:ind w:left="1020" w:hanging="720"/>
      </w:pPr>
      <w:rPr>
        <w:rFonts w:eastAsiaTheme="minorEastAsia" w:hint="default"/>
      </w:rPr>
    </w:lvl>
    <w:lvl w:ilvl="2">
      <w:start w:val="1"/>
      <w:numFmt w:val="decimal"/>
      <w:isLgl/>
      <w:lvlText w:val="%1.%2.%3."/>
      <w:lvlJc w:val="left"/>
      <w:pPr>
        <w:ind w:left="1020" w:hanging="720"/>
      </w:pPr>
      <w:rPr>
        <w:rFonts w:eastAsiaTheme="minorEastAsia" w:hint="default"/>
      </w:rPr>
    </w:lvl>
    <w:lvl w:ilvl="3">
      <w:start w:val="1"/>
      <w:numFmt w:val="decimal"/>
      <w:isLgl/>
      <w:lvlText w:val="%1.%2.%3.%4."/>
      <w:lvlJc w:val="left"/>
      <w:pPr>
        <w:ind w:left="1380" w:hanging="1080"/>
      </w:pPr>
      <w:rPr>
        <w:rFonts w:eastAsiaTheme="minorEastAsia" w:hint="default"/>
      </w:rPr>
    </w:lvl>
    <w:lvl w:ilvl="4">
      <w:start w:val="1"/>
      <w:numFmt w:val="decimal"/>
      <w:isLgl/>
      <w:lvlText w:val="%1.%2.%3.%4.%5."/>
      <w:lvlJc w:val="left"/>
      <w:pPr>
        <w:ind w:left="1380" w:hanging="1080"/>
      </w:pPr>
      <w:rPr>
        <w:rFonts w:eastAsiaTheme="minorEastAsia" w:hint="default"/>
      </w:rPr>
    </w:lvl>
    <w:lvl w:ilvl="5">
      <w:start w:val="1"/>
      <w:numFmt w:val="decimal"/>
      <w:isLgl/>
      <w:lvlText w:val="%1.%2.%3.%4.%5.%6."/>
      <w:lvlJc w:val="left"/>
      <w:pPr>
        <w:ind w:left="1740" w:hanging="1440"/>
      </w:pPr>
      <w:rPr>
        <w:rFonts w:eastAsiaTheme="minorEastAsia" w:hint="default"/>
      </w:rPr>
    </w:lvl>
    <w:lvl w:ilvl="6">
      <w:start w:val="1"/>
      <w:numFmt w:val="decimal"/>
      <w:isLgl/>
      <w:lvlText w:val="%1.%2.%3.%4.%5.%6.%7."/>
      <w:lvlJc w:val="left"/>
      <w:pPr>
        <w:ind w:left="2100" w:hanging="1800"/>
      </w:pPr>
      <w:rPr>
        <w:rFonts w:eastAsiaTheme="minorEastAsia" w:hint="default"/>
      </w:rPr>
    </w:lvl>
    <w:lvl w:ilvl="7">
      <w:start w:val="1"/>
      <w:numFmt w:val="decimal"/>
      <w:isLgl/>
      <w:lvlText w:val="%1.%2.%3.%4.%5.%6.%7.%8."/>
      <w:lvlJc w:val="left"/>
      <w:pPr>
        <w:ind w:left="2100" w:hanging="1800"/>
      </w:pPr>
      <w:rPr>
        <w:rFonts w:eastAsiaTheme="minorEastAsia" w:hint="default"/>
      </w:rPr>
    </w:lvl>
    <w:lvl w:ilvl="8">
      <w:start w:val="1"/>
      <w:numFmt w:val="decimal"/>
      <w:isLgl/>
      <w:lvlText w:val="%1.%2.%3.%4.%5.%6.%7.%8.%9."/>
      <w:lvlJc w:val="left"/>
      <w:pPr>
        <w:ind w:left="2460" w:hanging="2160"/>
      </w:pPr>
      <w:rPr>
        <w:rFonts w:eastAsiaTheme="minorEastAsia" w:hint="default"/>
      </w:rPr>
    </w:lvl>
  </w:abstractNum>
  <w:abstractNum w:abstractNumId="12">
    <w:nsid w:val="166D7D12"/>
    <w:multiLevelType w:val="hybridMultilevel"/>
    <w:tmpl w:val="5838B34E"/>
    <w:lvl w:ilvl="0" w:tplc="E74C0D0C">
      <w:start w:val="1"/>
      <w:numFmt w:val="bullet"/>
      <w:lvlText w:val=""/>
      <w:lvlJc w:val="left"/>
      <w:pPr>
        <w:ind w:left="720" w:hanging="360"/>
      </w:pPr>
      <w:rPr>
        <w:rFonts w:ascii="Symbol" w:hAnsi="Symbol" w:hint="default"/>
        <w:effect w:val="none"/>
      </w:rPr>
    </w:lvl>
    <w:lvl w:ilvl="1" w:tplc="F7808C66" w:tentative="1">
      <w:start w:val="1"/>
      <w:numFmt w:val="bullet"/>
      <w:lvlText w:val="o"/>
      <w:lvlJc w:val="left"/>
      <w:pPr>
        <w:ind w:left="1440" w:hanging="360"/>
      </w:pPr>
      <w:rPr>
        <w:rFonts w:ascii="Courier New" w:hAnsi="Courier New" w:cs="Courier New" w:hint="default"/>
      </w:rPr>
    </w:lvl>
    <w:lvl w:ilvl="2" w:tplc="9F88CCC4" w:tentative="1">
      <w:start w:val="1"/>
      <w:numFmt w:val="bullet"/>
      <w:lvlText w:val=""/>
      <w:lvlJc w:val="left"/>
      <w:pPr>
        <w:ind w:left="2160" w:hanging="360"/>
      </w:pPr>
      <w:rPr>
        <w:rFonts w:ascii="Wingdings" w:hAnsi="Wingdings" w:hint="default"/>
      </w:rPr>
    </w:lvl>
    <w:lvl w:ilvl="3" w:tplc="2E78FA28" w:tentative="1">
      <w:start w:val="1"/>
      <w:numFmt w:val="bullet"/>
      <w:lvlText w:val=""/>
      <w:lvlJc w:val="left"/>
      <w:pPr>
        <w:ind w:left="2880" w:hanging="360"/>
      </w:pPr>
      <w:rPr>
        <w:rFonts w:ascii="Symbol" w:hAnsi="Symbol" w:hint="default"/>
      </w:rPr>
    </w:lvl>
    <w:lvl w:ilvl="4" w:tplc="6890CC8E" w:tentative="1">
      <w:start w:val="1"/>
      <w:numFmt w:val="bullet"/>
      <w:lvlText w:val="o"/>
      <w:lvlJc w:val="left"/>
      <w:pPr>
        <w:ind w:left="3600" w:hanging="360"/>
      </w:pPr>
      <w:rPr>
        <w:rFonts w:ascii="Courier New" w:hAnsi="Courier New" w:cs="Courier New" w:hint="default"/>
      </w:rPr>
    </w:lvl>
    <w:lvl w:ilvl="5" w:tplc="E2DCC380" w:tentative="1">
      <w:start w:val="1"/>
      <w:numFmt w:val="bullet"/>
      <w:lvlText w:val=""/>
      <w:lvlJc w:val="left"/>
      <w:pPr>
        <w:ind w:left="4320" w:hanging="360"/>
      </w:pPr>
      <w:rPr>
        <w:rFonts w:ascii="Wingdings" w:hAnsi="Wingdings" w:hint="default"/>
      </w:rPr>
    </w:lvl>
    <w:lvl w:ilvl="6" w:tplc="9E68946A" w:tentative="1">
      <w:start w:val="1"/>
      <w:numFmt w:val="bullet"/>
      <w:lvlText w:val=""/>
      <w:lvlJc w:val="left"/>
      <w:pPr>
        <w:ind w:left="5040" w:hanging="360"/>
      </w:pPr>
      <w:rPr>
        <w:rFonts w:ascii="Symbol" w:hAnsi="Symbol" w:hint="default"/>
      </w:rPr>
    </w:lvl>
    <w:lvl w:ilvl="7" w:tplc="4E6AC8BA" w:tentative="1">
      <w:start w:val="1"/>
      <w:numFmt w:val="bullet"/>
      <w:lvlText w:val="o"/>
      <w:lvlJc w:val="left"/>
      <w:pPr>
        <w:ind w:left="5760" w:hanging="360"/>
      </w:pPr>
      <w:rPr>
        <w:rFonts w:ascii="Courier New" w:hAnsi="Courier New" w:cs="Courier New" w:hint="default"/>
      </w:rPr>
    </w:lvl>
    <w:lvl w:ilvl="8" w:tplc="31A61EB4" w:tentative="1">
      <w:start w:val="1"/>
      <w:numFmt w:val="bullet"/>
      <w:lvlText w:val=""/>
      <w:lvlJc w:val="left"/>
      <w:pPr>
        <w:ind w:left="6480" w:hanging="360"/>
      </w:pPr>
      <w:rPr>
        <w:rFonts w:ascii="Wingdings" w:hAnsi="Wingdings" w:hint="default"/>
      </w:rPr>
    </w:lvl>
  </w:abstractNum>
  <w:abstractNum w:abstractNumId="13">
    <w:nsid w:val="16FF7C64"/>
    <w:multiLevelType w:val="hybridMultilevel"/>
    <w:tmpl w:val="AD5C127A"/>
    <w:lvl w:ilvl="0" w:tplc="BE4852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B0A0A95"/>
    <w:multiLevelType w:val="multilevel"/>
    <w:tmpl w:val="F78695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7B0366"/>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1CF05949"/>
    <w:multiLevelType w:val="singleLevel"/>
    <w:tmpl w:val="37FAC672"/>
    <w:lvl w:ilvl="0">
      <w:start w:val="3"/>
      <w:numFmt w:val="decimal"/>
      <w:lvlText w:val="2.%1."/>
      <w:legacy w:legacy="1" w:legacySpace="0" w:legacyIndent="504"/>
      <w:lvlJc w:val="left"/>
      <w:rPr>
        <w:rFonts w:ascii="Times New Roman" w:hAnsi="Times New Roman" w:cs="Times New Roman" w:hint="default"/>
      </w:rPr>
    </w:lvl>
  </w:abstractNum>
  <w:abstractNum w:abstractNumId="18">
    <w:nsid w:val="2AC0388F"/>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3C4322E4"/>
    <w:multiLevelType w:val="hybridMultilevel"/>
    <w:tmpl w:val="1714AC98"/>
    <w:lvl w:ilvl="0" w:tplc="940AF0EC">
      <w:start w:val="1"/>
      <w:numFmt w:val="decimal"/>
      <w:lvlText w:val="%1."/>
      <w:lvlJc w:val="left"/>
      <w:pPr>
        <w:ind w:left="720" w:hanging="360"/>
      </w:pPr>
    </w:lvl>
    <w:lvl w:ilvl="1" w:tplc="50B81EAE">
      <w:start w:val="1"/>
      <w:numFmt w:val="decimal"/>
      <w:lvlText w:val="%2."/>
      <w:lvlJc w:val="left"/>
      <w:pPr>
        <w:tabs>
          <w:tab w:val="num" w:pos="1440"/>
        </w:tabs>
        <w:ind w:left="1440" w:hanging="360"/>
      </w:pPr>
    </w:lvl>
    <w:lvl w:ilvl="2" w:tplc="7F8699D4">
      <w:start w:val="1"/>
      <w:numFmt w:val="decimal"/>
      <w:lvlText w:val="%3."/>
      <w:lvlJc w:val="left"/>
      <w:pPr>
        <w:tabs>
          <w:tab w:val="num" w:pos="2160"/>
        </w:tabs>
        <w:ind w:left="2160" w:hanging="360"/>
      </w:pPr>
    </w:lvl>
    <w:lvl w:ilvl="3" w:tplc="FF9488CE">
      <w:start w:val="1"/>
      <w:numFmt w:val="decimal"/>
      <w:lvlText w:val="%4."/>
      <w:lvlJc w:val="left"/>
      <w:pPr>
        <w:tabs>
          <w:tab w:val="num" w:pos="2880"/>
        </w:tabs>
        <w:ind w:left="2880" w:hanging="360"/>
      </w:pPr>
    </w:lvl>
    <w:lvl w:ilvl="4" w:tplc="DFDED4B4">
      <w:start w:val="1"/>
      <w:numFmt w:val="decimal"/>
      <w:lvlText w:val="%5."/>
      <w:lvlJc w:val="left"/>
      <w:pPr>
        <w:tabs>
          <w:tab w:val="num" w:pos="3600"/>
        </w:tabs>
        <w:ind w:left="3600" w:hanging="360"/>
      </w:pPr>
    </w:lvl>
    <w:lvl w:ilvl="5" w:tplc="9D347F8E">
      <w:start w:val="1"/>
      <w:numFmt w:val="decimal"/>
      <w:lvlText w:val="%6."/>
      <w:lvlJc w:val="left"/>
      <w:pPr>
        <w:tabs>
          <w:tab w:val="num" w:pos="4320"/>
        </w:tabs>
        <w:ind w:left="4320" w:hanging="360"/>
      </w:pPr>
    </w:lvl>
    <w:lvl w:ilvl="6" w:tplc="EF5C2DDA">
      <w:start w:val="1"/>
      <w:numFmt w:val="decimal"/>
      <w:lvlText w:val="%7."/>
      <w:lvlJc w:val="left"/>
      <w:pPr>
        <w:tabs>
          <w:tab w:val="num" w:pos="5040"/>
        </w:tabs>
        <w:ind w:left="5040" w:hanging="360"/>
      </w:pPr>
    </w:lvl>
    <w:lvl w:ilvl="7" w:tplc="89BC65F6">
      <w:start w:val="1"/>
      <w:numFmt w:val="decimal"/>
      <w:lvlText w:val="%8."/>
      <w:lvlJc w:val="left"/>
      <w:pPr>
        <w:tabs>
          <w:tab w:val="num" w:pos="5760"/>
        </w:tabs>
        <w:ind w:left="5760" w:hanging="360"/>
      </w:pPr>
    </w:lvl>
    <w:lvl w:ilvl="8" w:tplc="270E8D56">
      <w:start w:val="1"/>
      <w:numFmt w:val="decimal"/>
      <w:lvlText w:val="%9."/>
      <w:lvlJc w:val="left"/>
      <w:pPr>
        <w:tabs>
          <w:tab w:val="num" w:pos="6480"/>
        </w:tabs>
        <w:ind w:left="6480" w:hanging="360"/>
      </w:pPr>
    </w:lvl>
  </w:abstractNum>
  <w:abstractNum w:abstractNumId="2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22">
    <w:nsid w:val="4E4027E4"/>
    <w:multiLevelType w:val="multilevel"/>
    <w:tmpl w:val="348C283E"/>
    <w:lvl w:ilvl="0">
      <w:start w:val="1"/>
      <w:numFmt w:val="decimal"/>
      <w:lvlText w:val="%1."/>
      <w:lvlJc w:val="left"/>
      <w:pPr>
        <w:ind w:left="450" w:hanging="450"/>
      </w:pPr>
      <w:rPr>
        <w:rFonts w:ascii="Times New Roman" w:hAnsi="Times New Roman" w:cs="Times New Roman" w:hint="default"/>
        <w:color w:val="000000"/>
      </w:rPr>
    </w:lvl>
    <w:lvl w:ilvl="1">
      <w:start w:val="6"/>
      <w:numFmt w:val="decimal"/>
      <w:lvlText w:val="%1.%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800" w:hanging="180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3">
    <w:nsid w:val="4ED9103B"/>
    <w:multiLevelType w:val="hybridMultilevel"/>
    <w:tmpl w:val="7F7EA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EC254C"/>
    <w:multiLevelType w:val="hybridMultilevel"/>
    <w:tmpl w:val="95649DC8"/>
    <w:lvl w:ilvl="0" w:tplc="AD225C8E">
      <w:start w:val="1"/>
      <w:numFmt w:val="upperRoman"/>
      <w:lvlText w:val="%1."/>
      <w:lvlJc w:val="left"/>
      <w:pPr>
        <w:ind w:left="1080" w:hanging="720"/>
      </w:pPr>
      <w:rPr>
        <w:rFonts w:hint="default"/>
      </w:rPr>
    </w:lvl>
    <w:lvl w:ilvl="1" w:tplc="304414F0" w:tentative="1">
      <w:start w:val="1"/>
      <w:numFmt w:val="lowerLetter"/>
      <w:lvlText w:val="%2."/>
      <w:lvlJc w:val="left"/>
      <w:pPr>
        <w:ind w:left="1440" w:hanging="360"/>
      </w:pPr>
    </w:lvl>
    <w:lvl w:ilvl="2" w:tplc="C3A2A418" w:tentative="1">
      <w:start w:val="1"/>
      <w:numFmt w:val="lowerRoman"/>
      <w:lvlText w:val="%3."/>
      <w:lvlJc w:val="right"/>
      <w:pPr>
        <w:ind w:left="2160" w:hanging="180"/>
      </w:pPr>
    </w:lvl>
    <w:lvl w:ilvl="3" w:tplc="B4DAAF5A" w:tentative="1">
      <w:start w:val="1"/>
      <w:numFmt w:val="decimal"/>
      <w:lvlText w:val="%4."/>
      <w:lvlJc w:val="left"/>
      <w:pPr>
        <w:ind w:left="2880" w:hanging="360"/>
      </w:pPr>
    </w:lvl>
    <w:lvl w:ilvl="4" w:tplc="A7B20C48" w:tentative="1">
      <w:start w:val="1"/>
      <w:numFmt w:val="lowerLetter"/>
      <w:lvlText w:val="%5."/>
      <w:lvlJc w:val="left"/>
      <w:pPr>
        <w:ind w:left="3600" w:hanging="360"/>
      </w:pPr>
    </w:lvl>
    <w:lvl w:ilvl="5" w:tplc="619641F6" w:tentative="1">
      <w:start w:val="1"/>
      <w:numFmt w:val="lowerRoman"/>
      <w:lvlText w:val="%6."/>
      <w:lvlJc w:val="right"/>
      <w:pPr>
        <w:ind w:left="4320" w:hanging="180"/>
      </w:pPr>
    </w:lvl>
    <w:lvl w:ilvl="6" w:tplc="03CAD2EC" w:tentative="1">
      <w:start w:val="1"/>
      <w:numFmt w:val="decimal"/>
      <w:lvlText w:val="%7."/>
      <w:lvlJc w:val="left"/>
      <w:pPr>
        <w:ind w:left="5040" w:hanging="360"/>
      </w:pPr>
    </w:lvl>
    <w:lvl w:ilvl="7" w:tplc="5E32079A" w:tentative="1">
      <w:start w:val="1"/>
      <w:numFmt w:val="lowerLetter"/>
      <w:lvlText w:val="%8."/>
      <w:lvlJc w:val="left"/>
      <w:pPr>
        <w:ind w:left="5760" w:hanging="360"/>
      </w:pPr>
    </w:lvl>
    <w:lvl w:ilvl="8" w:tplc="0186EDB2" w:tentative="1">
      <w:start w:val="1"/>
      <w:numFmt w:val="lowerRoman"/>
      <w:lvlText w:val="%9."/>
      <w:lvlJc w:val="right"/>
      <w:pPr>
        <w:ind w:left="6480" w:hanging="180"/>
      </w:pPr>
    </w:lvl>
  </w:abstractNum>
  <w:abstractNum w:abstractNumId="2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AB6150"/>
    <w:multiLevelType w:val="multilevel"/>
    <w:tmpl w:val="2DD25C8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7">
    <w:nsid w:val="53054052"/>
    <w:multiLevelType w:val="multilevel"/>
    <w:tmpl w:val="8272BCAE"/>
    <w:lvl w:ilvl="0">
      <w:start w:val="1"/>
      <w:numFmt w:val="decimal"/>
      <w:lvlText w:val="%1."/>
      <w:legacy w:legacy="1" w:legacySpace="0" w:legacyIndent="408"/>
      <w:lvlJc w:val="left"/>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8">
    <w:nsid w:val="53465E3E"/>
    <w:multiLevelType w:val="hybridMultilevel"/>
    <w:tmpl w:val="5752569E"/>
    <w:lvl w:ilvl="0" w:tplc="E916B416">
      <w:start w:val="1"/>
      <w:numFmt w:val="decimal"/>
      <w:lvlText w:val="%1."/>
      <w:lvlJc w:val="left"/>
      <w:pPr>
        <w:ind w:left="1773" w:hanging="36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29">
    <w:nsid w:val="5517212B"/>
    <w:multiLevelType w:val="hybridMultilevel"/>
    <w:tmpl w:val="26841EA8"/>
    <w:lvl w:ilvl="0" w:tplc="4CA49068">
      <w:start w:val="1"/>
      <w:numFmt w:val="upperRoman"/>
      <w:lvlText w:val="%1."/>
      <w:lvlJc w:val="left"/>
      <w:pPr>
        <w:ind w:left="1080" w:hanging="720"/>
      </w:pPr>
      <w:rPr>
        <w:rFonts w:hint="default"/>
      </w:rPr>
    </w:lvl>
    <w:lvl w:ilvl="1" w:tplc="6AEEC1C8" w:tentative="1">
      <w:start w:val="1"/>
      <w:numFmt w:val="lowerLetter"/>
      <w:lvlText w:val="%2."/>
      <w:lvlJc w:val="left"/>
      <w:pPr>
        <w:ind w:left="1440" w:hanging="360"/>
      </w:pPr>
    </w:lvl>
    <w:lvl w:ilvl="2" w:tplc="8CFAEFB2" w:tentative="1">
      <w:start w:val="1"/>
      <w:numFmt w:val="lowerRoman"/>
      <w:lvlText w:val="%3."/>
      <w:lvlJc w:val="right"/>
      <w:pPr>
        <w:ind w:left="2160" w:hanging="180"/>
      </w:pPr>
    </w:lvl>
    <w:lvl w:ilvl="3" w:tplc="246248CC" w:tentative="1">
      <w:start w:val="1"/>
      <w:numFmt w:val="decimal"/>
      <w:lvlText w:val="%4."/>
      <w:lvlJc w:val="left"/>
      <w:pPr>
        <w:ind w:left="2880" w:hanging="360"/>
      </w:pPr>
    </w:lvl>
    <w:lvl w:ilvl="4" w:tplc="3A5428F2" w:tentative="1">
      <w:start w:val="1"/>
      <w:numFmt w:val="lowerLetter"/>
      <w:lvlText w:val="%5."/>
      <w:lvlJc w:val="left"/>
      <w:pPr>
        <w:ind w:left="3600" w:hanging="360"/>
      </w:pPr>
    </w:lvl>
    <w:lvl w:ilvl="5" w:tplc="526E9D62" w:tentative="1">
      <w:start w:val="1"/>
      <w:numFmt w:val="lowerRoman"/>
      <w:lvlText w:val="%6."/>
      <w:lvlJc w:val="right"/>
      <w:pPr>
        <w:ind w:left="4320" w:hanging="180"/>
      </w:pPr>
    </w:lvl>
    <w:lvl w:ilvl="6" w:tplc="6706D6C4" w:tentative="1">
      <w:start w:val="1"/>
      <w:numFmt w:val="decimal"/>
      <w:lvlText w:val="%7."/>
      <w:lvlJc w:val="left"/>
      <w:pPr>
        <w:ind w:left="5040" w:hanging="360"/>
      </w:pPr>
    </w:lvl>
    <w:lvl w:ilvl="7" w:tplc="9808F0D2" w:tentative="1">
      <w:start w:val="1"/>
      <w:numFmt w:val="lowerLetter"/>
      <w:lvlText w:val="%8."/>
      <w:lvlJc w:val="left"/>
      <w:pPr>
        <w:ind w:left="5760" w:hanging="360"/>
      </w:pPr>
    </w:lvl>
    <w:lvl w:ilvl="8" w:tplc="33AA7DEC" w:tentative="1">
      <w:start w:val="1"/>
      <w:numFmt w:val="lowerRoman"/>
      <w:lvlText w:val="%9."/>
      <w:lvlJc w:val="right"/>
      <w:pPr>
        <w:ind w:left="6480" w:hanging="180"/>
      </w:pPr>
    </w:lvl>
  </w:abstractNum>
  <w:abstractNum w:abstractNumId="30">
    <w:nsid w:val="5C1601F7"/>
    <w:multiLevelType w:val="multilevel"/>
    <w:tmpl w:val="1BAC19D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5CE675F"/>
    <w:multiLevelType w:val="multilevel"/>
    <w:tmpl w:val="AF5034E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CF22DD"/>
    <w:multiLevelType w:val="hybridMultilevel"/>
    <w:tmpl w:val="E966B502"/>
    <w:lvl w:ilvl="0" w:tplc="D1B6CD32">
      <w:start w:val="2"/>
      <w:numFmt w:val="decimal"/>
      <w:lvlText w:val="%1."/>
      <w:lvlJc w:val="left"/>
      <w:pPr>
        <w:ind w:left="660" w:hanging="360"/>
      </w:pPr>
    </w:lvl>
    <w:lvl w:ilvl="1" w:tplc="8F7058C4">
      <w:start w:val="1"/>
      <w:numFmt w:val="decimal"/>
      <w:lvlText w:val="%2."/>
      <w:lvlJc w:val="left"/>
      <w:pPr>
        <w:tabs>
          <w:tab w:val="num" w:pos="1440"/>
        </w:tabs>
        <w:ind w:left="1440" w:hanging="360"/>
      </w:pPr>
    </w:lvl>
    <w:lvl w:ilvl="2" w:tplc="B894B264">
      <w:start w:val="1"/>
      <w:numFmt w:val="decimal"/>
      <w:lvlText w:val="%3."/>
      <w:lvlJc w:val="left"/>
      <w:pPr>
        <w:tabs>
          <w:tab w:val="num" w:pos="2160"/>
        </w:tabs>
        <w:ind w:left="2160" w:hanging="360"/>
      </w:pPr>
    </w:lvl>
    <w:lvl w:ilvl="3" w:tplc="5212F706">
      <w:start w:val="1"/>
      <w:numFmt w:val="decimal"/>
      <w:lvlText w:val="%4."/>
      <w:lvlJc w:val="left"/>
      <w:pPr>
        <w:tabs>
          <w:tab w:val="num" w:pos="2880"/>
        </w:tabs>
        <w:ind w:left="2880" w:hanging="360"/>
      </w:pPr>
    </w:lvl>
    <w:lvl w:ilvl="4" w:tplc="56C8AE8C">
      <w:start w:val="1"/>
      <w:numFmt w:val="decimal"/>
      <w:lvlText w:val="%5."/>
      <w:lvlJc w:val="left"/>
      <w:pPr>
        <w:tabs>
          <w:tab w:val="num" w:pos="3600"/>
        </w:tabs>
        <w:ind w:left="3600" w:hanging="360"/>
      </w:pPr>
    </w:lvl>
    <w:lvl w:ilvl="5" w:tplc="C7F22AA0">
      <w:start w:val="1"/>
      <w:numFmt w:val="decimal"/>
      <w:lvlText w:val="%6."/>
      <w:lvlJc w:val="left"/>
      <w:pPr>
        <w:tabs>
          <w:tab w:val="num" w:pos="4320"/>
        </w:tabs>
        <w:ind w:left="4320" w:hanging="360"/>
      </w:pPr>
    </w:lvl>
    <w:lvl w:ilvl="6" w:tplc="BAD03B62">
      <w:start w:val="1"/>
      <w:numFmt w:val="decimal"/>
      <w:lvlText w:val="%7."/>
      <w:lvlJc w:val="left"/>
      <w:pPr>
        <w:tabs>
          <w:tab w:val="num" w:pos="5040"/>
        </w:tabs>
        <w:ind w:left="5040" w:hanging="360"/>
      </w:pPr>
    </w:lvl>
    <w:lvl w:ilvl="7" w:tplc="86B8B834">
      <w:start w:val="1"/>
      <w:numFmt w:val="decimal"/>
      <w:lvlText w:val="%8."/>
      <w:lvlJc w:val="left"/>
      <w:pPr>
        <w:tabs>
          <w:tab w:val="num" w:pos="5760"/>
        </w:tabs>
        <w:ind w:left="5760" w:hanging="360"/>
      </w:pPr>
    </w:lvl>
    <w:lvl w:ilvl="8" w:tplc="21B451F2">
      <w:start w:val="1"/>
      <w:numFmt w:val="decimal"/>
      <w:lvlText w:val="%9."/>
      <w:lvlJc w:val="left"/>
      <w:pPr>
        <w:tabs>
          <w:tab w:val="num" w:pos="6480"/>
        </w:tabs>
        <w:ind w:left="6480" w:hanging="360"/>
      </w:pPr>
    </w:lvl>
  </w:abstractNum>
  <w:abstractNum w:abstractNumId="33">
    <w:nsid w:val="6B710FEE"/>
    <w:multiLevelType w:val="multilevel"/>
    <w:tmpl w:val="AF5034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FA237F"/>
    <w:multiLevelType w:val="hybridMultilevel"/>
    <w:tmpl w:val="296A0F06"/>
    <w:lvl w:ilvl="0" w:tplc="0419000D">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05F27"/>
    <w:multiLevelType w:val="multilevel"/>
    <w:tmpl w:val="770476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6">
    <w:nsid w:val="7DB26A02"/>
    <w:multiLevelType w:val="hybridMultilevel"/>
    <w:tmpl w:val="368058EC"/>
    <w:lvl w:ilvl="0" w:tplc="124AF45C">
      <w:start w:val="1"/>
      <w:numFmt w:val="decimal"/>
      <w:lvlText w:val="%1."/>
      <w:lvlJc w:val="left"/>
      <w:pPr>
        <w:ind w:left="900" w:hanging="360"/>
      </w:pPr>
      <w:rPr>
        <w:rFonts w:hint="default"/>
      </w:rPr>
    </w:lvl>
    <w:lvl w:ilvl="1" w:tplc="02DCF958">
      <w:start w:val="1"/>
      <w:numFmt w:val="lowerLetter"/>
      <w:lvlText w:val="%2."/>
      <w:lvlJc w:val="left"/>
      <w:pPr>
        <w:ind w:left="1800" w:hanging="360"/>
      </w:pPr>
    </w:lvl>
    <w:lvl w:ilvl="2" w:tplc="29EEDD20">
      <w:start w:val="1"/>
      <w:numFmt w:val="lowerRoman"/>
      <w:lvlText w:val="%3."/>
      <w:lvlJc w:val="right"/>
      <w:pPr>
        <w:ind w:left="2520" w:hanging="180"/>
      </w:pPr>
    </w:lvl>
    <w:lvl w:ilvl="3" w:tplc="C21AD4E0">
      <w:start w:val="1"/>
      <w:numFmt w:val="decimal"/>
      <w:lvlText w:val="%4."/>
      <w:lvlJc w:val="left"/>
      <w:pPr>
        <w:tabs>
          <w:tab w:val="num" w:pos="3240"/>
        </w:tabs>
        <w:ind w:left="3240" w:hanging="360"/>
      </w:pPr>
      <w:rPr>
        <w:rFonts w:hint="default"/>
      </w:rPr>
    </w:lvl>
    <w:lvl w:ilvl="4" w:tplc="20468FEC">
      <w:start w:val="1"/>
      <w:numFmt w:val="lowerLetter"/>
      <w:lvlText w:val="%5."/>
      <w:lvlJc w:val="left"/>
      <w:pPr>
        <w:ind w:left="3960" w:hanging="360"/>
      </w:pPr>
    </w:lvl>
    <w:lvl w:ilvl="5" w:tplc="CDE2CC2A">
      <w:start w:val="1"/>
      <w:numFmt w:val="lowerRoman"/>
      <w:lvlText w:val="%6."/>
      <w:lvlJc w:val="right"/>
      <w:pPr>
        <w:ind w:left="4680" w:hanging="180"/>
      </w:pPr>
    </w:lvl>
    <w:lvl w:ilvl="6" w:tplc="06765C04">
      <w:start w:val="1"/>
      <w:numFmt w:val="decimal"/>
      <w:lvlText w:val="%7."/>
      <w:lvlJc w:val="left"/>
      <w:pPr>
        <w:ind w:left="5400" w:hanging="360"/>
      </w:pPr>
    </w:lvl>
    <w:lvl w:ilvl="7" w:tplc="9DB6FFD8">
      <w:start w:val="1"/>
      <w:numFmt w:val="lowerLetter"/>
      <w:lvlText w:val="%8."/>
      <w:lvlJc w:val="left"/>
      <w:pPr>
        <w:ind w:left="6120" w:hanging="360"/>
      </w:pPr>
    </w:lvl>
    <w:lvl w:ilvl="8" w:tplc="A40AC294">
      <w:start w:val="1"/>
      <w:numFmt w:val="lowerRoman"/>
      <w:lvlText w:val="%9."/>
      <w:lvlJc w:val="right"/>
      <w:pPr>
        <w:ind w:left="684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33"/>
  </w:num>
  <w:num w:numId="5">
    <w:abstractNumId w:val="31"/>
  </w:num>
  <w:num w:numId="6">
    <w:abstractNumId w:val="29"/>
  </w:num>
  <w:num w:numId="7">
    <w:abstractNumId w:val="2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16"/>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6"/>
  </w:num>
  <w:num w:numId="17">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8">
    <w:abstractNumId w:val="27"/>
  </w:num>
  <w:num w:numId="19">
    <w:abstractNumId w:val="17"/>
  </w:num>
  <w:num w:numId="20">
    <w:abstractNumId w:val="11"/>
  </w:num>
  <w:num w:numId="21">
    <w:abstractNumId w:val="12"/>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25"/>
  </w:num>
  <w:num w:numId="33">
    <w:abstractNumId w:val="14"/>
  </w:num>
  <w:num w:numId="34">
    <w:abstractNumId w:val="20"/>
  </w:num>
  <w:num w:numId="35">
    <w:abstractNumId w:val="13"/>
  </w:num>
  <w:num w:numId="36">
    <w:abstractNumId w:val="28"/>
  </w:num>
  <w:num w:numId="37">
    <w:abstractNumId w:val="3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687F"/>
    <w:rsid w:val="00002274"/>
    <w:rsid w:val="00017C9D"/>
    <w:rsid w:val="0002274A"/>
    <w:rsid w:val="00027940"/>
    <w:rsid w:val="00034F1C"/>
    <w:rsid w:val="00071511"/>
    <w:rsid w:val="00072B18"/>
    <w:rsid w:val="00074628"/>
    <w:rsid w:val="00080093"/>
    <w:rsid w:val="00084600"/>
    <w:rsid w:val="00086A24"/>
    <w:rsid w:val="00086F4B"/>
    <w:rsid w:val="0009110E"/>
    <w:rsid w:val="000A2014"/>
    <w:rsid w:val="000B1588"/>
    <w:rsid w:val="000B3354"/>
    <w:rsid w:val="000B662C"/>
    <w:rsid w:val="000D573B"/>
    <w:rsid w:val="000E613A"/>
    <w:rsid w:val="000F3F55"/>
    <w:rsid w:val="000F7C8F"/>
    <w:rsid w:val="001011FC"/>
    <w:rsid w:val="00102FFC"/>
    <w:rsid w:val="00107348"/>
    <w:rsid w:val="00112E17"/>
    <w:rsid w:val="001213E3"/>
    <w:rsid w:val="00122490"/>
    <w:rsid w:val="001250EF"/>
    <w:rsid w:val="00144C9E"/>
    <w:rsid w:val="00146182"/>
    <w:rsid w:val="00156C6C"/>
    <w:rsid w:val="00176686"/>
    <w:rsid w:val="001859A4"/>
    <w:rsid w:val="00186130"/>
    <w:rsid w:val="001902CF"/>
    <w:rsid w:val="00193213"/>
    <w:rsid w:val="00194A6B"/>
    <w:rsid w:val="00194C44"/>
    <w:rsid w:val="001B198C"/>
    <w:rsid w:val="001B2CCC"/>
    <w:rsid w:val="001C0627"/>
    <w:rsid w:val="001C42B8"/>
    <w:rsid w:val="001D3136"/>
    <w:rsid w:val="001E1632"/>
    <w:rsid w:val="001E5573"/>
    <w:rsid w:val="001E73D2"/>
    <w:rsid w:val="00214679"/>
    <w:rsid w:val="002329C5"/>
    <w:rsid w:val="00243838"/>
    <w:rsid w:val="0024530B"/>
    <w:rsid w:val="00246123"/>
    <w:rsid w:val="002731DC"/>
    <w:rsid w:val="0027687F"/>
    <w:rsid w:val="0029340E"/>
    <w:rsid w:val="002A3C61"/>
    <w:rsid w:val="002B5375"/>
    <w:rsid w:val="002C0567"/>
    <w:rsid w:val="002F7D8C"/>
    <w:rsid w:val="003142F0"/>
    <w:rsid w:val="0031498E"/>
    <w:rsid w:val="00322874"/>
    <w:rsid w:val="003246D8"/>
    <w:rsid w:val="003270A9"/>
    <w:rsid w:val="00327FC8"/>
    <w:rsid w:val="003455C8"/>
    <w:rsid w:val="00362F4D"/>
    <w:rsid w:val="00381530"/>
    <w:rsid w:val="0038774D"/>
    <w:rsid w:val="00387894"/>
    <w:rsid w:val="003962CA"/>
    <w:rsid w:val="003A0429"/>
    <w:rsid w:val="003A2C48"/>
    <w:rsid w:val="003A5F8A"/>
    <w:rsid w:val="003B0C05"/>
    <w:rsid w:val="003B4511"/>
    <w:rsid w:val="003D5134"/>
    <w:rsid w:val="003F3949"/>
    <w:rsid w:val="0040264A"/>
    <w:rsid w:val="00406D8D"/>
    <w:rsid w:val="00412D19"/>
    <w:rsid w:val="00421688"/>
    <w:rsid w:val="00445A79"/>
    <w:rsid w:val="00462A27"/>
    <w:rsid w:val="004661BA"/>
    <w:rsid w:val="004769AD"/>
    <w:rsid w:val="00490442"/>
    <w:rsid w:val="00495A02"/>
    <w:rsid w:val="004967B8"/>
    <w:rsid w:val="004C7B97"/>
    <w:rsid w:val="004F3C45"/>
    <w:rsid w:val="004F67BB"/>
    <w:rsid w:val="00513949"/>
    <w:rsid w:val="0052266F"/>
    <w:rsid w:val="00524B4E"/>
    <w:rsid w:val="00525F00"/>
    <w:rsid w:val="005828AD"/>
    <w:rsid w:val="005A1A27"/>
    <w:rsid w:val="005A4839"/>
    <w:rsid w:val="005A5EC4"/>
    <w:rsid w:val="005D0082"/>
    <w:rsid w:val="005E0D74"/>
    <w:rsid w:val="005E54D4"/>
    <w:rsid w:val="005F5582"/>
    <w:rsid w:val="006144B8"/>
    <w:rsid w:val="00625CC4"/>
    <w:rsid w:val="0064594B"/>
    <w:rsid w:val="00653A48"/>
    <w:rsid w:val="0066075D"/>
    <w:rsid w:val="0066531D"/>
    <w:rsid w:val="006703AE"/>
    <w:rsid w:val="00672117"/>
    <w:rsid w:val="00681993"/>
    <w:rsid w:val="0069338D"/>
    <w:rsid w:val="006C5E38"/>
    <w:rsid w:val="006C6515"/>
    <w:rsid w:val="006C6BE6"/>
    <w:rsid w:val="006D3CC6"/>
    <w:rsid w:val="006E06EC"/>
    <w:rsid w:val="00711A40"/>
    <w:rsid w:val="007129F4"/>
    <w:rsid w:val="0073040D"/>
    <w:rsid w:val="00733759"/>
    <w:rsid w:val="0074026B"/>
    <w:rsid w:val="007452C1"/>
    <w:rsid w:val="007453A4"/>
    <w:rsid w:val="007626ED"/>
    <w:rsid w:val="00771440"/>
    <w:rsid w:val="00773CF7"/>
    <w:rsid w:val="00780360"/>
    <w:rsid w:val="007A58BA"/>
    <w:rsid w:val="007B7AF8"/>
    <w:rsid w:val="007C635D"/>
    <w:rsid w:val="007C7345"/>
    <w:rsid w:val="007D2EC9"/>
    <w:rsid w:val="007D5556"/>
    <w:rsid w:val="007D65D5"/>
    <w:rsid w:val="007E0BF4"/>
    <w:rsid w:val="007E52A1"/>
    <w:rsid w:val="007F5FCA"/>
    <w:rsid w:val="007F7AE8"/>
    <w:rsid w:val="00806C11"/>
    <w:rsid w:val="00810CBF"/>
    <w:rsid w:val="00812A5A"/>
    <w:rsid w:val="00813AD2"/>
    <w:rsid w:val="00813EBF"/>
    <w:rsid w:val="008306CA"/>
    <w:rsid w:val="00830F70"/>
    <w:rsid w:val="00863D49"/>
    <w:rsid w:val="0087009B"/>
    <w:rsid w:val="00892C08"/>
    <w:rsid w:val="00896504"/>
    <w:rsid w:val="008D3B64"/>
    <w:rsid w:val="008D58A6"/>
    <w:rsid w:val="008E0DA5"/>
    <w:rsid w:val="008E48A6"/>
    <w:rsid w:val="008F01C6"/>
    <w:rsid w:val="00934D31"/>
    <w:rsid w:val="00937554"/>
    <w:rsid w:val="00941778"/>
    <w:rsid w:val="009609DA"/>
    <w:rsid w:val="00986F4B"/>
    <w:rsid w:val="00996ADC"/>
    <w:rsid w:val="009A3897"/>
    <w:rsid w:val="009B224F"/>
    <w:rsid w:val="009C27E1"/>
    <w:rsid w:val="009D50C0"/>
    <w:rsid w:val="009E0106"/>
    <w:rsid w:val="009E6821"/>
    <w:rsid w:val="009F47D4"/>
    <w:rsid w:val="00A01C7A"/>
    <w:rsid w:val="00A036DF"/>
    <w:rsid w:val="00A144C6"/>
    <w:rsid w:val="00A407DE"/>
    <w:rsid w:val="00A541F0"/>
    <w:rsid w:val="00A556DC"/>
    <w:rsid w:val="00A5679B"/>
    <w:rsid w:val="00A64C25"/>
    <w:rsid w:val="00A77E80"/>
    <w:rsid w:val="00A91218"/>
    <w:rsid w:val="00A91263"/>
    <w:rsid w:val="00AA2A80"/>
    <w:rsid w:val="00AA3EA5"/>
    <w:rsid w:val="00AB123D"/>
    <w:rsid w:val="00AB742C"/>
    <w:rsid w:val="00AD0CD0"/>
    <w:rsid w:val="00AE6BC3"/>
    <w:rsid w:val="00AE7746"/>
    <w:rsid w:val="00AF0FFA"/>
    <w:rsid w:val="00B00CD9"/>
    <w:rsid w:val="00B15C89"/>
    <w:rsid w:val="00B21C45"/>
    <w:rsid w:val="00B25310"/>
    <w:rsid w:val="00B51FE6"/>
    <w:rsid w:val="00B6249F"/>
    <w:rsid w:val="00B74560"/>
    <w:rsid w:val="00B7580E"/>
    <w:rsid w:val="00B81B6C"/>
    <w:rsid w:val="00B85F84"/>
    <w:rsid w:val="00B9004A"/>
    <w:rsid w:val="00B90C12"/>
    <w:rsid w:val="00B912FA"/>
    <w:rsid w:val="00B92014"/>
    <w:rsid w:val="00BB152E"/>
    <w:rsid w:val="00BC6157"/>
    <w:rsid w:val="00BD5662"/>
    <w:rsid w:val="00BE26A9"/>
    <w:rsid w:val="00BF1726"/>
    <w:rsid w:val="00BF39D5"/>
    <w:rsid w:val="00C00D5B"/>
    <w:rsid w:val="00C17086"/>
    <w:rsid w:val="00C222CD"/>
    <w:rsid w:val="00C36FFB"/>
    <w:rsid w:val="00C44E51"/>
    <w:rsid w:val="00C53ABC"/>
    <w:rsid w:val="00C5414F"/>
    <w:rsid w:val="00C545E2"/>
    <w:rsid w:val="00C603B8"/>
    <w:rsid w:val="00CA1831"/>
    <w:rsid w:val="00CC0B4B"/>
    <w:rsid w:val="00CE2412"/>
    <w:rsid w:val="00CE31A8"/>
    <w:rsid w:val="00CE3BDF"/>
    <w:rsid w:val="00CE4BC7"/>
    <w:rsid w:val="00CF08A2"/>
    <w:rsid w:val="00CF389D"/>
    <w:rsid w:val="00CF488A"/>
    <w:rsid w:val="00D05956"/>
    <w:rsid w:val="00D077B8"/>
    <w:rsid w:val="00D14A61"/>
    <w:rsid w:val="00D16AE9"/>
    <w:rsid w:val="00D221B5"/>
    <w:rsid w:val="00D3427C"/>
    <w:rsid w:val="00D46772"/>
    <w:rsid w:val="00D54DAB"/>
    <w:rsid w:val="00D56948"/>
    <w:rsid w:val="00D56E7C"/>
    <w:rsid w:val="00D67D34"/>
    <w:rsid w:val="00D72209"/>
    <w:rsid w:val="00D82F53"/>
    <w:rsid w:val="00D865CB"/>
    <w:rsid w:val="00D934CF"/>
    <w:rsid w:val="00DA1C7A"/>
    <w:rsid w:val="00DA1CE8"/>
    <w:rsid w:val="00DA5560"/>
    <w:rsid w:val="00DB0538"/>
    <w:rsid w:val="00DC58D8"/>
    <w:rsid w:val="00DE3319"/>
    <w:rsid w:val="00DE7C7D"/>
    <w:rsid w:val="00E04DFB"/>
    <w:rsid w:val="00E06750"/>
    <w:rsid w:val="00E17731"/>
    <w:rsid w:val="00E20F08"/>
    <w:rsid w:val="00E4357B"/>
    <w:rsid w:val="00E44CCA"/>
    <w:rsid w:val="00E46B1A"/>
    <w:rsid w:val="00E536CF"/>
    <w:rsid w:val="00E8621F"/>
    <w:rsid w:val="00E91914"/>
    <w:rsid w:val="00E95C01"/>
    <w:rsid w:val="00EA4481"/>
    <w:rsid w:val="00EB56DE"/>
    <w:rsid w:val="00EC502F"/>
    <w:rsid w:val="00ED64F3"/>
    <w:rsid w:val="00EE7B97"/>
    <w:rsid w:val="00F167A1"/>
    <w:rsid w:val="00F16E28"/>
    <w:rsid w:val="00F178F8"/>
    <w:rsid w:val="00F212AC"/>
    <w:rsid w:val="00F267DD"/>
    <w:rsid w:val="00F31C23"/>
    <w:rsid w:val="00F46C28"/>
    <w:rsid w:val="00F51025"/>
    <w:rsid w:val="00F6036D"/>
    <w:rsid w:val="00F65604"/>
    <w:rsid w:val="00F73FD5"/>
    <w:rsid w:val="00F82F5F"/>
    <w:rsid w:val="00F93AAE"/>
    <w:rsid w:val="00F97ECA"/>
    <w:rsid w:val="00F97F0C"/>
    <w:rsid w:val="00FB11F8"/>
    <w:rsid w:val="00FB2346"/>
    <w:rsid w:val="00FB3FE6"/>
    <w:rsid w:val="00FB70EA"/>
    <w:rsid w:val="00FC3102"/>
    <w:rsid w:val="00FD5759"/>
    <w:rsid w:val="00FE36F2"/>
    <w:rsid w:val="00FF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7F"/>
    <w:pPr>
      <w:overflowPunct w:val="0"/>
      <w:autoSpaceDE w:val="0"/>
      <w:autoSpaceDN w:val="0"/>
      <w:adjustRightInd w:val="0"/>
      <w:ind w:right="0"/>
    </w:pPr>
    <w:rPr>
      <w:rFonts w:ascii="Times New Roman" w:eastAsia="Times New Roman" w:hAnsi="Times New Roman" w:cs="Times New Roman"/>
      <w:sz w:val="20"/>
      <w:szCs w:val="20"/>
      <w:lang w:eastAsia="ru-RU"/>
    </w:rPr>
  </w:style>
  <w:style w:type="paragraph" w:styleId="1">
    <w:name w:val="heading 1"/>
    <w:basedOn w:val="a"/>
    <w:link w:val="10"/>
    <w:qFormat/>
    <w:rsid w:val="00107348"/>
    <w:pPr>
      <w:overflowPunct/>
      <w:autoSpaceDE/>
      <w:autoSpaceDN/>
      <w:adjustRightInd/>
      <w:outlineLvl w:val="0"/>
    </w:pPr>
    <w:rPr>
      <w:rFonts w:ascii="Verdana" w:hAnsi="Verdana" w:cs="Verdana"/>
      <w:b/>
      <w:bCs/>
      <w:color w:val="D44D36"/>
      <w:kern w:val="36"/>
      <w:sz w:val="24"/>
      <w:szCs w:val="24"/>
    </w:rPr>
  </w:style>
  <w:style w:type="paragraph" w:styleId="2">
    <w:name w:val="heading 2"/>
    <w:basedOn w:val="a"/>
    <w:next w:val="a0"/>
    <w:link w:val="20"/>
    <w:qFormat/>
    <w:rsid w:val="00F178F8"/>
    <w:pPr>
      <w:tabs>
        <w:tab w:val="left" w:pos="0"/>
        <w:tab w:val="num" w:pos="576"/>
      </w:tabs>
      <w:suppressAutoHyphens/>
      <w:overflowPunct/>
      <w:autoSpaceDE/>
      <w:autoSpaceDN/>
      <w:adjustRightInd/>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
    <w:link w:val="30"/>
    <w:qFormat/>
    <w:rsid w:val="00107348"/>
    <w:pPr>
      <w:keepNext/>
      <w:overflowPunct/>
      <w:autoSpaceDE/>
      <w:autoSpaceDN/>
      <w:adjustRightInd/>
      <w:spacing w:before="240" w:after="60" w:line="276" w:lineRule="auto"/>
      <w:outlineLvl w:val="2"/>
    </w:pPr>
    <w:rPr>
      <w:rFonts w:ascii="Arial" w:hAnsi="Arial" w:cs="Arial"/>
      <w:b/>
      <w:bCs/>
      <w:sz w:val="26"/>
      <w:szCs w:val="26"/>
    </w:rPr>
  </w:style>
  <w:style w:type="paragraph" w:styleId="4">
    <w:name w:val="heading 4"/>
    <w:basedOn w:val="a"/>
    <w:next w:val="a0"/>
    <w:link w:val="40"/>
    <w:qFormat/>
    <w:rsid w:val="00F178F8"/>
    <w:pPr>
      <w:tabs>
        <w:tab w:val="left" w:pos="0"/>
        <w:tab w:val="num" w:pos="864"/>
      </w:tabs>
      <w:suppressAutoHyphens/>
      <w:overflowPunct/>
      <w:autoSpaceDE/>
      <w:autoSpaceDN/>
      <w:adjustRightInd/>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F178F8"/>
    <w:pPr>
      <w:tabs>
        <w:tab w:val="left" w:pos="0"/>
        <w:tab w:val="num" w:pos="1008"/>
      </w:tabs>
      <w:suppressAutoHyphens/>
      <w:overflowPunct/>
      <w:autoSpaceDE/>
      <w:autoSpaceDN/>
      <w:adjustRightInd/>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F178F8"/>
    <w:pPr>
      <w:tabs>
        <w:tab w:val="left" w:pos="0"/>
        <w:tab w:val="num" w:pos="1152"/>
      </w:tabs>
      <w:suppressAutoHyphens/>
      <w:overflowPunct/>
      <w:autoSpaceDE/>
      <w:autoSpaceDN/>
      <w:adjustRightInd/>
      <w:spacing w:before="280" w:after="280" w:line="288" w:lineRule="atLeast"/>
      <w:ind w:left="1152" w:hanging="1152"/>
      <w:outlineLvl w:val="5"/>
    </w:pPr>
    <w:rPr>
      <w:rFonts w:ascii="Tahoma" w:hAnsi="Tahoma" w:cs="Tahoma"/>
      <w:b/>
      <w:bCs/>
      <w:kern w:val="1"/>
      <w:sz w:val="24"/>
      <w:szCs w:val="24"/>
      <w:lang w:eastAsia="ar-SA"/>
    </w:rPr>
  </w:style>
  <w:style w:type="paragraph" w:styleId="9">
    <w:name w:val="heading 9"/>
    <w:basedOn w:val="a"/>
    <w:next w:val="a"/>
    <w:link w:val="90"/>
    <w:uiPriority w:val="99"/>
    <w:qFormat/>
    <w:rsid w:val="00107348"/>
    <w:pPr>
      <w:keepNext/>
      <w:overflowPunct/>
      <w:autoSpaceDE/>
      <w:autoSpaceDN/>
      <w:adjustRightInd/>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7348"/>
    <w:rPr>
      <w:rFonts w:ascii="Verdana" w:eastAsia="Times New Roman" w:hAnsi="Verdana" w:cs="Verdana"/>
      <w:b/>
      <w:bCs/>
      <w:color w:val="D44D36"/>
      <w:kern w:val="36"/>
      <w:sz w:val="24"/>
      <w:szCs w:val="24"/>
      <w:lang w:eastAsia="ru-RU"/>
    </w:rPr>
  </w:style>
  <w:style w:type="character" w:customStyle="1" w:styleId="30">
    <w:name w:val="Заголовок 3 Знак"/>
    <w:basedOn w:val="a1"/>
    <w:link w:val="3"/>
    <w:rsid w:val="00107348"/>
    <w:rPr>
      <w:rFonts w:ascii="Arial" w:eastAsia="Times New Roman" w:hAnsi="Arial" w:cs="Arial"/>
      <w:b/>
      <w:bCs/>
      <w:sz w:val="26"/>
      <w:szCs w:val="26"/>
      <w:lang w:eastAsia="ru-RU"/>
    </w:rPr>
  </w:style>
  <w:style w:type="character" w:customStyle="1" w:styleId="90">
    <w:name w:val="Заголовок 9 Знак"/>
    <w:basedOn w:val="a1"/>
    <w:link w:val="9"/>
    <w:uiPriority w:val="99"/>
    <w:rsid w:val="00107348"/>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27687F"/>
    <w:pPr>
      <w:widowControl w:val="0"/>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1"/>
    <w:link w:val="a4"/>
    <w:uiPriority w:val="99"/>
    <w:rsid w:val="0027687F"/>
    <w:rPr>
      <w:rFonts w:ascii="Times New Roman" w:eastAsia="Times New Roman" w:hAnsi="Times New Roman" w:cs="Times New Roman"/>
      <w:sz w:val="28"/>
      <w:szCs w:val="20"/>
      <w:lang w:eastAsia="ru-RU"/>
    </w:rPr>
  </w:style>
  <w:style w:type="paragraph" w:customStyle="1" w:styleId="ConsPlusTitle">
    <w:name w:val="ConsPlusTitle"/>
    <w:uiPriority w:val="99"/>
    <w:rsid w:val="00ED64F3"/>
    <w:pPr>
      <w:widowControl w:val="0"/>
      <w:autoSpaceDE w:val="0"/>
      <w:autoSpaceDN w:val="0"/>
      <w:adjustRightInd w:val="0"/>
      <w:ind w:right="0"/>
    </w:pPr>
    <w:rPr>
      <w:rFonts w:ascii="Times New Roman" w:eastAsia="Times New Roman" w:hAnsi="Times New Roman" w:cs="Times New Roman"/>
      <w:b/>
      <w:bCs/>
      <w:sz w:val="26"/>
      <w:szCs w:val="26"/>
      <w:lang w:eastAsia="ru-RU"/>
    </w:rPr>
  </w:style>
  <w:style w:type="paragraph" w:styleId="a6">
    <w:name w:val="List Paragraph"/>
    <w:basedOn w:val="a"/>
    <w:uiPriority w:val="99"/>
    <w:qFormat/>
    <w:rsid w:val="00E4357B"/>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Hyperlink"/>
    <w:basedOn w:val="a1"/>
    <w:uiPriority w:val="99"/>
    <w:unhideWhenUsed/>
    <w:rsid w:val="00E4357B"/>
    <w:rPr>
      <w:color w:val="0000FF"/>
      <w:u w:val="single"/>
    </w:rPr>
  </w:style>
  <w:style w:type="table" w:styleId="a8">
    <w:name w:val="Table Grid"/>
    <w:basedOn w:val="a2"/>
    <w:uiPriority w:val="59"/>
    <w:rsid w:val="007453A4"/>
    <w:pPr>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1"/>
    <w:rsid w:val="007453A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22">
    <w:name w:val="Body Text 2"/>
    <w:basedOn w:val="a"/>
    <w:link w:val="23"/>
    <w:rsid w:val="00D16AE9"/>
    <w:pPr>
      <w:overflowPunct/>
      <w:autoSpaceDE/>
      <w:autoSpaceDN/>
      <w:adjustRightInd/>
    </w:pPr>
    <w:rPr>
      <w:sz w:val="28"/>
      <w:szCs w:val="24"/>
    </w:rPr>
  </w:style>
  <w:style w:type="character" w:customStyle="1" w:styleId="23">
    <w:name w:val="Основной текст 2 Знак"/>
    <w:basedOn w:val="a1"/>
    <w:link w:val="22"/>
    <w:rsid w:val="00D16AE9"/>
    <w:rPr>
      <w:rFonts w:ascii="Times New Roman" w:eastAsia="Times New Roman" w:hAnsi="Times New Roman" w:cs="Times New Roman"/>
      <w:sz w:val="28"/>
      <w:szCs w:val="24"/>
      <w:lang w:eastAsia="ru-RU"/>
    </w:rPr>
  </w:style>
  <w:style w:type="paragraph" w:styleId="a9">
    <w:name w:val="Body Text Indent"/>
    <w:basedOn w:val="a"/>
    <w:link w:val="aa"/>
    <w:uiPriority w:val="99"/>
    <w:rsid w:val="00D16AE9"/>
    <w:pPr>
      <w:overflowPunct/>
      <w:autoSpaceDE/>
      <w:autoSpaceDN/>
      <w:adjustRightInd/>
      <w:ind w:firstLine="540"/>
    </w:pPr>
    <w:rPr>
      <w:sz w:val="28"/>
      <w:szCs w:val="24"/>
    </w:rPr>
  </w:style>
  <w:style w:type="character" w:customStyle="1" w:styleId="aa">
    <w:name w:val="Основной текст с отступом Знак"/>
    <w:basedOn w:val="a1"/>
    <w:link w:val="a9"/>
    <w:uiPriority w:val="99"/>
    <w:rsid w:val="00D16AE9"/>
    <w:rPr>
      <w:rFonts w:ascii="Times New Roman" w:eastAsia="Times New Roman" w:hAnsi="Times New Roman" w:cs="Times New Roman"/>
      <w:sz w:val="28"/>
      <w:szCs w:val="24"/>
      <w:lang w:eastAsia="ru-RU"/>
    </w:rPr>
  </w:style>
  <w:style w:type="paragraph" w:styleId="31">
    <w:name w:val="Body Text 3"/>
    <w:basedOn w:val="a"/>
    <w:link w:val="32"/>
    <w:uiPriority w:val="99"/>
    <w:semiHidden/>
    <w:rsid w:val="00D16AE9"/>
    <w:pPr>
      <w:overflowPunct/>
      <w:autoSpaceDE/>
      <w:autoSpaceDN/>
      <w:adjustRightInd/>
      <w:jc w:val="both"/>
    </w:pPr>
    <w:rPr>
      <w:sz w:val="28"/>
      <w:szCs w:val="24"/>
    </w:rPr>
  </w:style>
  <w:style w:type="character" w:customStyle="1" w:styleId="32">
    <w:name w:val="Основной текст 3 Знак"/>
    <w:basedOn w:val="a1"/>
    <w:link w:val="31"/>
    <w:uiPriority w:val="99"/>
    <w:semiHidden/>
    <w:rsid w:val="00D16AE9"/>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6157"/>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348"/>
    <w:rPr>
      <w:rFonts w:ascii="Arial" w:eastAsia="Times New Roman" w:hAnsi="Arial" w:cs="Arial"/>
      <w:sz w:val="20"/>
      <w:szCs w:val="20"/>
      <w:lang w:eastAsia="ru-RU"/>
    </w:rPr>
  </w:style>
  <w:style w:type="paragraph" w:customStyle="1" w:styleId="Style9">
    <w:name w:val="Style9"/>
    <w:basedOn w:val="a"/>
    <w:uiPriority w:val="99"/>
    <w:rsid w:val="00BC6157"/>
    <w:pPr>
      <w:widowControl w:val="0"/>
      <w:overflowPunct/>
      <w:spacing w:line="302" w:lineRule="exact"/>
      <w:ind w:firstLine="677"/>
    </w:pPr>
    <w:rPr>
      <w:rFonts w:eastAsiaTheme="minorEastAsia"/>
      <w:sz w:val="24"/>
      <w:szCs w:val="24"/>
    </w:rPr>
  </w:style>
  <w:style w:type="character" w:customStyle="1" w:styleId="FontStyle17">
    <w:name w:val="Font Style17"/>
    <w:basedOn w:val="a1"/>
    <w:uiPriority w:val="99"/>
    <w:rsid w:val="00BC6157"/>
    <w:rPr>
      <w:rFonts w:ascii="Times New Roman" w:hAnsi="Times New Roman" w:cs="Times New Roman"/>
      <w:sz w:val="24"/>
      <w:szCs w:val="24"/>
    </w:rPr>
  </w:style>
  <w:style w:type="character" w:customStyle="1" w:styleId="ab">
    <w:name w:val="Основной текст Знак"/>
    <w:basedOn w:val="a1"/>
    <w:link w:val="a0"/>
    <w:rsid w:val="00107348"/>
    <w:rPr>
      <w:rFonts w:ascii="Calibri" w:eastAsia="Calibri" w:hAnsi="Calibri" w:cs="Calibri"/>
      <w:sz w:val="24"/>
      <w:szCs w:val="24"/>
      <w:lang w:eastAsia="ru-RU"/>
    </w:rPr>
  </w:style>
  <w:style w:type="paragraph" w:styleId="a0">
    <w:name w:val="Body Text"/>
    <w:basedOn w:val="a"/>
    <w:link w:val="ab"/>
    <w:rsid w:val="00107348"/>
    <w:pPr>
      <w:overflowPunct/>
      <w:autoSpaceDE/>
      <w:autoSpaceDN/>
      <w:adjustRightInd/>
      <w:jc w:val="both"/>
    </w:pPr>
    <w:rPr>
      <w:rFonts w:ascii="Calibri" w:eastAsia="Calibri" w:hAnsi="Calibri" w:cs="Calibri"/>
      <w:sz w:val="24"/>
      <w:szCs w:val="24"/>
    </w:rPr>
  </w:style>
  <w:style w:type="character" w:customStyle="1" w:styleId="24">
    <w:name w:val="Основной текст с отступом 2 Знак"/>
    <w:basedOn w:val="a1"/>
    <w:link w:val="25"/>
    <w:rsid w:val="00107348"/>
    <w:rPr>
      <w:rFonts w:ascii="Calibri" w:eastAsia="Calibri" w:hAnsi="Calibri" w:cs="Calibri"/>
      <w:sz w:val="28"/>
      <w:szCs w:val="28"/>
      <w:lang w:eastAsia="ru-RU"/>
    </w:rPr>
  </w:style>
  <w:style w:type="paragraph" w:styleId="25">
    <w:name w:val="Body Text Indent 2"/>
    <w:basedOn w:val="a"/>
    <w:link w:val="24"/>
    <w:uiPriority w:val="99"/>
    <w:semiHidden/>
    <w:rsid w:val="00107348"/>
    <w:pPr>
      <w:overflowPunct/>
      <w:autoSpaceDE/>
      <w:autoSpaceDN/>
      <w:adjustRightInd/>
      <w:ind w:firstLine="900"/>
      <w:jc w:val="both"/>
    </w:pPr>
    <w:rPr>
      <w:rFonts w:ascii="Calibri" w:eastAsia="Calibri" w:hAnsi="Calibri" w:cs="Calibri"/>
      <w:sz w:val="28"/>
      <w:szCs w:val="28"/>
    </w:rPr>
  </w:style>
  <w:style w:type="paragraph" w:customStyle="1" w:styleId="BodyText21">
    <w:name w:val="Body Text 21"/>
    <w:basedOn w:val="a"/>
    <w:uiPriority w:val="99"/>
    <w:rsid w:val="00107348"/>
    <w:pPr>
      <w:jc w:val="both"/>
    </w:pPr>
    <w:rPr>
      <w:sz w:val="28"/>
      <w:szCs w:val="28"/>
    </w:rPr>
  </w:style>
  <w:style w:type="paragraph" w:customStyle="1" w:styleId="standartnyjjhtml">
    <w:name w:val="standartnyjjhtml"/>
    <w:basedOn w:val="a"/>
    <w:uiPriority w:val="99"/>
    <w:rsid w:val="00107348"/>
    <w:pPr>
      <w:overflowPunct/>
      <w:autoSpaceDE/>
      <w:autoSpaceDN/>
      <w:adjustRightInd/>
    </w:pPr>
    <w:rPr>
      <w:rFonts w:ascii="Courier New" w:hAnsi="Courier New" w:cs="Courier New"/>
    </w:rPr>
  </w:style>
  <w:style w:type="paragraph" w:customStyle="1" w:styleId="Oaaeeoa">
    <w:name w:val="Oaaeeoa"/>
    <w:basedOn w:val="a"/>
    <w:uiPriority w:val="99"/>
    <w:rsid w:val="00107348"/>
    <w:pPr>
      <w:jc w:val="both"/>
    </w:pPr>
  </w:style>
  <w:style w:type="character" w:customStyle="1" w:styleId="ac">
    <w:name w:val="Нижний колонтитул Знак"/>
    <w:basedOn w:val="a1"/>
    <w:link w:val="ad"/>
    <w:uiPriority w:val="99"/>
    <w:rsid w:val="00107348"/>
    <w:rPr>
      <w:rFonts w:ascii="Calibri" w:eastAsia="Times New Roman" w:hAnsi="Calibri" w:cs="Calibri"/>
      <w:lang w:eastAsia="ru-RU"/>
    </w:rPr>
  </w:style>
  <w:style w:type="paragraph" w:styleId="ad">
    <w:name w:val="footer"/>
    <w:basedOn w:val="a"/>
    <w:link w:val="ac"/>
    <w:uiPriority w:val="99"/>
    <w:rsid w:val="00107348"/>
    <w:pPr>
      <w:tabs>
        <w:tab w:val="center" w:pos="4677"/>
        <w:tab w:val="right" w:pos="9355"/>
      </w:tabs>
      <w:overflowPunct/>
      <w:autoSpaceDE/>
      <w:autoSpaceDN/>
      <w:adjustRightInd/>
    </w:pPr>
    <w:rPr>
      <w:rFonts w:ascii="Calibri" w:hAnsi="Calibri" w:cs="Calibri"/>
      <w:sz w:val="22"/>
      <w:szCs w:val="22"/>
    </w:rPr>
  </w:style>
  <w:style w:type="character" w:customStyle="1" w:styleId="ae">
    <w:name w:val="Гипертекстовая ссылка"/>
    <w:basedOn w:val="a1"/>
    <w:uiPriority w:val="99"/>
    <w:rsid w:val="00107348"/>
    <w:rPr>
      <w:color w:val="auto"/>
    </w:rPr>
  </w:style>
  <w:style w:type="paragraph" w:customStyle="1" w:styleId="11">
    <w:name w:val="Без интервала1"/>
    <w:rsid w:val="00107348"/>
    <w:pPr>
      <w:ind w:right="0"/>
    </w:pPr>
    <w:rPr>
      <w:rFonts w:ascii="Calibri" w:eastAsia="Calibri" w:hAnsi="Calibri" w:cs="Calibri"/>
      <w:lang w:eastAsia="ru-RU"/>
    </w:rPr>
  </w:style>
  <w:style w:type="character" w:customStyle="1" w:styleId="FontStyle11">
    <w:name w:val="Font Style11"/>
    <w:basedOn w:val="a1"/>
    <w:uiPriority w:val="99"/>
    <w:rsid w:val="00107348"/>
    <w:rPr>
      <w:rFonts w:ascii="Times New Roman" w:hAnsi="Times New Roman" w:cs="Times New Roman"/>
      <w:b/>
      <w:bCs/>
      <w:sz w:val="26"/>
      <w:szCs w:val="26"/>
    </w:rPr>
  </w:style>
  <w:style w:type="paragraph" w:customStyle="1" w:styleId="Style2">
    <w:name w:val="Style2"/>
    <w:basedOn w:val="a"/>
    <w:uiPriority w:val="99"/>
    <w:rsid w:val="00107348"/>
    <w:pPr>
      <w:widowControl w:val="0"/>
      <w:overflowPunct/>
      <w:spacing w:line="326" w:lineRule="exact"/>
      <w:jc w:val="center"/>
    </w:pPr>
    <w:rPr>
      <w:sz w:val="24"/>
      <w:szCs w:val="24"/>
    </w:rPr>
  </w:style>
  <w:style w:type="character" w:customStyle="1" w:styleId="FontStyle12">
    <w:name w:val="Font Style12"/>
    <w:basedOn w:val="a1"/>
    <w:uiPriority w:val="99"/>
    <w:rsid w:val="00107348"/>
    <w:rPr>
      <w:rFonts w:ascii="Times New Roman" w:hAnsi="Times New Roman" w:cs="Times New Roman"/>
      <w:sz w:val="26"/>
      <w:szCs w:val="26"/>
    </w:rPr>
  </w:style>
  <w:style w:type="paragraph" w:customStyle="1" w:styleId="Style4">
    <w:name w:val="Style4"/>
    <w:basedOn w:val="a"/>
    <w:uiPriority w:val="99"/>
    <w:rsid w:val="00107348"/>
    <w:pPr>
      <w:widowControl w:val="0"/>
      <w:overflowPunct/>
      <w:spacing w:line="322" w:lineRule="exact"/>
    </w:pPr>
    <w:rPr>
      <w:sz w:val="24"/>
      <w:szCs w:val="24"/>
    </w:rPr>
  </w:style>
  <w:style w:type="character" w:customStyle="1" w:styleId="FontStyle13">
    <w:name w:val="Font Style13"/>
    <w:basedOn w:val="a1"/>
    <w:uiPriority w:val="99"/>
    <w:rsid w:val="00107348"/>
    <w:rPr>
      <w:rFonts w:ascii="Times New Roman" w:hAnsi="Times New Roman" w:cs="Times New Roman"/>
      <w:b/>
      <w:bCs/>
      <w:i/>
      <w:iCs/>
      <w:sz w:val="26"/>
      <w:szCs w:val="26"/>
    </w:rPr>
  </w:style>
  <w:style w:type="paragraph" w:customStyle="1" w:styleId="Style3">
    <w:name w:val="Style3"/>
    <w:basedOn w:val="a"/>
    <w:uiPriority w:val="99"/>
    <w:rsid w:val="00107348"/>
    <w:pPr>
      <w:widowControl w:val="0"/>
      <w:overflowPunct/>
    </w:pPr>
    <w:rPr>
      <w:sz w:val="24"/>
      <w:szCs w:val="24"/>
    </w:rPr>
  </w:style>
  <w:style w:type="paragraph" w:customStyle="1" w:styleId="Style5">
    <w:name w:val="Style5"/>
    <w:basedOn w:val="a"/>
    <w:uiPriority w:val="99"/>
    <w:rsid w:val="00107348"/>
    <w:pPr>
      <w:widowControl w:val="0"/>
      <w:overflowPunct/>
    </w:pPr>
    <w:rPr>
      <w:sz w:val="24"/>
      <w:szCs w:val="24"/>
    </w:rPr>
  </w:style>
  <w:style w:type="paragraph" w:customStyle="1" w:styleId="Style6">
    <w:name w:val="Style6"/>
    <w:basedOn w:val="a"/>
    <w:uiPriority w:val="99"/>
    <w:rsid w:val="00107348"/>
    <w:pPr>
      <w:widowControl w:val="0"/>
      <w:overflowPunct/>
    </w:pPr>
    <w:rPr>
      <w:sz w:val="24"/>
      <w:szCs w:val="24"/>
    </w:rPr>
  </w:style>
  <w:style w:type="paragraph" w:customStyle="1" w:styleId="Style1">
    <w:name w:val="Style1"/>
    <w:basedOn w:val="a"/>
    <w:uiPriority w:val="99"/>
    <w:rsid w:val="00107348"/>
    <w:pPr>
      <w:widowControl w:val="0"/>
      <w:overflowPunct/>
    </w:pPr>
    <w:rPr>
      <w:sz w:val="24"/>
      <w:szCs w:val="24"/>
    </w:rPr>
  </w:style>
  <w:style w:type="character" w:customStyle="1" w:styleId="FontStyle14">
    <w:name w:val="Font Style14"/>
    <w:basedOn w:val="a1"/>
    <w:uiPriority w:val="99"/>
    <w:rsid w:val="00107348"/>
    <w:rPr>
      <w:rFonts w:ascii="Arial Narrow" w:hAnsi="Arial Narrow" w:cs="Arial Narrow"/>
      <w:spacing w:val="-10"/>
      <w:sz w:val="24"/>
      <w:szCs w:val="24"/>
    </w:rPr>
  </w:style>
  <w:style w:type="character" w:customStyle="1" w:styleId="FontStyle15">
    <w:name w:val="Font Style15"/>
    <w:basedOn w:val="a1"/>
    <w:uiPriority w:val="99"/>
    <w:rsid w:val="00107348"/>
    <w:rPr>
      <w:rFonts w:ascii="Arial Narrow" w:hAnsi="Arial Narrow" w:cs="Arial Narrow"/>
      <w:spacing w:val="-20"/>
      <w:sz w:val="22"/>
      <w:szCs w:val="22"/>
    </w:rPr>
  </w:style>
  <w:style w:type="paragraph" w:customStyle="1" w:styleId="pcenter">
    <w:name w:val="pcenter"/>
    <w:basedOn w:val="a"/>
    <w:uiPriority w:val="99"/>
    <w:rsid w:val="00107348"/>
    <w:pPr>
      <w:overflowPunct/>
      <w:autoSpaceDE/>
      <w:autoSpaceDN/>
      <w:adjustRightInd/>
      <w:spacing w:before="100" w:beforeAutospacing="1" w:after="100" w:afterAutospacing="1"/>
    </w:pPr>
    <w:rPr>
      <w:sz w:val="24"/>
      <w:szCs w:val="24"/>
    </w:rPr>
  </w:style>
  <w:style w:type="paragraph" w:customStyle="1" w:styleId="210">
    <w:name w:val="Основной текст с отступом 21"/>
    <w:basedOn w:val="a"/>
    <w:rsid w:val="00107348"/>
    <w:pPr>
      <w:suppressAutoHyphens/>
      <w:overflowPunct/>
      <w:autoSpaceDE/>
      <w:autoSpaceDN/>
      <w:adjustRightInd/>
      <w:spacing w:after="120" w:line="480" w:lineRule="auto"/>
      <w:ind w:left="283"/>
    </w:pPr>
    <w:rPr>
      <w:rFonts w:ascii="Calibri" w:eastAsia="Calibri" w:hAnsi="Calibri" w:cs="Calibri"/>
      <w:kern w:val="1"/>
      <w:sz w:val="24"/>
      <w:szCs w:val="24"/>
      <w:lang w:eastAsia="ar-SA"/>
    </w:rPr>
  </w:style>
  <w:style w:type="paragraph" w:customStyle="1" w:styleId="af">
    <w:name w:val="Нормальный (таблица)"/>
    <w:basedOn w:val="a"/>
    <w:next w:val="a"/>
    <w:uiPriority w:val="99"/>
    <w:rsid w:val="00107348"/>
    <w:pPr>
      <w:widowControl w:val="0"/>
      <w:overflowPunct/>
      <w:jc w:val="both"/>
    </w:pPr>
    <w:rPr>
      <w:rFonts w:ascii="Arial" w:hAnsi="Arial" w:cs="Arial"/>
      <w:sz w:val="24"/>
      <w:szCs w:val="24"/>
    </w:rPr>
  </w:style>
  <w:style w:type="paragraph" w:customStyle="1" w:styleId="12">
    <w:name w:val="Абзац списка1"/>
    <w:basedOn w:val="a"/>
    <w:link w:val="af0"/>
    <w:rsid w:val="00107348"/>
    <w:pPr>
      <w:overflowPunct/>
      <w:autoSpaceDE/>
      <w:autoSpaceDN/>
      <w:adjustRightInd/>
      <w:ind w:left="720"/>
    </w:pPr>
    <w:rPr>
      <w:rFonts w:ascii="Calibri" w:eastAsia="Calibri" w:hAnsi="Calibri"/>
      <w:sz w:val="24"/>
      <w:szCs w:val="24"/>
    </w:rPr>
  </w:style>
  <w:style w:type="character" w:customStyle="1" w:styleId="af0">
    <w:name w:val="Абзац списка Знак"/>
    <w:link w:val="12"/>
    <w:uiPriority w:val="99"/>
    <w:locked/>
    <w:rsid w:val="00107348"/>
    <w:rPr>
      <w:rFonts w:ascii="Calibri" w:eastAsia="Calibri" w:hAnsi="Calibri" w:cs="Times New Roman"/>
      <w:sz w:val="24"/>
      <w:szCs w:val="24"/>
      <w:lang w:eastAsia="ru-RU"/>
    </w:rPr>
  </w:style>
  <w:style w:type="paragraph" w:customStyle="1" w:styleId="ConsPlusNonformat">
    <w:name w:val="ConsPlusNonformat"/>
    <w:uiPriority w:val="99"/>
    <w:rsid w:val="00107348"/>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107348"/>
    <w:pPr>
      <w:widowControl w:val="0"/>
      <w:autoSpaceDE w:val="0"/>
      <w:autoSpaceDN w:val="0"/>
      <w:adjustRightInd w:val="0"/>
      <w:ind w:right="0"/>
    </w:pPr>
    <w:rPr>
      <w:rFonts w:ascii="Arial" w:eastAsia="Calibri" w:hAnsi="Arial" w:cs="Arial"/>
      <w:sz w:val="20"/>
      <w:szCs w:val="20"/>
      <w:lang w:eastAsia="ru-RU"/>
    </w:rPr>
  </w:style>
  <w:style w:type="paragraph" w:customStyle="1" w:styleId="af1">
    <w:name w:val="Кому"/>
    <w:basedOn w:val="a"/>
    <w:uiPriority w:val="99"/>
    <w:rsid w:val="00107348"/>
    <w:pPr>
      <w:overflowPunct/>
      <w:autoSpaceDE/>
      <w:autoSpaceDN/>
      <w:adjustRightInd/>
      <w:ind w:left="5400"/>
    </w:pPr>
    <w:rPr>
      <w:b/>
      <w:bCs/>
      <w:sz w:val="28"/>
      <w:szCs w:val="28"/>
    </w:rPr>
  </w:style>
  <w:style w:type="paragraph" w:customStyle="1" w:styleId="western">
    <w:name w:val="western"/>
    <w:basedOn w:val="a"/>
    <w:uiPriority w:val="99"/>
    <w:rsid w:val="00107348"/>
    <w:pPr>
      <w:overflowPunct/>
      <w:autoSpaceDE/>
      <w:autoSpaceDN/>
      <w:adjustRightInd/>
      <w:spacing w:before="100" w:beforeAutospacing="1" w:after="100" w:afterAutospacing="1"/>
    </w:pPr>
    <w:rPr>
      <w:rFonts w:ascii="Calibri" w:eastAsia="Calibri" w:hAnsi="Calibri" w:cs="Calibri"/>
      <w:sz w:val="24"/>
      <w:szCs w:val="24"/>
    </w:rPr>
  </w:style>
  <w:style w:type="paragraph" w:styleId="af2">
    <w:name w:val="Subtitle"/>
    <w:basedOn w:val="a"/>
    <w:next w:val="a0"/>
    <w:link w:val="af3"/>
    <w:qFormat/>
    <w:rsid w:val="00107348"/>
    <w:pPr>
      <w:keepNext/>
      <w:suppressAutoHyphens/>
      <w:overflowPunct/>
      <w:autoSpaceDE/>
      <w:autoSpaceDN/>
      <w:adjustRightInd/>
      <w:spacing w:before="240" w:after="120" w:line="252" w:lineRule="auto"/>
      <w:jc w:val="center"/>
    </w:pPr>
    <w:rPr>
      <w:rFonts w:ascii="Arial" w:hAnsi="Arial" w:cs="Arial"/>
      <w:i/>
      <w:iCs/>
      <w:sz w:val="28"/>
      <w:szCs w:val="28"/>
      <w:lang w:eastAsia="ar-SA"/>
    </w:rPr>
  </w:style>
  <w:style w:type="character" w:customStyle="1" w:styleId="af3">
    <w:name w:val="Подзаголовок Знак"/>
    <w:basedOn w:val="a1"/>
    <w:link w:val="af2"/>
    <w:rsid w:val="00107348"/>
    <w:rPr>
      <w:rFonts w:ascii="Arial" w:eastAsia="Times New Roman" w:hAnsi="Arial" w:cs="Arial"/>
      <w:i/>
      <w:iCs/>
      <w:sz w:val="28"/>
      <w:szCs w:val="28"/>
      <w:lang w:eastAsia="ar-SA"/>
    </w:rPr>
  </w:style>
  <w:style w:type="paragraph" w:customStyle="1" w:styleId="af4">
    <w:name w:val="Стиль"/>
    <w:rsid w:val="00107348"/>
    <w:pPr>
      <w:ind w:right="0"/>
    </w:pPr>
    <w:rPr>
      <w:rFonts w:ascii="Times New Roman" w:eastAsia="Times New Roman" w:hAnsi="Times New Roman" w:cs="Times New Roman"/>
      <w:sz w:val="28"/>
      <w:szCs w:val="28"/>
      <w:lang w:eastAsia="ru-RU"/>
    </w:rPr>
  </w:style>
  <w:style w:type="paragraph" w:styleId="af5">
    <w:name w:val="No Spacing"/>
    <w:uiPriority w:val="1"/>
    <w:qFormat/>
    <w:rsid w:val="00107348"/>
    <w:pPr>
      <w:ind w:right="0"/>
    </w:pPr>
    <w:rPr>
      <w:rFonts w:ascii="Calibri" w:eastAsia="Calibri" w:hAnsi="Calibri" w:cs="Calibri"/>
      <w:lang w:eastAsia="ru-RU"/>
    </w:rPr>
  </w:style>
  <w:style w:type="character" w:customStyle="1" w:styleId="apple-converted-space">
    <w:name w:val="apple-converted-space"/>
    <w:rsid w:val="00107348"/>
  </w:style>
  <w:style w:type="character" w:styleId="af6">
    <w:name w:val="Strong"/>
    <w:basedOn w:val="a1"/>
    <w:qFormat/>
    <w:rsid w:val="00107348"/>
    <w:rPr>
      <w:b/>
      <w:bCs/>
    </w:rPr>
  </w:style>
  <w:style w:type="character" w:customStyle="1" w:styleId="33">
    <w:name w:val="Знак Знак3"/>
    <w:uiPriority w:val="99"/>
    <w:rsid w:val="00107348"/>
    <w:rPr>
      <w:sz w:val="24"/>
      <w:szCs w:val="24"/>
      <w:lang w:val="ru-RU" w:eastAsia="ru-RU"/>
    </w:rPr>
  </w:style>
  <w:style w:type="character" w:customStyle="1" w:styleId="af7">
    <w:name w:val="Текст выноски Знак"/>
    <w:basedOn w:val="a1"/>
    <w:link w:val="af8"/>
    <w:rsid w:val="00107348"/>
    <w:rPr>
      <w:rFonts w:ascii="Tahoma" w:eastAsia="Times New Roman" w:hAnsi="Tahoma" w:cs="Tahoma"/>
      <w:sz w:val="16"/>
      <w:szCs w:val="16"/>
      <w:lang w:eastAsia="ru-RU"/>
    </w:rPr>
  </w:style>
  <w:style w:type="paragraph" w:styleId="af8">
    <w:name w:val="Balloon Text"/>
    <w:basedOn w:val="a"/>
    <w:link w:val="af7"/>
    <w:unhideWhenUsed/>
    <w:rsid w:val="00107348"/>
    <w:pPr>
      <w:overflowPunct/>
      <w:autoSpaceDE/>
      <w:autoSpaceDN/>
      <w:adjustRightInd/>
    </w:pPr>
    <w:rPr>
      <w:rFonts w:ascii="Tahoma" w:hAnsi="Tahoma" w:cs="Tahoma"/>
      <w:sz w:val="16"/>
      <w:szCs w:val="16"/>
    </w:rPr>
  </w:style>
  <w:style w:type="character" w:customStyle="1" w:styleId="FontStyle16">
    <w:name w:val="Font Style16"/>
    <w:basedOn w:val="a1"/>
    <w:uiPriority w:val="99"/>
    <w:rsid w:val="008306CA"/>
    <w:rPr>
      <w:rFonts w:ascii="Times New Roman" w:hAnsi="Times New Roman" w:cs="Times New Roman"/>
      <w:sz w:val="26"/>
      <w:szCs w:val="26"/>
    </w:rPr>
  </w:style>
  <w:style w:type="paragraph" w:customStyle="1" w:styleId="Style7">
    <w:name w:val="Style7"/>
    <w:basedOn w:val="a"/>
    <w:uiPriority w:val="99"/>
    <w:rsid w:val="00EB56DE"/>
    <w:pPr>
      <w:widowControl w:val="0"/>
      <w:overflowPunct/>
      <w:spacing w:line="312" w:lineRule="exact"/>
    </w:pPr>
    <w:rPr>
      <w:sz w:val="24"/>
      <w:szCs w:val="24"/>
    </w:rPr>
  </w:style>
  <w:style w:type="paragraph" w:customStyle="1" w:styleId="Style8">
    <w:name w:val="Style8"/>
    <w:basedOn w:val="a"/>
    <w:uiPriority w:val="99"/>
    <w:rsid w:val="00EB56DE"/>
    <w:pPr>
      <w:widowControl w:val="0"/>
      <w:overflowPunct/>
      <w:spacing w:line="314" w:lineRule="exact"/>
      <w:ind w:firstLine="677"/>
      <w:jc w:val="both"/>
    </w:pPr>
    <w:rPr>
      <w:sz w:val="24"/>
      <w:szCs w:val="24"/>
    </w:rPr>
  </w:style>
  <w:style w:type="paragraph" w:customStyle="1" w:styleId="Style10">
    <w:name w:val="Style10"/>
    <w:basedOn w:val="a"/>
    <w:uiPriority w:val="99"/>
    <w:rsid w:val="00EB56DE"/>
    <w:pPr>
      <w:widowControl w:val="0"/>
      <w:overflowPunct/>
      <w:spacing w:line="317" w:lineRule="exact"/>
      <w:ind w:firstLine="590"/>
      <w:jc w:val="both"/>
    </w:pPr>
    <w:rPr>
      <w:sz w:val="24"/>
      <w:szCs w:val="24"/>
    </w:rPr>
  </w:style>
  <w:style w:type="paragraph" w:customStyle="1" w:styleId="Style12">
    <w:name w:val="Style12"/>
    <w:basedOn w:val="a"/>
    <w:uiPriority w:val="99"/>
    <w:rsid w:val="00EB56DE"/>
    <w:pPr>
      <w:widowControl w:val="0"/>
      <w:overflowPunct/>
      <w:spacing w:line="312" w:lineRule="exact"/>
      <w:ind w:firstLine="528"/>
      <w:jc w:val="both"/>
    </w:pPr>
    <w:rPr>
      <w:sz w:val="24"/>
      <w:szCs w:val="24"/>
    </w:rPr>
  </w:style>
  <w:style w:type="paragraph" w:customStyle="1" w:styleId="Style13">
    <w:name w:val="Style13"/>
    <w:basedOn w:val="a"/>
    <w:uiPriority w:val="99"/>
    <w:rsid w:val="00EB56DE"/>
    <w:pPr>
      <w:widowControl w:val="0"/>
      <w:overflowPunct/>
      <w:spacing w:line="312" w:lineRule="exact"/>
      <w:ind w:firstLine="538"/>
      <w:jc w:val="both"/>
    </w:pPr>
    <w:rPr>
      <w:sz w:val="24"/>
      <w:szCs w:val="24"/>
    </w:rPr>
  </w:style>
  <w:style w:type="character" w:customStyle="1" w:styleId="FontStyle18">
    <w:name w:val="Font Style18"/>
    <w:uiPriority w:val="99"/>
    <w:rsid w:val="00EB56DE"/>
    <w:rPr>
      <w:rFonts w:ascii="Times New Roman" w:hAnsi="Times New Roman" w:cs="Times New Roman"/>
      <w:sz w:val="26"/>
      <w:szCs w:val="26"/>
    </w:rPr>
  </w:style>
  <w:style w:type="character" w:customStyle="1" w:styleId="af9">
    <w:name w:val="Основной текст_"/>
    <w:basedOn w:val="a1"/>
    <w:link w:val="26"/>
    <w:rsid w:val="00421688"/>
    <w:rPr>
      <w:rFonts w:ascii="Times New Roman" w:eastAsia="Times New Roman" w:hAnsi="Times New Roman" w:cs="Times New Roman"/>
      <w:sz w:val="26"/>
      <w:szCs w:val="26"/>
      <w:shd w:val="clear" w:color="auto" w:fill="FFFFFF"/>
    </w:rPr>
  </w:style>
  <w:style w:type="paragraph" w:customStyle="1" w:styleId="26">
    <w:name w:val="Основной текст2"/>
    <w:basedOn w:val="a"/>
    <w:link w:val="af9"/>
    <w:rsid w:val="00421688"/>
    <w:pPr>
      <w:widowControl w:val="0"/>
      <w:shd w:val="clear" w:color="auto" w:fill="FFFFFF"/>
      <w:overflowPunct/>
      <w:autoSpaceDE/>
      <w:autoSpaceDN/>
      <w:adjustRightInd/>
      <w:spacing w:after="900" w:line="322" w:lineRule="exact"/>
      <w:jc w:val="center"/>
    </w:pPr>
    <w:rPr>
      <w:sz w:val="26"/>
      <w:szCs w:val="26"/>
      <w:lang w:eastAsia="en-US"/>
    </w:rPr>
  </w:style>
  <w:style w:type="character" w:customStyle="1" w:styleId="27">
    <w:name w:val="Основной текст (2)_"/>
    <w:basedOn w:val="a1"/>
    <w:rsid w:val="00421688"/>
    <w:rPr>
      <w:rFonts w:ascii="Times New Roman" w:eastAsia="Times New Roman" w:hAnsi="Times New Roman" w:cs="Times New Roman"/>
      <w:b/>
      <w:bCs/>
      <w:spacing w:val="-1"/>
      <w:sz w:val="26"/>
      <w:szCs w:val="26"/>
      <w:shd w:val="clear" w:color="auto" w:fill="FFFFFF"/>
    </w:rPr>
  </w:style>
  <w:style w:type="character" w:customStyle="1" w:styleId="13">
    <w:name w:val="Заголовок №1_"/>
    <w:basedOn w:val="a1"/>
    <w:link w:val="14"/>
    <w:rsid w:val="00421688"/>
    <w:rPr>
      <w:rFonts w:ascii="Times New Roman" w:eastAsia="Times New Roman" w:hAnsi="Times New Roman" w:cs="Times New Roman"/>
      <w:b/>
      <w:bCs/>
      <w:spacing w:val="-1"/>
      <w:sz w:val="26"/>
      <w:szCs w:val="26"/>
      <w:shd w:val="clear" w:color="auto" w:fill="FFFFFF"/>
    </w:rPr>
  </w:style>
  <w:style w:type="paragraph" w:customStyle="1" w:styleId="14">
    <w:name w:val="Заголовок №1"/>
    <w:basedOn w:val="a"/>
    <w:link w:val="13"/>
    <w:rsid w:val="00421688"/>
    <w:pPr>
      <w:widowControl w:val="0"/>
      <w:shd w:val="clear" w:color="auto" w:fill="FFFFFF"/>
      <w:overflowPunct/>
      <w:autoSpaceDE/>
      <w:autoSpaceDN/>
      <w:adjustRightInd/>
      <w:spacing w:before="60" w:after="360" w:line="0" w:lineRule="atLeast"/>
      <w:ind w:hanging="1200"/>
      <w:jc w:val="center"/>
      <w:outlineLvl w:val="0"/>
    </w:pPr>
    <w:rPr>
      <w:b/>
      <w:bCs/>
      <w:spacing w:val="-1"/>
      <w:sz w:val="26"/>
      <w:szCs w:val="26"/>
      <w:lang w:eastAsia="en-US"/>
    </w:rPr>
  </w:style>
  <w:style w:type="character" w:customStyle="1" w:styleId="15">
    <w:name w:val="Основной текст1"/>
    <w:basedOn w:val="af9"/>
    <w:rsid w:val="00421688"/>
    <w:rPr>
      <w:b w:val="0"/>
      <w:bCs w:val="0"/>
      <w:i w:val="0"/>
      <w:iCs w:val="0"/>
      <w:smallCaps w:val="0"/>
      <w:strike w:val="0"/>
      <w:color w:val="000000"/>
      <w:spacing w:val="0"/>
      <w:w w:val="100"/>
      <w:position w:val="0"/>
      <w:u w:val="single"/>
      <w:lang w:val="ru-RU"/>
    </w:rPr>
  </w:style>
  <w:style w:type="paragraph" w:customStyle="1" w:styleId="formattext">
    <w:name w:val="formattext"/>
    <w:basedOn w:val="a"/>
    <w:rsid w:val="00AF0FFA"/>
    <w:pPr>
      <w:overflowPunct/>
      <w:autoSpaceDE/>
      <w:autoSpaceDN/>
      <w:adjustRightInd/>
      <w:spacing w:before="100" w:beforeAutospacing="1" w:after="100" w:afterAutospacing="1"/>
    </w:pPr>
    <w:rPr>
      <w:sz w:val="24"/>
      <w:szCs w:val="24"/>
    </w:rPr>
  </w:style>
  <w:style w:type="character" w:customStyle="1" w:styleId="20">
    <w:name w:val="Заголовок 2 Знак"/>
    <w:basedOn w:val="a1"/>
    <w:link w:val="2"/>
    <w:rsid w:val="00F178F8"/>
    <w:rPr>
      <w:rFonts w:ascii="Tahoma" w:eastAsia="Times New Roman" w:hAnsi="Tahoma" w:cs="Tahoma"/>
      <w:kern w:val="1"/>
      <w:sz w:val="34"/>
      <w:szCs w:val="34"/>
      <w:lang w:eastAsia="ar-SA"/>
    </w:rPr>
  </w:style>
  <w:style w:type="character" w:customStyle="1" w:styleId="40">
    <w:name w:val="Заголовок 4 Знак"/>
    <w:basedOn w:val="a1"/>
    <w:link w:val="4"/>
    <w:rsid w:val="00F178F8"/>
    <w:rPr>
      <w:rFonts w:ascii="Tahoma" w:eastAsia="Times New Roman" w:hAnsi="Tahoma" w:cs="Tahoma"/>
      <w:b/>
      <w:bCs/>
      <w:kern w:val="1"/>
      <w:sz w:val="24"/>
      <w:szCs w:val="24"/>
      <w:lang w:eastAsia="ar-SA"/>
    </w:rPr>
  </w:style>
  <w:style w:type="character" w:customStyle="1" w:styleId="50">
    <w:name w:val="Заголовок 5 Знак"/>
    <w:basedOn w:val="a1"/>
    <w:link w:val="5"/>
    <w:rsid w:val="00F178F8"/>
    <w:rPr>
      <w:rFonts w:ascii="Tahoma" w:eastAsia="Times New Roman" w:hAnsi="Tahoma" w:cs="Tahoma"/>
      <w:b/>
      <w:bCs/>
      <w:kern w:val="1"/>
      <w:sz w:val="24"/>
      <w:szCs w:val="24"/>
      <w:lang w:eastAsia="ar-SA"/>
    </w:rPr>
  </w:style>
  <w:style w:type="character" w:customStyle="1" w:styleId="60">
    <w:name w:val="Заголовок 6 Знак"/>
    <w:basedOn w:val="a1"/>
    <w:link w:val="6"/>
    <w:rsid w:val="00F178F8"/>
    <w:rPr>
      <w:rFonts w:ascii="Tahoma" w:eastAsia="Times New Roman" w:hAnsi="Tahoma" w:cs="Tahoma"/>
      <w:b/>
      <w:bCs/>
      <w:kern w:val="1"/>
      <w:sz w:val="24"/>
      <w:szCs w:val="24"/>
      <w:lang w:eastAsia="ar-SA"/>
    </w:rPr>
  </w:style>
  <w:style w:type="character" w:customStyle="1" w:styleId="16">
    <w:name w:val="Основной шрифт абзаца1"/>
    <w:rsid w:val="00F178F8"/>
  </w:style>
  <w:style w:type="character" w:customStyle="1" w:styleId="WW8Num2z0">
    <w:name w:val="WW8Num2z0"/>
    <w:rsid w:val="00F178F8"/>
    <w:rPr>
      <w:rFonts w:ascii="Symbol" w:hAnsi="Symbol" w:cs="Symbol"/>
    </w:rPr>
  </w:style>
  <w:style w:type="character" w:customStyle="1" w:styleId="WW8Num3z0">
    <w:name w:val="WW8Num3z0"/>
    <w:rsid w:val="00F178F8"/>
    <w:rPr>
      <w:rFonts w:cs="Times New Roman"/>
    </w:rPr>
  </w:style>
  <w:style w:type="character" w:customStyle="1" w:styleId="WW8Num6z0">
    <w:name w:val="WW8Num6z0"/>
    <w:rsid w:val="00F178F8"/>
    <w:rPr>
      <w:rFonts w:ascii="Symbol" w:hAnsi="Symbol" w:cs="Symbol"/>
    </w:rPr>
  </w:style>
  <w:style w:type="character" w:customStyle="1" w:styleId="WW8Num10z0">
    <w:name w:val="WW8Num10z0"/>
    <w:rsid w:val="00F178F8"/>
    <w:rPr>
      <w:rFonts w:ascii="Symbol" w:hAnsi="Symbol" w:cs="OpenSymbol"/>
    </w:rPr>
  </w:style>
  <w:style w:type="character" w:customStyle="1" w:styleId="WW8Num11z0">
    <w:name w:val="WW8Num11z0"/>
    <w:rsid w:val="00F178F8"/>
    <w:rPr>
      <w:rFonts w:ascii="Symbol" w:hAnsi="Symbol" w:cs="OpenSymbol"/>
    </w:rPr>
  </w:style>
  <w:style w:type="character" w:customStyle="1" w:styleId="WW8Num12z0">
    <w:name w:val="WW8Num12z0"/>
    <w:rsid w:val="00F178F8"/>
    <w:rPr>
      <w:rFonts w:ascii="Symbol" w:hAnsi="Symbol" w:cs="OpenSymbol"/>
    </w:rPr>
  </w:style>
  <w:style w:type="character" w:customStyle="1" w:styleId="34">
    <w:name w:val="Основной шрифт абзаца3"/>
    <w:rsid w:val="00F178F8"/>
  </w:style>
  <w:style w:type="character" w:customStyle="1" w:styleId="WW8Num1z0">
    <w:name w:val="WW8Num1z0"/>
    <w:rsid w:val="00F178F8"/>
    <w:rPr>
      <w:rFonts w:ascii="Symbol" w:hAnsi="Symbol" w:cs="OpenSymbol"/>
    </w:rPr>
  </w:style>
  <w:style w:type="character" w:customStyle="1" w:styleId="WW8Num6z1">
    <w:name w:val="WW8Num6z1"/>
    <w:rsid w:val="00F178F8"/>
    <w:rPr>
      <w:rFonts w:ascii="Courier New" w:hAnsi="Courier New" w:cs="Courier New"/>
    </w:rPr>
  </w:style>
  <w:style w:type="character" w:customStyle="1" w:styleId="WW8Num6z2">
    <w:name w:val="WW8Num6z2"/>
    <w:rsid w:val="00F178F8"/>
    <w:rPr>
      <w:rFonts w:ascii="Wingdings" w:hAnsi="Wingdings" w:cs="Wingdings"/>
    </w:rPr>
  </w:style>
  <w:style w:type="character" w:customStyle="1" w:styleId="28">
    <w:name w:val="Основной шрифт абзаца2"/>
    <w:rsid w:val="00F178F8"/>
  </w:style>
  <w:style w:type="character" w:customStyle="1" w:styleId="HTML">
    <w:name w:val="Стандартный HTML Знак"/>
    <w:rsid w:val="00F178F8"/>
    <w:rPr>
      <w:rFonts w:ascii="Courier New" w:eastAsia="Times New Roman" w:hAnsi="Courier New" w:cs="Courier New"/>
      <w:sz w:val="20"/>
      <w:szCs w:val="20"/>
    </w:rPr>
  </w:style>
  <w:style w:type="character" w:customStyle="1" w:styleId="afa">
    <w:name w:val="Красная строка Знак"/>
    <w:rsid w:val="00F178F8"/>
    <w:rPr>
      <w:rFonts w:ascii="Times New Roman" w:eastAsia="Times New Roman" w:hAnsi="Times New Roman" w:cs="Times New Roman"/>
      <w:sz w:val="24"/>
      <w:szCs w:val="24"/>
    </w:rPr>
  </w:style>
  <w:style w:type="character" w:customStyle="1" w:styleId="35">
    <w:name w:val="Основной текст с отступом 3 Знак"/>
    <w:rsid w:val="00F178F8"/>
    <w:rPr>
      <w:sz w:val="16"/>
      <w:szCs w:val="16"/>
    </w:rPr>
  </w:style>
  <w:style w:type="character" w:customStyle="1" w:styleId="WW-Absatz-Standardschriftart111111111">
    <w:name w:val="WW-Absatz-Standardschriftart111111111"/>
    <w:rsid w:val="00F178F8"/>
  </w:style>
  <w:style w:type="character" w:customStyle="1" w:styleId="apple-style-span">
    <w:name w:val="apple-style-span"/>
    <w:basedOn w:val="28"/>
    <w:rsid w:val="00F178F8"/>
  </w:style>
  <w:style w:type="character" w:customStyle="1" w:styleId="S">
    <w:name w:val="S_Обычный Знак"/>
    <w:rsid w:val="00F178F8"/>
    <w:rPr>
      <w:sz w:val="24"/>
      <w:szCs w:val="24"/>
      <w:lang w:val="ru-RU" w:eastAsia="ar-SA" w:bidi="ar-SA"/>
    </w:rPr>
  </w:style>
  <w:style w:type="character" w:customStyle="1" w:styleId="afb">
    <w:name w:val="Символ сноски"/>
    <w:rsid w:val="00F178F8"/>
    <w:rPr>
      <w:rFonts w:cs="Times New Roman"/>
      <w:vertAlign w:val="superscript"/>
    </w:rPr>
  </w:style>
  <w:style w:type="character" w:customStyle="1" w:styleId="afc">
    <w:name w:val="Текст сноски Знак"/>
    <w:rsid w:val="00F178F8"/>
    <w:rPr>
      <w:lang w:val="ru-RU" w:eastAsia="ar-SA" w:bidi="ar-SA"/>
    </w:rPr>
  </w:style>
  <w:style w:type="character" w:customStyle="1" w:styleId="17">
    <w:name w:val="Номер страницы1"/>
    <w:rsid w:val="00F178F8"/>
    <w:rPr>
      <w:rFonts w:cs="Times New Roman"/>
    </w:rPr>
  </w:style>
  <w:style w:type="character" w:customStyle="1" w:styleId="afd">
    <w:name w:val="Название Знак"/>
    <w:rsid w:val="00F178F8"/>
    <w:rPr>
      <w:rFonts w:ascii="Times New Roman" w:eastAsia="Times New Roman" w:hAnsi="Times New Roman" w:cs="Times New Roman"/>
      <w:sz w:val="24"/>
    </w:rPr>
  </w:style>
  <w:style w:type="character" w:customStyle="1" w:styleId="afe">
    <w:name w:val="Маркеры списка"/>
    <w:rsid w:val="00F178F8"/>
    <w:rPr>
      <w:rFonts w:ascii="OpenSymbol" w:eastAsia="OpenSymbol" w:hAnsi="OpenSymbol" w:cs="OpenSymbol"/>
    </w:rPr>
  </w:style>
  <w:style w:type="character" w:customStyle="1" w:styleId="ListLabel1">
    <w:name w:val="ListLabel 1"/>
    <w:rsid w:val="00F178F8"/>
    <w:rPr>
      <w:rFonts w:cs="Symbol"/>
    </w:rPr>
  </w:style>
  <w:style w:type="character" w:customStyle="1" w:styleId="ListLabel2">
    <w:name w:val="ListLabel 2"/>
    <w:rsid w:val="00F178F8"/>
    <w:rPr>
      <w:rFonts w:cs="Times New Roman"/>
    </w:rPr>
  </w:style>
  <w:style w:type="character" w:customStyle="1" w:styleId="ListLabel3">
    <w:name w:val="ListLabel 3"/>
    <w:rsid w:val="00F178F8"/>
    <w:rPr>
      <w:rFonts w:cs="OpenSymbol"/>
    </w:rPr>
  </w:style>
  <w:style w:type="character" w:customStyle="1" w:styleId="aff">
    <w:name w:val="Символ нумерации"/>
    <w:rsid w:val="00F178F8"/>
  </w:style>
  <w:style w:type="paragraph" w:customStyle="1" w:styleId="aff0">
    <w:name w:val="Заголовок"/>
    <w:basedOn w:val="a"/>
    <w:next w:val="a0"/>
    <w:rsid w:val="00F178F8"/>
    <w:pPr>
      <w:keepNext/>
      <w:suppressAutoHyphens/>
      <w:overflowPunct/>
      <w:autoSpaceDE/>
      <w:autoSpaceDN/>
      <w:adjustRightInd/>
      <w:spacing w:before="240" w:after="120" w:line="276" w:lineRule="auto"/>
    </w:pPr>
    <w:rPr>
      <w:rFonts w:ascii="Arial" w:eastAsia="Microsoft YaHei" w:hAnsi="Arial" w:cs="Mangal"/>
      <w:kern w:val="1"/>
      <w:sz w:val="28"/>
      <w:szCs w:val="28"/>
      <w:lang w:eastAsia="ar-SA"/>
    </w:rPr>
  </w:style>
  <w:style w:type="paragraph" w:styleId="aff1">
    <w:name w:val="List"/>
    <w:basedOn w:val="a0"/>
    <w:rsid w:val="00F178F8"/>
    <w:pPr>
      <w:suppressAutoHyphens/>
      <w:spacing w:after="120" w:line="276" w:lineRule="auto"/>
      <w:jc w:val="left"/>
    </w:pPr>
    <w:rPr>
      <w:rFonts w:cs="Mangal"/>
      <w:kern w:val="1"/>
      <w:sz w:val="22"/>
      <w:szCs w:val="22"/>
      <w:lang w:eastAsia="ar-SA"/>
    </w:rPr>
  </w:style>
  <w:style w:type="paragraph" w:customStyle="1" w:styleId="36">
    <w:name w:val="Название3"/>
    <w:basedOn w:val="a"/>
    <w:rsid w:val="00F178F8"/>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37">
    <w:name w:val="Указатель3"/>
    <w:basedOn w:val="a"/>
    <w:rsid w:val="00F178F8"/>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29">
    <w:name w:val="Название2"/>
    <w:basedOn w:val="a"/>
    <w:rsid w:val="00F178F8"/>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2a">
    <w:name w:val="Указатель2"/>
    <w:basedOn w:val="a"/>
    <w:rsid w:val="00F178F8"/>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F178F8"/>
    <w:pPr>
      <w:suppressLineNumbers/>
      <w:suppressAutoHyphens/>
      <w:overflowPunct/>
      <w:autoSpaceDE/>
      <w:autoSpaceDN/>
      <w:adjustRightInd/>
      <w:spacing w:before="120" w:after="120" w:line="276" w:lineRule="auto"/>
    </w:pPr>
    <w:rPr>
      <w:rFonts w:ascii="Calibri" w:eastAsia="Calibri" w:hAnsi="Calibri" w:cs="Mangal"/>
      <w:i/>
      <w:iCs/>
      <w:kern w:val="1"/>
      <w:sz w:val="24"/>
      <w:szCs w:val="24"/>
      <w:lang w:eastAsia="ar-SA"/>
    </w:rPr>
  </w:style>
  <w:style w:type="paragraph" w:customStyle="1" w:styleId="19">
    <w:name w:val="Указатель1"/>
    <w:basedOn w:val="a"/>
    <w:rsid w:val="00F178F8"/>
    <w:pPr>
      <w:suppressLineNumbers/>
      <w:suppressAutoHyphens/>
      <w:overflowPunct/>
      <w:autoSpaceDE/>
      <w:autoSpaceDN/>
      <w:adjustRightInd/>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F178F8"/>
    <w:pPr>
      <w:suppressAutoHyphens/>
      <w:overflowPunct/>
      <w:autoSpaceDE/>
      <w:autoSpaceDN/>
      <w:adjustRightInd/>
      <w:spacing w:line="100" w:lineRule="atLeast"/>
    </w:pPr>
    <w:rPr>
      <w:rFonts w:ascii="Courier New" w:hAnsi="Courier New" w:cs="Courier New"/>
      <w:kern w:val="1"/>
      <w:lang w:eastAsia="ar-SA"/>
    </w:rPr>
  </w:style>
  <w:style w:type="paragraph" w:customStyle="1" w:styleId="aff2">
    <w:name w:val="Знак Знак Знак Знак"/>
    <w:basedOn w:val="a"/>
    <w:rsid w:val="00F178F8"/>
    <w:pPr>
      <w:suppressAutoHyphens/>
      <w:overflowPunct/>
      <w:autoSpaceDE/>
      <w:autoSpaceDN/>
      <w:adjustRightInd/>
      <w:spacing w:line="100" w:lineRule="atLeast"/>
    </w:pPr>
    <w:rPr>
      <w:rFonts w:ascii="Verdana" w:hAnsi="Verdana" w:cs="Verdana"/>
      <w:kern w:val="1"/>
      <w:lang w:val="en-US" w:eastAsia="ar-SA"/>
    </w:rPr>
  </w:style>
  <w:style w:type="paragraph" w:customStyle="1" w:styleId="1a">
    <w:name w:val="Обычный (веб)1"/>
    <w:basedOn w:val="a"/>
    <w:rsid w:val="00F178F8"/>
    <w:pPr>
      <w:suppressAutoHyphens/>
      <w:overflowPunct/>
      <w:autoSpaceDE/>
      <w:autoSpaceDN/>
      <w:adjustRightInd/>
      <w:spacing w:before="280" w:after="280" w:line="100" w:lineRule="atLeast"/>
    </w:pPr>
    <w:rPr>
      <w:kern w:val="1"/>
      <w:sz w:val="24"/>
      <w:szCs w:val="24"/>
      <w:lang w:eastAsia="ar-SA"/>
    </w:rPr>
  </w:style>
  <w:style w:type="paragraph" w:customStyle="1" w:styleId="1b">
    <w:name w:val="Красная строка1"/>
    <w:basedOn w:val="a0"/>
    <w:rsid w:val="00F178F8"/>
    <w:pPr>
      <w:suppressAutoHyphens/>
      <w:spacing w:line="100" w:lineRule="atLeast"/>
      <w:ind w:firstLine="210"/>
      <w:jc w:val="left"/>
    </w:pPr>
    <w:rPr>
      <w:rFonts w:ascii="Times New Roman" w:eastAsia="Times New Roman" w:hAnsi="Times New Roman" w:cs="Times New Roman"/>
      <w:kern w:val="1"/>
      <w:lang w:eastAsia="ar-SA"/>
    </w:rPr>
  </w:style>
  <w:style w:type="paragraph" w:customStyle="1" w:styleId="310">
    <w:name w:val="Основной текст с отступом 31"/>
    <w:basedOn w:val="a"/>
    <w:rsid w:val="00F178F8"/>
    <w:pPr>
      <w:suppressAutoHyphens/>
      <w:overflowPunct/>
      <w:autoSpaceDE/>
      <w:autoSpaceDN/>
      <w:adjustRightInd/>
      <w:spacing w:after="120" w:line="276" w:lineRule="auto"/>
      <w:ind w:left="283"/>
    </w:pPr>
    <w:rPr>
      <w:rFonts w:ascii="Calibri" w:eastAsia="Calibri" w:hAnsi="Calibri"/>
      <w:kern w:val="1"/>
      <w:sz w:val="16"/>
      <w:szCs w:val="16"/>
      <w:lang w:eastAsia="ar-SA"/>
    </w:rPr>
  </w:style>
  <w:style w:type="paragraph" w:customStyle="1" w:styleId="aff3">
    <w:name w:val="Знак Знак Знак Знак Знак Знак Знак"/>
    <w:basedOn w:val="a"/>
    <w:rsid w:val="00F178F8"/>
    <w:pPr>
      <w:suppressAutoHyphens/>
      <w:overflowPunct/>
      <w:autoSpaceDE/>
      <w:autoSpaceDN/>
      <w:adjustRightInd/>
      <w:spacing w:after="160" w:line="240" w:lineRule="exact"/>
    </w:pPr>
    <w:rPr>
      <w:rFonts w:ascii="Verdana" w:hAnsi="Verdana" w:cs="Verdana"/>
      <w:kern w:val="1"/>
      <w:lang w:val="en-US" w:eastAsia="ar-SA"/>
    </w:rPr>
  </w:style>
  <w:style w:type="paragraph" w:customStyle="1" w:styleId="aff4">
    <w:name w:val="Содержимое таблицы"/>
    <w:basedOn w:val="a"/>
    <w:rsid w:val="00F178F8"/>
    <w:pPr>
      <w:suppressLineNumbers/>
      <w:suppressAutoHyphens/>
      <w:overflowPunct/>
      <w:autoSpaceDE/>
      <w:autoSpaceDN/>
      <w:adjustRightInd/>
      <w:spacing w:line="100" w:lineRule="atLeast"/>
    </w:pPr>
    <w:rPr>
      <w:kern w:val="1"/>
      <w:sz w:val="24"/>
      <w:szCs w:val="24"/>
      <w:lang w:eastAsia="ar-SA"/>
    </w:rPr>
  </w:style>
  <w:style w:type="paragraph" w:customStyle="1" w:styleId="text">
    <w:name w:val="text"/>
    <w:basedOn w:val="a"/>
    <w:rsid w:val="00F178F8"/>
    <w:pPr>
      <w:suppressAutoHyphens/>
      <w:overflowPunct/>
      <w:autoSpaceDE/>
      <w:autoSpaceDN/>
      <w:adjustRightInd/>
      <w:spacing w:before="280" w:after="280" w:line="100" w:lineRule="atLeast"/>
    </w:pPr>
    <w:rPr>
      <w:kern w:val="1"/>
      <w:sz w:val="24"/>
      <w:szCs w:val="24"/>
      <w:lang w:eastAsia="ar-SA"/>
    </w:rPr>
  </w:style>
  <w:style w:type="paragraph" w:customStyle="1" w:styleId="S0">
    <w:name w:val="S_Обычный"/>
    <w:basedOn w:val="a"/>
    <w:rsid w:val="00F178F8"/>
    <w:pPr>
      <w:suppressAutoHyphens/>
      <w:overflowPunct/>
      <w:autoSpaceDE/>
      <w:autoSpaceDN/>
      <w:adjustRightInd/>
      <w:spacing w:line="360" w:lineRule="auto"/>
      <w:ind w:firstLine="709"/>
      <w:jc w:val="both"/>
    </w:pPr>
    <w:rPr>
      <w:rFonts w:ascii="Calibri" w:eastAsia="Calibri" w:hAnsi="Calibri"/>
      <w:kern w:val="1"/>
      <w:sz w:val="24"/>
      <w:szCs w:val="24"/>
      <w:lang w:eastAsia="ar-SA"/>
    </w:rPr>
  </w:style>
  <w:style w:type="paragraph" w:customStyle="1" w:styleId="1c">
    <w:name w:val="Текст сноски1"/>
    <w:basedOn w:val="a"/>
    <w:rsid w:val="00F178F8"/>
    <w:pPr>
      <w:suppressAutoHyphens/>
      <w:overflowPunct/>
      <w:autoSpaceDE/>
      <w:autoSpaceDN/>
      <w:adjustRightInd/>
      <w:spacing w:line="100" w:lineRule="atLeast"/>
    </w:pPr>
    <w:rPr>
      <w:rFonts w:ascii="Calibri" w:eastAsia="Calibri" w:hAnsi="Calibri"/>
      <w:kern w:val="1"/>
      <w:lang w:eastAsia="ar-SA"/>
    </w:rPr>
  </w:style>
  <w:style w:type="character" w:customStyle="1" w:styleId="1d">
    <w:name w:val="Нижний колонтитул Знак1"/>
    <w:basedOn w:val="a1"/>
    <w:uiPriority w:val="99"/>
    <w:rsid w:val="00F178F8"/>
    <w:rPr>
      <w:rFonts w:ascii="Calibri" w:eastAsia="Calibri" w:hAnsi="Calibri" w:cs="Times New Roman"/>
      <w:kern w:val="1"/>
      <w:sz w:val="24"/>
      <w:szCs w:val="24"/>
      <w:lang w:eastAsia="ar-SA"/>
    </w:rPr>
  </w:style>
  <w:style w:type="paragraph" w:customStyle="1" w:styleId="2b">
    <w:name w:val="Список_маркир.2"/>
    <w:basedOn w:val="a"/>
    <w:rsid w:val="00F178F8"/>
    <w:pPr>
      <w:tabs>
        <w:tab w:val="left" w:pos="1021"/>
      </w:tabs>
      <w:suppressAutoHyphens/>
      <w:overflowPunct/>
      <w:autoSpaceDE/>
      <w:autoSpaceDN/>
      <w:adjustRightInd/>
      <w:spacing w:line="360" w:lineRule="auto"/>
      <w:ind w:firstLine="567"/>
      <w:jc w:val="both"/>
    </w:pPr>
    <w:rPr>
      <w:kern w:val="1"/>
      <w:sz w:val="24"/>
      <w:szCs w:val="24"/>
      <w:lang w:eastAsia="ar-SA"/>
    </w:rPr>
  </w:style>
  <w:style w:type="paragraph" w:customStyle="1" w:styleId="1e">
    <w:name w:val="Текст выноски1"/>
    <w:basedOn w:val="a"/>
    <w:rsid w:val="00F178F8"/>
    <w:pPr>
      <w:suppressAutoHyphens/>
      <w:overflowPunct/>
      <w:autoSpaceDE/>
      <w:autoSpaceDN/>
      <w:adjustRightInd/>
      <w:spacing w:line="100" w:lineRule="atLeast"/>
    </w:pPr>
    <w:rPr>
      <w:rFonts w:ascii="Tahoma" w:eastAsia="Calibri" w:hAnsi="Tahoma" w:cs="Tahoma"/>
      <w:kern w:val="1"/>
      <w:sz w:val="16"/>
      <w:szCs w:val="16"/>
      <w:lang w:eastAsia="ar-SA"/>
    </w:rPr>
  </w:style>
  <w:style w:type="paragraph" w:styleId="aff5">
    <w:name w:val="Title"/>
    <w:basedOn w:val="a"/>
    <w:next w:val="af2"/>
    <w:link w:val="1f"/>
    <w:qFormat/>
    <w:rsid w:val="00F178F8"/>
    <w:pPr>
      <w:suppressAutoHyphens/>
      <w:overflowPunct/>
      <w:autoSpaceDE/>
      <w:autoSpaceDN/>
      <w:adjustRightInd/>
      <w:spacing w:line="100" w:lineRule="atLeast"/>
      <w:jc w:val="center"/>
    </w:pPr>
    <w:rPr>
      <w:b/>
      <w:bCs/>
      <w:kern w:val="1"/>
      <w:sz w:val="24"/>
      <w:lang w:eastAsia="ar-SA"/>
    </w:rPr>
  </w:style>
  <w:style w:type="character" w:customStyle="1" w:styleId="1f">
    <w:name w:val="Название Знак1"/>
    <w:basedOn w:val="a1"/>
    <w:link w:val="aff5"/>
    <w:rsid w:val="00F178F8"/>
    <w:rPr>
      <w:rFonts w:ascii="Times New Roman" w:eastAsia="Times New Roman" w:hAnsi="Times New Roman" w:cs="Times New Roman"/>
      <w:b/>
      <w:bCs/>
      <w:kern w:val="1"/>
      <w:sz w:val="24"/>
      <w:szCs w:val="20"/>
      <w:lang w:eastAsia="ar-SA"/>
    </w:rPr>
  </w:style>
  <w:style w:type="paragraph" w:customStyle="1" w:styleId="Left">
    <w:name w:val="Left"/>
    <w:rsid w:val="00F178F8"/>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6">
    <w:name w:val="Заголовок таблицы"/>
    <w:basedOn w:val="aff4"/>
    <w:rsid w:val="00F178F8"/>
    <w:pPr>
      <w:jc w:val="center"/>
    </w:pPr>
    <w:rPr>
      <w:b/>
      <w:bCs/>
    </w:rPr>
  </w:style>
  <w:style w:type="character" w:customStyle="1" w:styleId="1f0">
    <w:name w:val="Текст выноски Знак1"/>
    <w:basedOn w:val="a1"/>
    <w:rsid w:val="00F178F8"/>
    <w:rPr>
      <w:rFonts w:ascii="Tahoma" w:eastAsia="Calibri" w:hAnsi="Tahoma" w:cs="Tahoma"/>
      <w:kern w:val="1"/>
      <w:sz w:val="16"/>
      <w:szCs w:val="16"/>
      <w:lang w:eastAsia="ar-SA"/>
    </w:rPr>
  </w:style>
  <w:style w:type="paragraph" w:customStyle="1" w:styleId="S2">
    <w:name w:val="S_Заголовок 2"/>
    <w:basedOn w:val="2"/>
    <w:link w:val="S20"/>
    <w:autoRedefine/>
    <w:rsid w:val="00F178F8"/>
    <w:pPr>
      <w:tabs>
        <w:tab w:val="clear" w:pos="0"/>
        <w:tab w:val="clear" w:pos="576"/>
      </w:tabs>
      <w:suppressAutoHyphens w:val="0"/>
      <w:spacing w:after="0" w:line="240" w:lineRule="auto"/>
      <w:ind w:left="709" w:firstLine="0"/>
      <w:jc w:val="center"/>
    </w:pPr>
    <w:rPr>
      <w:rFonts w:ascii="Times New Roman" w:hAnsi="Times New Roman" w:cs="Times New Roman"/>
      <w:kern w:val="0"/>
      <w:sz w:val="24"/>
      <w:szCs w:val="24"/>
    </w:rPr>
  </w:style>
  <w:style w:type="character" w:customStyle="1" w:styleId="S20">
    <w:name w:val="S_Заголовок 2 Знак Знак"/>
    <w:link w:val="S2"/>
    <w:rsid w:val="00F178F8"/>
    <w:rPr>
      <w:rFonts w:ascii="Times New Roman" w:eastAsia="Times New Roman" w:hAnsi="Times New Roman" w:cs="Times New Roman"/>
      <w:sz w:val="24"/>
      <w:szCs w:val="24"/>
      <w:lang w:eastAsia="ar-SA"/>
    </w:rPr>
  </w:style>
  <w:style w:type="paragraph" w:customStyle="1" w:styleId="aff7">
    <w:name w:val="основной текст"/>
    <w:basedOn w:val="a"/>
    <w:rsid w:val="00F178F8"/>
    <w:pPr>
      <w:overflowPunct/>
      <w:autoSpaceDE/>
      <w:autoSpaceDN/>
      <w:adjustRightInd/>
      <w:spacing w:after="120"/>
      <w:ind w:firstLine="851"/>
      <w:jc w:val="both"/>
    </w:pPr>
    <w:rPr>
      <w:rFonts w:ascii="Arial" w:hAnsi="Arial"/>
      <w:sz w:val="28"/>
    </w:rPr>
  </w:style>
  <w:style w:type="paragraph" w:customStyle="1" w:styleId="Default">
    <w:name w:val="Default"/>
    <w:rsid w:val="00F178F8"/>
    <w:pPr>
      <w:autoSpaceDE w:val="0"/>
      <w:autoSpaceDN w:val="0"/>
      <w:adjustRightInd w:val="0"/>
      <w:ind w:right="0"/>
    </w:pPr>
    <w:rPr>
      <w:rFonts w:ascii="Times New Roman" w:eastAsia="Calibri" w:hAnsi="Times New Roman" w:cs="Times New Roman"/>
      <w:color w:val="000000"/>
      <w:sz w:val="24"/>
      <w:szCs w:val="24"/>
    </w:rPr>
  </w:style>
  <w:style w:type="paragraph" w:styleId="aff8">
    <w:name w:val="Normal (Web)"/>
    <w:basedOn w:val="a"/>
    <w:uiPriority w:val="99"/>
    <w:unhideWhenUsed/>
    <w:rsid w:val="00F178F8"/>
    <w:pPr>
      <w:overflowPunct/>
      <w:autoSpaceDE/>
      <w:autoSpaceDN/>
      <w:adjustRightInd/>
      <w:spacing w:before="100" w:beforeAutospacing="1" w:after="100" w:afterAutospacing="1"/>
    </w:pPr>
    <w:rPr>
      <w:sz w:val="24"/>
      <w:szCs w:val="24"/>
    </w:rPr>
  </w:style>
  <w:style w:type="paragraph" w:customStyle="1" w:styleId="1f1">
    <w:name w:val="Знак Знак Знак Знак Знак1 Знак"/>
    <w:basedOn w:val="a"/>
    <w:rsid w:val="00F178F8"/>
    <w:pPr>
      <w:overflowPunct/>
      <w:autoSpaceDE/>
      <w:autoSpaceDN/>
      <w:adjustRightInd/>
      <w:spacing w:after="160" w:line="240" w:lineRule="exact"/>
    </w:pPr>
    <w:rPr>
      <w:rFonts w:ascii="Verdana" w:hAnsi="Verdana"/>
      <w:sz w:val="24"/>
      <w:szCs w:val="24"/>
      <w:lang w:val="en-US" w:eastAsia="en-US"/>
    </w:rPr>
  </w:style>
  <w:style w:type="character" w:customStyle="1" w:styleId="aff9">
    <w:name w:val="Цветовое выделение"/>
    <w:uiPriority w:val="99"/>
    <w:rsid w:val="00F178F8"/>
    <w:rPr>
      <w:b/>
      <w:color w:val="000080"/>
      <w:sz w:val="20"/>
    </w:rPr>
  </w:style>
  <w:style w:type="paragraph" w:customStyle="1" w:styleId="affa">
    <w:name w:val="Комментарий"/>
    <w:basedOn w:val="a"/>
    <w:next w:val="a"/>
    <w:uiPriority w:val="99"/>
    <w:rsid w:val="00F178F8"/>
    <w:pPr>
      <w:widowControl w:val="0"/>
      <w:overflowPunct/>
      <w:ind w:left="170"/>
      <w:jc w:val="both"/>
    </w:pPr>
    <w:rPr>
      <w:rFonts w:ascii="Arial" w:hAnsi="Arial" w:cs="Arial"/>
      <w:i/>
      <w:iCs/>
      <w:color w:val="800080"/>
    </w:rPr>
  </w:style>
  <w:style w:type="paragraph" w:customStyle="1" w:styleId="affb">
    <w:name w:val="Таблицы (моноширинный)"/>
    <w:basedOn w:val="a"/>
    <w:next w:val="a"/>
    <w:uiPriority w:val="99"/>
    <w:rsid w:val="00F178F8"/>
    <w:pPr>
      <w:widowControl w:val="0"/>
      <w:overflowPunct/>
      <w:jc w:val="both"/>
    </w:pPr>
    <w:rPr>
      <w:rFonts w:ascii="Courier New" w:hAnsi="Courier New" w:cs="Courier New"/>
    </w:rPr>
  </w:style>
  <w:style w:type="paragraph" w:customStyle="1" w:styleId="affc">
    <w:name w:val="Прижатый влево"/>
    <w:basedOn w:val="a"/>
    <w:next w:val="a"/>
    <w:uiPriority w:val="99"/>
    <w:rsid w:val="00F178F8"/>
    <w:pPr>
      <w:widowControl w:val="0"/>
      <w:overflowPunct/>
    </w:pPr>
    <w:rPr>
      <w:rFonts w:ascii="Arial" w:hAnsi="Arial" w:cs="Arial"/>
      <w:sz w:val="24"/>
      <w:szCs w:val="24"/>
    </w:rPr>
  </w:style>
  <w:style w:type="paragraph" w:styleId="affd">
    <w:name w:val="Plain Text"/>
    <w:basedOn w:val="a"/>
    <w:link w:val="affe"/>
    <w:unhideWhenUsed/>
    <w:rsid w:val="00F178F8"/>
    <w:pPr>
      <w:overflowPunct/>
      <w:autoSpaceDE/>
      <w:autoSpaceDN/>
      <w:adjustRightInd/>
    </w:pPr>
    <w:rPr>
      <w:rFonts w:ascii="Courier New" w:hAnsi="Courier New"/>
    </w:rPr>
  </w:style>
  <w:style w:type="character" w:customStyle="1" w:styleId="affe">
    <w:name w:val="Текст Знак"/>
    <w:basedOn w:val="a1"/>
    <w:link w:val="affd"/>
    <w:rsid w:val="00F178F8"/>
    <w:rPr>
      <w:rFonts w:ascii="Courier New" w:eastAsia="Times New Roman" w:hAnsi="Courier New" w:cs="Times New Roman"/>
      <w:sz w:val="20"/>
      <w:szCs w:val="20"/>
      <w:lang w:eastAsia="ru-RU"/>
    </w:rPr>
  </w:style>
  <w:style w:type="character" w:customStyle="1" w:styleId="blk">
    <w:name w:val="blk"/>
    <w:basedOn w:val="a1"/>
    <w:rsid w:val="00F178F8"/>
  </w:style>
  <w:style w:type="character" w:customStyle="1" w:styleId="afff">
    <w:name w:val="Текст примечания Знак"/>
    <w:basedOn w:val="a1"/>
    <w:link w:val="afff0"/>
    <w:uiPriority w:val="99"/>
    <w:semiHidden/>
    <w:rsid w:val="00F178F8"/>
    <w:rPr>
      <w:rFonts w:eastAsiaTheme="minorEastAsia"/>
      <w:sz w:val="20"/>
      <w:szCs w:val="20"/>
      <w:lang w:eastAsia="ru-RU"/>
    </w:rPr>
  </w:style>
  <w:style w:type="paragraph" w:styleId="afff0">
    <w:name w:val="annotation text"/>
    <w:basedOn w:val="a"/>
    <w:link w:val="afff"/>
    <w:uiPriority w:val="99"/>
    <w:semiHidden/>
    <w:unhideWhenUsed/>
    <w:rsid w:val="00F178F8"/>
    <w:pPr>
      <w:overflowPunct/>
      <w:autoSpaceDE/>
      <w:autoSpaceDN/>
      <w:adjustRightInd/>
      <w:spacing w:after="200"/>
    </w:pPr>
    <w:rPr>
      <w:rFonts w:asciiTheme="minorHAnsi" w:eastAsiaTheme="minorEastAsia" w:hAnsiTheme="minorHAnsi" w:cstheme="minorBidi"/>
    </w:rPr>
  </w:style>
  <w:style w:type="character" w:customStyle="1" w:styleId="1f2">
    <w:name w:val="Текст примечания Знак1"/>
    <w:basedOn w:val="a1"/>
    <w:link w:val="afff0"/>
    <w:uiPriority w:val="99"/>
    <w:semiHidden/>
    <w:rsid w:val="00F178F8"/>
    <w:rPr>
      <w:rFonts w:ascii="Times New Roman" w:eastAsia="Times New Roman" w:hAnsi="Times New Roman" w:cs="Times New Roman"/>
      <w:sz w:val="20"/>
      <w:szCs w:val="20"/>
      <w:lang w:eastAsia="ru-RU"/>
    </w:rPr>
  </w:style>
  <w:style w:type="character" w:customStyle="1" w:styleId="afff1">
    <w:name w:val="Тема примечания Знак"/>
    <w:basedOn w:val="afff"/>
    <w:link w:val="afff2"/>
    <w:uiPriority w:val="99"/>
    <w:semiHidden/>
    <w:rsid w:val="00F178F8"/>
    <w:rPr>
      <w:b/>
      <w:bCs/>
    </w:rPr>
  </w:style>
  <w:style w:type="paragraph" w:styleId="afff2">
    <w:name w:val="annotation subject"/>
    <w:basedOn w:val="afff0"/>
    <w:next w:val="afff0"/>
    <w:link w:val="afff1"/>
    <w:uiPriority w:val="99"/>
    <w:semiHidden/>
    <w:unhideWhenUsed/>
    <w:rsid w:val="00F178F8"/>
    <w:rPr>
      <w:b/>
      <w:bCs/>
    </w:rPr>
  </w:style>
  <w:style w:type="character" w:customStyle="1" w:styleId="1f3">
    <w:name w:val="Тема примечания Знак1"/>
    <w:basedOn w:val="1f2"/>
    <w:link w:val="afff2"/>
    <w:uiPriority w:val="99"/>
    <w:semiHidden/>
    <w:rsid w:val="00F178F8"/>
    <w:rPr>
      <w:b/>
      <w:bCs/>
    </w:rPr>
  </w:style>
  <w:style w:type="character" w:customStyle="1" w:styleId="41">
    <w:name w:val="Основной текст (4)_"/>
    <w:basedOn w:val="a1"/>
    <w:link w:val="42"/>
    <w:rsid w:val="00625CC4"/>
    <w:rPr>
      <w:rFonts w:ascii="Times New Roman" w:eastAsia="Times New Roman" w:hAnsi="Times New Roman" w:cs="Times New Roman"/>
      <w:b/>
      <w:bCs/>
      <w:sz w:val="25"/>
      <w:szCs w:val="25"/>
      <w:shd w:val="clear" w:color="auto" w:fill="FFFFFF"/>
    </w:rPr>
  </w:style>
  <w:style w:type="paragraph" w:customStyle="1" w:styleId="42">
    <w:name w:val="Основной текст (4)"/>
    <w:basedOn w:val="a"/>
    <w:link w:val="41"/>
    <w:rsid w:val="00625CC4"/>
    <w:pPr>
      <w:widowControl w:val="0"/>
      <w:shd w:val="clear" w:color="auto" w:fill="FFFFFF"/>
      <w:overflowPunct/>
      <w:autoSpaceDE/>
      <w:autoSpaceDN/>
      <w:adjustRightInd/>
      <w:spacing w:before="600" w:after="600" w:line="307" w:lineRule="exact"/>
      <w:jc w:val="both"/>
    </w:pPr>
    <w:rPr>
      <w:b/>
      <w:bCs/>
      <w:sz w:val="25"/>
      <w:szCs w:val="25"/>
      <w:lang w:eastAsia="en-US"/>
    </w:rPr>
  </w:style>
  <w:style w:type="paragraph" w:customStyle="1" w:styleId="38">
    <w:name w:val="Основной текст3"/>
    <w:basedOn w:val="a"/>
    <w:rsid w:val="00625CC4"/>
    <w:pPr>
      <w:widowControl w:val="0"/>
      <w:shd w:val="clear" w:color="auto" w:fill="FFFFFF"/>
      <w:overflowPunct/>
      <w:autoSpaceDE/>
      <w:autoSpaceDN/>
      <w:adjustRightInd/>
      <w:spacing w:before="600" w:after="480" w:line="312" w:lineRule="exact"/>
      <w:jc w:val="both"/>
    </w:pPr>
    <w:rPr>
      <w:sz w:val="25"/>
      <w:szCs w:val="25"/>
      <w:lang w:eastAsia="en-US"/>
    </w:rPr>
  </w:style>
  <w:style w:type="paragraph" w:customStyle="1" w:styleId="s1">
    <w:name w:val="s_1"/>
    <w:basedOn w:val="a"/>
    <w:rsid w:val="00625CC4"/>
    <w:pPr>
      <w:overflowPunct/>
      <w:autoSpaceDE/>
      <w:autoSpaceDN/>
      <w:adjustRightInd/>
      <w:spacing w:before="100" w:beforeAutospacing="1" w:after="100" w:afterAutospacing="1"/>
    </w:pPr>
    <w:rPr>
      <w:sz w:val="24"/>
      <w:szCs w:val="24"/>
    </w:rPr>
  </w:style>
  <w:style w:type="paragraph" w:customStyle="1" w:styleId="pboth">
    <w:name w:val="pboth"/>
    <w:basedOn w:val="a"/>
    <w:rsid w:val="00362F4D"/>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235.1002" TargetMode="External"/><Relationship Id="rId13" Type="http://schemas.openxmlformats.org/officeDocument/2006/relationships/hyperlink" Target="garantF1://12082235.1002" TargetMode="External"/><Relationship Id="rId18" Type="http://schemas.openxmlformats.org/officeDocument/2006/relationships/hyperlink" Target="garantF1://12077515.0" TargetMode="External"/><Relationship Id="rId26" Type="http://schemas.openxmlformats.org/officeDocument/2006/relationships/hyperlink" Target="garantF1://9446287.1000" TargetMode="External"/><Relationship Id="rId3" Type="http://schemas.openxmlformats.org/officeDocument/2006/relationships/styles" Target="styles.xml"/><Relationship Id="rId21" Type="http://schemas.openxmlformats.org/officeDocument/2006/relationships/hyperlink" Target="garantF1://12082235.0" TargetMode="External"/><Relationship Id="rId34" Type="http://schemas.openxmlformats.org/officeDocument/2006/relationships/theme" Target="theme/theme1.xml"/><Relationship Id="rId7" Type="http://schemas.openxmlformats.org/officeDocument/2006/relationships/hyperlink" Target="http://www.ozinki.sarmo.ru" TargetMode="External"/><Relationship Id="rId12" Type="http://schemas.openxmlformats.org/officeDocument/2006/relationships/hyperlink" Target="garantF1://12082235.1002" TargetMode="External"/><Relationship Id="rId17" Type="http://schemas.openxmlformats.org/officeDocument/2006/relationships/hyperlink" Target="garantF1://12082235.1002" TargetMode="External"/><Relationship Id="rId25" Type="http://schemas.openxmlformats.org/officeDocument/2006/relationships/hyperlink" Target="garantF1://12082235.100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2235.0" TargetMode="External"/><Relationship Id="rId20" Type="http://schemas.openxmlformats.org/officeDocument/2006/relationships/hyperlink" Target="garantF1://12048567.0" TargetMode="External"/><Relationship Id="rId29" Type="http://schemas.openxmlformats.org/officeDocument/2006/relationships/hyperlink" Target="garantF1://12082235.100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82235.1002" TargetMode="External"/><Relationship Id="rId24" Type="http://schemas.openxmlformats.org/officeDocument/2006/relationships/hyperlink" Target="garantF1://12082235.1002" TargetMode="External"/><Relationship Id="rId32" Type="http://schemas.openxmlformats.org/officeDocument/2006/relationships/hyperlink" Target="garantF1://12082235.1002" TargetMode="External"/><Relationship Id="rId5" Type="http://schemas.openxmlformats.org/officeDocument/2006/relationships/webSettings" Target="webSettings.xml"/><Relationship Id="rId15" Type="http://schemas.openxmlformats.org/officeDocument/2006/relationships/hyperlink" Target="garantF1://12082235.3017" TargetMode="External"/><Relationship Id="rId23" Type="http://schemas.openxmlformats.org/officeDocument/2006/relationships/hyperlink" Target="garantF1://9446287.0" TargetMode="External"/><Relationship Id="rId28" Type="http://schemas.openxmlformats.org/officeDocument/2006/relationships/hyperlink" Target="garantF1://12082235.1002" TargetMode="External"/><Relationship Id="rId10" Type="http://schemas.openxmlformats.org/officeDocument/2006/relationships/hyperlink" Target="garantF1://12082235.1002" TargetMode="External"/><Relationship Id="rId19" Type="http://schemas.openxmlformats.org/officeDocument/2006/relationships/hyperlink" Target="garantF1://12046661.0" TargetMode="External"/><Relationship Id="rId31" Type="http://schemas.openxmlformats.org/officeDocument/2006/relationships/hyperlink" Target="garantF1://12082235.1002" TargetMode="External"/><Relationship Id="rId4" Type="http://schemas.openxmlformats.org/officeDocument/2006/relationships/settings" Target="settings.xml"/><Relationship Id="rId9" Type="http://schemas.openxmlformats.org/officeDocument/2006/relationships/hyperlink" Target="mailto:delo-ozinki@yandex.ru" TargetMode="External"/><Relationship Id="rId14" Type="http://schemas.openxmlformats.org/officeDocument/2006/relationships/hyperlink" Target="garantF1://10064072.191" TargetMode="External"/><Relationship Id="rId22" Type="http://schemas.openxmlformats.org/officeDocument/2006/relationships/hyperlink" Target="garantF1://9430832.0" TargetMode="External"/><Relationship Id="rId27" Type="http://schemas.openxmlformats.org/officeDocument/2006/relationships/hyperlink" Target="garantF1://9446287.0" TargetMode="External"/><Relationship Id="rId30" Type="http://schemas.openxmlformats.org/officeDocument/2006/relationships/hyperlink" Target="garantF1://12082235.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293A-1615-4719-BC59-9585D8A5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20</Pages>
  <Words>7360</Words>
  <Characters>41958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2018-01-09T07:23:00Z</cp:lastPrinted>
  <dcterms:created xsi:type="dcterms:W3CDTF">2019-04-16T08:49:00Z</dcterms:created>
  <dcterms:modified xsi:type="dcterms:W3CDTF">2019-04-29T07:49:00Z</dcterms:modified>
</cp:coreProperties>
</file>