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1073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1073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625CC4" w:rsidP="0027687F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19</w:t>
      </w:r>
      <w:r w:rsidR="00E17731">
        <w:rPr>
          <w:szCs w:val="28"/>
        </w:rPr>
        <w:t xml:space="preserve"> апреля</w:t>
      </w:r>
      <w:r w:rsidR="0074026B">
        <w:rPr>
          <w:szCs w:val="28"/>
        </w:rPr>
        <w:t xml:space="preserve">  2019 года № </w:t>
      </w:r>
      <w:r>
        <w:rPr>
          <w:szCs w:val="28"/>
        </w:rPr>
        <w:t>82</w:t>
      </w:r>
    </w:p>
    <w:p w:rsidR="00DA5560" w:rsidRDefault="00DA5560" w:rsidP="00FB2346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FF0A00" w:rsidRDefault="00FF0A00" w:rsidP="00625CC4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 w:val="24"/>
        </w:rPr>
      </w:pPr>
    </w:p>
    <w:p w:rsidR="00625CC4" w:rsidRPr="00625CC4" w:rsidRDefault="00625CC4" w:rsidP="00625CC4">
      <w:pPr>
        <w:ind w:right="4535"/>
        <w:contextualSpacing/>
        <w:jc w:val="both"/>
        <w:rPr>
          <w:sz w:val="28"/>
          <w:szCs w:val="28"/>
        </w:rPr>
      </w:pPr>
      <w:r w:rsidRPr="00625CC4">
        <w:rPr>
          <w:sz w:val="28"/>
          <w:szCs w:val="28"/>
        </w:rPr>
        <w:t>О         внесении           изменений</w:t>
      </w:r>
    </w:p>
    <w:p w:rsidR="00625CC4" w:rsidRPr="00625CC4" w:rsidRDefault="00625CC4" w:rsidP="00625CC4">
      <w:pPr>
        <w:ind w:right="453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625CC4">
        <w:rPr>
          <w:sz w:val="28"/>
          <w:szCs w:val="28"/>
        </w:rPr>
        <w:t xml:space="preserve">постановление администрации Озинского          </w:t>
      </w:r>
      <w:proofErr w:type="gramStart"/>
      <w:r w:rsidRPr="00625CC4">
        <w:rPr>
          <w:sz w:val="28"/>
          <w:szCs w:val="28"/>
        </w:rPr>
        <w:t>муниципального</w:t>
      </w:r>
      <w:proofErr w:type="gramEnd"/>
    </w:p>
    <w:p w:rsidR="00625CC4" w:rsidRPr="00625CC4" w:rsidRDefault="00625CC4" w:rsidP="00625CC4">
      <w:pPr>
        <w:ind w:right="4535"/>
        <w:contextualSpacing/>
        <w:rPr>
          <w:sz w:val="28"/>
          <w:szCs w:val="28"/>
        </w:rPr>
      </w:pPr>
      <w:r w:rsidRPr="00625CC4">
        <w:rPr>
          <w:sz w:val="28"/>
          <w:szCs w:val="28"/>
        </w:rPr>
        <w:t>района от 24.06.2015 года  № 142</w:t>
      </w:r>
    </w:p>
    <w:p w:rsidR="00625CC4" w:rsidRPr="00625CC4" w:rsidRDefault="00625CC4" w:rsidP="00625CC4">
      <w:pPr>
        <w:ind w:firstLine="709"/>
        <w:contextualSpacing/>
        <w:jc w:val="both"/>
        <w:rPr>
          <w:sz w:val="28"/>
          <w:szCs w:val="28"/>
        </w:rPr>
      </w:pPr>
    </w:p>
    <w:p w:rsidR="00625CC4" w:rsidRPr="00625CC4" w:rsidRDefault="00625CC4" w:rsidP="00625CC4">
      <w:pPr>
        <w:ind w:firstLine="709"/>
        <w:contextualSpacing/>
        <w:jc w:val="both"/>
        <w:rPr>
          <w:sz w:val="28"/>
          <w:szCs w:val="28"/>
        </w:rPr>
      </w:pPr>
    </w:p>
    <w:p w:rsidR="00625CC4" w:rsidRPr="00625CC4" w:rsidRDefault="00625CC4" w:rsidP="00625CC4">
      <w:pPr>
        <w:ind w:right="-1" w:firstLine="426"/>
        <w:jc w:val="both"/>
        <w:rPr>
          <w:sz w:val="28"/>
          <w:szCs w:val="28"/>
        </w:rPr>
      </w:pPr>
      <w:proofErr w:type="gramStart"/>
      <w:r w:rsidRPr="00625CC4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антикоррупционной экспертизе нормативных правовых актов», Федеральным законом от 4 июня 2018 г. </w:t>
      </w:r>
      <w:proofErr w:type="gramEnd"/>
      <w:r w:rsidRPr="00625CC4">
        <w:rPr>
          <w:sz w:val="28"/>
          <w:szCs w:val="28"/>
        </w:rPr>
        <w:t>N 145-ФЗ "О внесении изменения в статью 2 Федерального закона "Об антикоррупционной экспертизе нормативных правовых актов и проектов нормативных правовых актов", Уставом Озинского муниципального района Саратовской области</w:t>
      </w:r>
      <w:r w:rsidR="00C44E51">
        <w:rPr>
          <w:sz w:val="28"/>
          <w:szCs w:val="28"/>
        </w:rPr>
        <w:t>,</w:t>
      </w:r>
      <w:r w:rsidRPr="00625CC4">
        <w:rPr>
          <w:sz w:val="28"/>
          <w:szCs w:val="28"/>
        </w:rPr>
        <w:t xml:space="preserve"> ПОСТАНОВЛЯЮ:</w:t>
      </w:r>
    </w:p>
    <w:p w:rsidR="00625CC4" w:rsidRPr="00625CC4" w:rsidRDefault="00625CC4" w:rsidP="00625CC4">
      <w:pPr>
        <w:ind w:right="-1"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t>1.Внести в постановление администрации Озинского муниципального района от 24.06.2015 года № 142 «Об утверждении Порядка  предоставления нормативных правовых актов (проектов нормативных правовых актов) администрацией Озинского муниципального района в прокуратуру района для проверки соответствия законодательству и проведения антикоррупционной экспертизы» следующие изменения:</w:t>
      </w:r>
    </w:p>
    <w:p w:rsidR="00625CC4" w:rsidRPr="00625CC4" w:rsidRDefault="00625CC4" w:rsidP="00625CC4">
      <w:pPr>
        <w:ind w:firstLine="426"/>
        <w:contextualSpacing/>
        <w:jc w:val="both"/>
        <w:rPr>
          <w:sz w:val="28"/>
          <w:szCs w:val="28"/>
        </w:rPr>
      </w:pPr>
      <w:r w:rsidRPr="00625CC4">
        <w:rPr>
          <w:sz w:val="28"/>
          <w:szCs w:val="28"/>
        </w:rPr>
        <w:t>1.1.дополнить приложение к постановлению пунктом 4 следующего содержания:</w:t>
      </w:r>
    </w:p>
    <w:p w:rsidR="00625CC4" w:rsidRPr="00625CC4" w:rsidRDefault="00625CC4" w:rsidP="00625CC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t>«4.Основными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25CC4" w:rsidRPr="00625CC4" w:rsidRDefault="00625CC4" w:rsidP="00625CC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t>1)обязательность проведения антикоррупционной экспертизы проектов нормативных правовых актов;</w:t>
      </w:r>
    </w:p>
    <w:p w:rsidR="00625CC4" w:rsidRPr="00625CC4" w:rsidRDefault="00625CC4" w:rsidP="00625CC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t>2)оценка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25CC4" w:rsidRPr="00625CC4" w:rsidRDefault="00625CC4" w:rsidP="00625CC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t xml:space="preserve">3)обоснованность, объективность и </w:t>
      </w:r>
      <w:proofErr w:type="spellStart"/>
      <w:r w:rsidRPr="00625CC4">
        <w:rPr>
          <w:sz w:val="28"/>
          <w:szCs w:val="28"/>
        </w:rPr>
        <w:t>проверяемость</w:t>
      </w:r>
      <w:proofErr w:type="spellEnd"/>
      <w:r w:rsidRPr="00625CC4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25CC4" w:rsidRPr="00625CC4" w:rsidRDefault="00625CC4" w:rsidP="00625CC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t xml:space="preserve">4)компетентность лиц, проводящих </w:t>
      </w:r>
      <w:proofErr w:type="spellStart"/>
      <w:r w:rsidRPr="00625CC4">
        <w:rPr>
          <w:sz w:val="28"/>
          <w:szCs w:val="28"/>
        </w:rPr>
        <w:t>антикоррупционную</w:t>
      </w:r>
      <w:proofErr w:type="spellEnd"/>
      <w:r w:rsidRPr="00625CC4">
        <w:rPr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625CC4" w:rsidRPr="00625CC4" w:rsidRDefault="00625CC4" w:rsidP="00625CC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5CC4">
        <w:rPr>
          <w:sz w:val="28"/>
          <w:szCs w:val="28"/>
        </w:rPr>
        <w:lastRenderedPageBreak/>
        <w:t>5)сотрудничество органов местного самоуправления,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25CC4" w:rsidRPr="00625CC4" w:rsidRDefault="00625CC4" w:rsidP="00625CC4">
      <w:pPr>
        <w:pStyle w:val="38"/>
        <w:shd w:val="clear" w:color="auto" w:fill="auto"/>
        <w:tabs>
          <w:tab w:val="left" w:pos="851"/>
        </w:tabs>
        <w:spacing w:before="0" w:after="0" w:line="240" w:lineRule="auto"/>
        <w:ind w:right="40" w:firstLine="426"/>
        <w:rPr>
          <w:sz w:val="28"/>
          <w:szCs w:val="28"/>
        </w:rPr>
      </w:pPr>
      <w:r w:rsidRPr="00625CC4">
        <w:rPr>
          <w:sz w:val="28"/>
          <w:szCs w:val="28"/>
        </w:rPr>
        <w:t xml:space="preserve">2.Отделу информационного и программного обеспечения администрации Озинского муниципального района </w:t>
      </w:r>
      <w:proofErr w:type="gramStart"/>
      <w:r w:rsidRPr="00625CC4">
        <w:rPr>
          <w:sz w:val="28"/>
          <w:szCs w:val="28"/>
        </w:rPr>
        <w:t>разместить информацию</w:t>
      </w:r>
      <w:proofErr w:type="gramEnd"/>
      <w:r w:rsidRPr="00625CC4">
        <w:rPr>
          <w:sz w:val="28"/>
          <w:szCs w:val="28"/>
        </w:rPr>
        <w:t xml:space="preserve"> об издании настоящего постановления на официальном сайте </w:t>
      </w:r>
      <w:hyperlink r:id="rId7" w:history="1">
        <w:r w:rsidRPr="00625CC4">
          <w:rPr>
            <w:rStyle w:val="a7"/>
            <w:sz w:val="28"/>
            <w:szCs w:val="28"/>
            <w:lang w:val="en-US"/>
          </w:rPr>
          <w:t>www</w:t>
        </w:r>
        <w:r w:rsidRPr="00625CC4">
          <w:rPr>
            <w:rStyle w:val="a7"/>
            <w:sz w:val="28"/>
            <w:szCs w:val="28"/>
          </w:rPr>
          <w:t>.</w:t>
        </w:r>
        <w:proofErr w:type="spellStart"/>
        <w:r w:rsidRPr="00625CC4">
          <w:rPr>
            <w:rStyle w:val="a7"/>
            <w:sz w:val="28"/>
            <w:szCs w:val="28"/>
            <w:lang w:val="en-US"/>
          </w:rPr>
          <w:t>ozinki</w:t>
        </w:r>
        <w:proofErr w:type="spellEnd"/>
        <w:r w:rsidRPr="00625CC4">
          <w:rPr>
            <w:rStyle w:val="a7"/>
            <w:sz w:val="28"/>
            <w:szCs w:val="28"/>
          </w:rPr>
          <w:t>.</w:t>
        </w:r>
        <w:proofErr w:type="spellStart"/>
        <w:r w:rsidRPr="00625CC4">
          <w:rPr>
            <w:rStyle w:val="a7"/>
            <w:sz w:val="28"/>
            <w:szCs w:val="28"/>
            <w:lang w:val="en-US"/>
          </w:rPr>
          <w:t>sarmo</w:t>
        </w:r>
        <w:proofErr w:type="spellEnd"/>
        <w:r w:rsidRPr="00625CC4">
          <w:rPr>
            <w:rStyle w:val="a7"/>
            <w:sz w:val="28"/>
            <w:szCs w:val="28"/>
          </w:rPr>
          <w:t>.</w:t>
        </w:r>
        <w:r w:rsidRPr="00625CC4">
          <w:rPr>
            <w:rStyle w:val="a7"/>
            <w:sz w:val="28"/>
            <w:szCs w:val="28"/>
            <w:lang w:val="en-US"/>
          </w:rPr>
          <w:t>ru</w:t>
        </w:r>
      </w:hyperlink>
      <w:r w:rsidRPr="00625CC4">
        <w:rPr>
          <w:sz w:val="28"/>
          <w:szCs w:val="28"/>
        </w:rPr>
        <w:t xml:space="preserve">. </w:t>
      </w:r>
    </w:p>
    <w:p w:rsidR="00625CC4" w:rsidRPr="00625CC4" w:rsidRDefault="00625CC4" w:rsidP="00625CC4">
      <w:pPr>
        <w:ind w:right="-1" w:firstLine="426"/>
        <w:jc w:val="both"/>
        <w:rPr>
          <w:sz w:val="28"/>
          <w:szCs w:val="28"/>
        </w:rPr>
      </w:pPr>
      <w:r w:rsidRPr="00625CC4">
        <w:rPr>
          <w:rFonts w:asciiTheme="minorHAnsi" w:hAnsi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.65pt;margin-top:159.3pt;width:201.35pt;height:8.9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9C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" filled="f" stroked="f">
            <v:textbox inset="0,0,0,0">
              <w:txbxContent>
                <w:p w:rsidR="00625CC4" w:rsidRDefault="00625CC4" w:rsidP="00625CC4">
                  <w:pPr>
                    <w:pStyle w:val="42"/>
                    <w:shd w:val="clear" w:color="auto" w:fill="auto"/>
                    <w:spacing w:before="0" w:after="0" w:line="312" w:lineRule="exact"/>
                  </w:pPr>
                </w:p>
              </w:txbxContent>
            </v:textbox>
            <w10:wrap type="topAndBottom" anchorx="margin"/>
          </v:shape>
        </w:pict>
      </w:r>
      <w:r w:rsidRPr="00625CC4">
        <w:rPr>
          <w:rFonts w:asciiTheme="minorHAnsi" w:hAnsiTheme="minorHAnsi"/>
          <w:noProof/>
          <w:sz w:val="28"/>
          <w:szCs w:val="28"/>
        </w:rPr>
        <w:pict>
          <v:shape id="Text Box 4" o:spid="_x0000_s1027" type="#_x0000_t202" style="position:absolute;left:0;text-align:left;margin-left:351.5pt;margin-top:171.1pt;width:66pt;height:12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MzqQ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" filled="f" stroked="f">
            <v:textbox style="mso-fit-shape-to-text:t" inset="0,0,0,0">
              <w:txbxContent>
                <w:p w:rsidR="00625CC4" w:rsidRDefault="00625CC4" w:rsidP="00625CC4">
                  <w:pPr>
                    <w:pStyle w:val="42"/>
                    <w:shd w:val="clear" w:color="auto" w:fill="auto"/>
                    <w:spacing w:before="0" w:after="0" w:line="24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625CC4">
        <w:rPr>
          <w:sz w:val="28"/>
          <w:szCs w:val="28"/>
        </w:rPr>
        <w:t>3.</w:t>
      </w:r>
      <w:proofErr w:type="gramStart"/>
      <w:r w:rsidRPr="00625CC4">
        <w:rPr>
          <w:sz w:val="28"/>
          <w:szCs w:val="28"/>
        </w:rPr>
        <w:t>Контроль за</w:t>
      </w:r>
      <w:proofErr w:type="gramEnd"/>
      <w:r w:rsidRPr="00625CC4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Бабенкову Н.В.</w:t>
      </w:r>
    </w:p>
    <w:p w:rsidR="00625CC4" w:rsidRPr="00625CC4" w:rsidRDefault="00625CC4" w:rsidP="00625CC4">
      <w:pPr>
        <w:ind w:firstLine="426"/>
        <w:jc w:val="both"/>
        <w:rPr>
          <w:sz w:val="28"/>
          <w:szCs w:val="28"/>
        </w:rPr>
      </w:pPr>
    </w:p>
    <w:p w:rsidR="00625CC4" w:rsidRPr="00625CC4" w:rsidRDefault="00625CC4" w:rsidP="00625CC4">
      <w:pPr>
        <w:ind w:firstLine="426"/>
        <w:jc w:val="both"/>
        <w:rPr>
          <w:sz w:val="28"/>
          <w:szCs w:val="28"/>
        </w:rPr>
      </w:pPr>
    </w:p>
    <w:p w:rsidR="00FC3102" w:rsidRPr="00625CC4" w:rsidRDefault="00FC3102" w:rsidP="00F178F8">
      <w:pPr>
        <w:ind w:right="4535" w:firstLine="426"/>
        <w:jc w:val="both"/>
        <w:rPr>
          <w:sz w:val="28"/>
          <w:szCs w:val="28"/>
        </w:rPr>
      </w:pPr>
    </w:p>
    <w:p w:rsidR="00ED64F3" w:rsidRDefault="00ED64F3" w:rsidP="0052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64594B" w:rsidRDefault="00144C9E" w:rsidP="00314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 xml:space="preserve">униципального района                                                     </w:t>
      </w:r>
      <w:r w:rsidR="00CF08A2">
        <w:rPr>
          <w:b/>
          <w:sz w:val="28"/>
          <w:szCs w:val="28"/>
        </w:rPr>
        <w:t xml:space="preserve">       </w:t>
      </w:r>
      <w:r w:rsidR="00017C9D">
        <w:rPr>
          <w:b/>
          <w:sz w:val="28"/>
          <w:szCs w:val="28"/>
        </w:rPr>
        <w:t xml:space="preserve"> </w:t>
      </w:r>
      <w:r w:rsidR="00CF08A2">
        <w:rPr>
          <w:b/>
          <w:sz w:val="28"/>
          <w:szCs w:val="28"/>
        </w:rPr>
        <w:t xml:space="preserve"> </w:t>
      </w:r>
      <w:r w:rsidR="00ED64F3">
        <w:rPr>
          <w:b/>
          <w:sz w:val="28"/>
          <w:szCs w:val="28"/>
        </w:rPr>
        <w:t>А.А. Галяшкина</w:t>
      </w:r>
    </w:p>
    <w:sectPr w:rsidR="0064594B" w:rsidSect="00FC3102"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324C3B"/>
    <w:multiLevelType w:val="multilevel"/>
    <w:tmpl w:val="1362E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eastAsiaTheme="minorEastAsia" w:hint="default"/>
      </w:rPr>
    </w:lvl>
  </w:abstractNum>
  <w:abstractNum w:abstractNumId="12">
    <w:nsid w:val="166D7D12"/>
    <w:multiLevelType w:val="hybridMultilevel"/>
    <w:tmpl w:val="5838B34E"/>
    <w:lvl w:ilvl="0" w:tplc="E74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F780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C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CC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9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61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1CF05949"/>
    <w:multiLevelType w:val="singleLevel"/>
    <w:tmpl w:val="37FAC67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C4322E4"/>
    <w:multiLevelType w:val="hybridMultilevel"/>
    <w:tmpl w:val="1714AC98"/>
    <w:lvl w:ilvl="0" w:tplc="940AF0EC">
      <w:start w:val="1"/>
      <w:numFmt w:val="decimal"/>
      <w:lvlText w:val="%1."/>
      <w:lvlJc w:val="left"/>
      <w:pPr>
        <w:ind w:left="720" w:hanging="360"/>
      </w:pPr>
    </w:lvl>
    <w:lvl w:ilvl="1" w:tplc="50B81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69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48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D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47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C2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6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E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2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50EC254C"/>
    <w:multiLevelType w:val="hybridMultilevel"/>
    <w:tmpl w:val="95649DC8"/>
    <w:lvl w:ilvl="0" w:tplc="AD225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4414F0" w:tentative="1">
      <w:start w:val="1"/>
      <w:numFmt w:val="lowerLetter"/>
      <w:lvlText w:val="%2."/>
      <w:lvlJc w:val="left"/>
      <w:pPr>
        <w:ind w:left="1440" w:hanging="360"/>
      </w:pPr>
    </w:lvl>
    <w:lvl w:ilvl="2" w:tplc="C3A2A418" w:tentative="1">
      <w:start w:val="1"/>
      <w:numFmt w:val="lowerRoman"/>
      <w:lvlText w:val="%3."/>
      <w:lvlJc w:val="right"/>
      <w:pPr>
        <w:ind w:left="2160" w:hanging="180"/>
      </w:pPr>
    </w:lvl>
    <w:lvl w:ilvl="3" w:tplc="B4DAAF5A" w:tentative="1">
      <w:start w:val="1"/>
      <w:numFmt w:val="decimal"/>
      <w:lvlText w:val="%4."/>
      <w:lvlJc w:val="left"/>
      <w:pPr>
        <w:ind w:left="2880" w:hanging="360"/>
      </w:pPr>
    </w:lvl>
    <w:lvl w:ilvl="4" w:tplc="A7B20C48" w:tentative="1">
      <w:start w:val="1"/>
      <w:numFmt w:val="lowerLetter"/>
      <w:lvlText w:val="%5."/>
      <w:lvlJc w:val="left"/>
      <w:pPr>
        <w:ind w:left="3600" w:hanging="360"/>
      </w:pPr>
    </w:lvl>
    <w:lvl w:ilvl="5" w:tplc="619641F6" w:tentative="1">
      <w:start w:val="1"/>
      <w:numFmt w:val="lowerRoman"/>
      <w:lvlText w:val="%6."/>
      <w:lvlJc w:val="right"/>
      <w:pPr>
        <w:ind w:left="4320" w:hanging="180"/>
      </w:pPr>
    </w:lvl>
    <w:lvl w:ilvl="6" w:tplc="03CAD2EC" w:tentative="1">
      <w:start w:val="1"/>
      <w:numFmt w:val="decimal"/>
      <w:lvlText w:val="%7."/>
      <w:lvlJc w:val="left"/>
      <w:pPr>
        <w:ind w:left="5040" w:hanging="360"/>
      </w:pPr>
    </w:lvl>
    <w:lvl w:ilvl="7" w:tplc="5E32079A" w:tentative="1">
      <w:start w:val="1"/>
      <w:numFmt w:val="lowerLetter"/>
      <w:lvlText w:val="%8."/>
      <w:lvlJc w:val="left"/>
      <w:pPr>
        <w:ind w:left="5760" w:hanging="360"/>
      </w:pPr>
    </w:lvl>
    <w:lvl w:ilvl="8" w:tplc="0186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6">
    <w:nsid w:val="53054052"/>
    <w:multiLevelType w:val="multilevel"/>
    <w:tmpl w:val="8272BCA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8">
    <w:nsid w:val="5517212B"/>
    <w:multiLevelType w:val="hybridMultilevel"/>
    <w:tmpl w:val="26841EA8"/>
    <w:lvl w:ilvl="0" w:tplc="4CA49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EEC1C8" w:tentative="1">
      <w:start w:val="1"/>
      <w:numFmt w:val="lowerLetter"/>
      <w:lvlText w:val="%2."/>
      <w:lvlJc w:val="left"/>
      <w:pPr>
        <w:ind w:left="1440" w:hanging="360"/>
      </w:pPr>
    </w:lvl>
    <w:lvl w:ilvl="2" w:tplc="8CFAEFB2" w:tentative="1">
      <w:start w:val="1"/>
      <w:numFmt w:val="lowerRoman"/>
      <w:lvlText w:val="%3."/>
      <w:lvlJc w:val="right"/>
      <w:pPr>
        <w:ind w:left="2160" w:hanging="180"/>
      </w:pPr>
    </w:lvl>
    <w:lvl w:ilvl="3" w:tplc="246248CC" w:tentative="1">
      <w:start w:val="1"/>
      <w:numFmt w:val="decimal"/>
      <w:lvlText w:val="%4."/>
      <w:lvlJc w:val="left"/>
      <w:pPr>
        <w:ind w:left="2880" w:hanging="360"/>
      </w:pPr>
    </w:lvl>
    <w:lvl w:ilvl="4" w:tplc="3A5428F2" w:tentative="1">
      <w:start w:val="1"/>
      <w:numFmt w:val="lowerLetter"/>
      <w:lvlText w:val="%5."/>
      <w:lvlJc w:val="left"/>
      <w:pPr>
        <w:ind w:left="3600" w:hanging="360"/>
      </w:pPr>
    </w:lvl>
    <w:lvl w:ilvl="5" w:tplc="526E9D62" w:tentative="1">
      <w:start w:val="1"/>
      <w:numFmt w:val="lowerRoman"/>
      <w:lvlText w:val="%6."/>
      <w:lvlJc w:val="right"/>
      <w:pPr>
        <w:ind w:left="4320" w:hanging="180"/>
      </w:pPr>
    </w:lvl>
    <w:lvl w:ilvl="6" w:tplc="6706D6C4" w:tentative="1">
      <w:start w:val="1"/>
      <w:numFmt w:val="decimal"/>
      <w:lvlText w:val="%7."/>
      <w:lvlJc w:val="left"/>
      <w:pPr>
        <w:ind w:left="5040" w:hanging="360"/>
      </w:pPr>
    </w:lvl>
    <w:lvl w:ilvl="7" w:tplc="9808F0D2" w:tentative="1">
      <w:start w:val="1"/>
      <w:numFmt w:val="lowerLetter"/>
      <w:lvlText w:val="%8."/>
      <w:lvlJc w:val="left"/>
      <w:pPr>
        <w:ind w:left="5760" w:hanging="360"/>
      </w:pPr>
    </w:lvl>
    <w:lvl w:ilvl="8" w:tplc="33AA7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8CF22DD"/>
    <w:multiLevelType w:val="hybridMultilevel"/>
    <w:tmpl w:val="E966B502"/>
    <w:lvl w:ilvl="0" w:tplc="D1B6CD32">
      <w:start w:val="2"/>
      <w:numFmt w:val="decimal"/>
      <w:lvlText w:val="%1."/>
      <w:lvlJc w:val="left"/>
      <w:pPr>
        <w:ind w:left="660" w:hanging="360"/>
      </w:pPr>
    </w:lvl>
    <w:lvl w:ilvl="1" w:tplc="8F705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B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2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8A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22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03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B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45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DB26A02"/>
    <w:multiLevelType w:val="hybridMultilevel"/>
    <w:tmpl w:val="368058EC"/>
    <w:lvl w:ilvl="0" w:tplc="124AF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2DCF958">
      <w:start w:val="1"/>
      <w:numFmt w:val="lowerLetter"/>
      <w:lvlText w:val="%2."/>
      <w:lvlJc w:val="left"/>
      <w:pPr>
        <w:ind w:left="1800" w:hanging="360"/>
      </w:pPr>
    </w:lvl>
    <w:lvl w:ilvl="2" w:tplc="29EEDD20">
      <w:start w:val="1"/>
      <w:numFmt w:val="lowerRoman"/>
      <w:lvlText w:val="%3."/>
      <w:lvlJc w:val="right"/>
      <w:pPr>
        <w:ind w:left="2520" w:hanging="180"/>
      </w:pPr>
    </w:lvl>
    <w:lvl w:ilvl="3" w:tplc="C21AD4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20468FEC">
      <w:start w:val="1"/>
      <w:numFmt w:val="lowerLetter"/>
      <w:lvlText w:val="%5."/>
      <w:lvlJc w:val="left"/>
      <w:pPr>
        <w:ind w:left="3960" w:hanging="360"/>
      </w:pPr>
    </w:lvl>
    <w:lvl w:ilvl="5" w:tplc="CDE2CC2A">
      <w:start w:val="1"/>
      <w:numFmt w:val="lowerRoman"/>
      <w:lvlText w:val="%6."/>
      <w:lvlJc w:val="right"/>
      <w:pPr>
        <w:ind w:left="4680" w:hanging="180"/>
      </w:pPr>
    </w:lvl>
    <w:lvl w:ilvl="6" w:tplc="06765C04">
      <w:start w:val="1"/>
      <w:numFmt w:val="decimal"/>
      <w:lvlText w:val="%7."/>
      <w:lvlJc w:val="left"/>
      <w:pPr>
        <w:ind w:left="5400" w:hanging="360"/>
      </w:pPr>
    </w:lvl>
    <w:lvl w:ilvl="7" w:tplc="9DB6FFD8">
      <w:start w:val="1"/>
      <w:numFmt w:val="lowerLetter"/>
      <w:lvlText w:val="%8."/>
      <w:lvlJc w:val="left"/>
      <w:pPr>
        <w:ind w:left="6120" w:hanging="360"/>
      </w:pPr>
    </w:lvl>
    <w:lvl w:ilvl="8" w:tplc="A40AC2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9"/>
  </w:num>
  <w:num w:numId="4">
    <w:abstractNumId w:val="32"/>
  </w:num>
  <w:num w:numId="5">
    <w:abstractNumId w:val="30"/>
  </w:num>
  <w:num w:numId="6">
    <w:abstractNumId w:val="28"/>
  </w:num>
  <w:num w:numId="7">
    <w:abstractNumId w:val="2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6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17"/>
  </w:num>
  <w:num w:numId="20">
    <w:abstractNumId w:val="11"/>
  </w:num>
  <w:num w:numId="21">
    <w:abstractNumId w:val="1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24"/>
  </w:num>
  <w:num w:numId="33">
    <w:abstractNumId w:val="14"/>
  </w:num>
  <w:num w:numId="34">
    <w:abstractNumId w:val="20"/>
  </w:num>
  <w:num w:numId="35">
    <w:abstractNumId w:val="13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87F"/>
    <w:rsid w:val="00002274"/>
    <w:rsid w:val="00017C9D"/>
    <w:rsid w:val="0002274A"/>
    <w:rsid w:val="00027940"/>
    <w:rsid w:val="00034F1C"/>
    <w:rsid w:val="00071511"/>
    <w:rsid w:val="00072B18"/>
    <w:rsid w:val="00074628"/>
    <w:rsid w:val="00080093"/>
    <w:rsid w:val="00084600"/>
    <w:rsid w:val="00086A24"/>
    <w:rsid w:val="0009110E"/>
    <w:rsid w:val="000A2014"/>
    <w:rsid w:val="000B1588"/>
    <w:rsid w:val="000B3354"/>
    <w:rsid w:val="000B662C"/>
    <w:rsid w:val="000D573B"/>
    <w:rsid w:val="000E613A"/>
    <w:rsid w:val="000F3F55"/>
    <w:rsid w:val="000F7C8F"/>
    <w:rsid w:val="00107348"/>
    <w:rsid w:val="00112E17"/>
    <w:rsid w:val="001213E3"/>
    <w:rsid w:val="00122490"/>
    <w:rsid w:val="001250EF"/>
    <w:rsid w:val="00144C9E"/>
    <w:rsid w:val="00146182"/>
    <w:rsid w:val="00156C6C"/>
    <w:rsid w:val="00176686"/>
    <w:rsid w:val="001859A4"/>
    <w:rsid w:val="00186130"/>
    <w:rsid w:val="001902CF"/>
    <w:rsid w:val="00193213"/>
    <w:rsid w:val="00194A6B"/>
    <w:rsid w:val="00194C44"/>
    <w:rsid w:val="001B198C"/>
    <w:rsid w:val="001B2CCC"/>
    <w:rsid w:val="001C0627"/>
    <w:rsid w:val="001C42B8"/>
    <w:rsid w:val="001D3136"/>
    <w:rsid w:val="001E1632"/>
    <w:rsid w:val="001E5573"/>
    <w:rsid w:val="001E73D2"/>
    <w:rsid w:val="00214679"/>
    <w:rsid w:val="002329C5"/>
    <w:rsid w:val="00243838"/>
    <w:rsid w:val="0024530B"/>
    <w:rsid w:val="00246123"/>
    <w:rsid w:val="002731DC"/>
    <w:rsid w:val="0027687F"/>
    <w:rsid w:val="0029340E"/>
    <w:rsid w:val="002A3C61"/>
    <w:rsid w:val="002B5375"/>
    <w:rsid w:val="002C0567"/>
    <w:rsid w:val="002F7D8C"/>
    <w:rsid w:val="003142F0"/>
    <w:rsid w:val="0031498E"/>
    <w:rsid w:val="00322874"/>
    <w:rsid w:val="003246D8"/>
    <w:rsid w:val="003270A9"/>
    <w:rsid w:val="003455C8"/>
    <w:rsid w:val="00381530"/>
    <w:rsid w:val="0038774D"/>
    <w:rsid w:val="003A0429"/>
    <w:rsid w:val="003A2C48"/>
    <w:rsid w:val="003A5F8A"/>
    <w:rsid w:val="003B4511"/>
    <w:rsid w:val="003D5134"/>
    <w:rsid w:val="003F3949"/>
    <w:rsid w:val="0040264A"/>
    <w:rsid w:val="00406D8D"/>
    <w:rsid w:val="00412D19"/>
    <w:rsid w:val="00421688"/>
    <w:rsid w:val="00445A79"/>
    <w:rsid w:val="00462A27"/>
    <w:rsid w:val="004661BA"/>
    <w:rsid w:val="004769AD"/>
    <w:rsid w:val="00495A02"/>
    <w:rsid w:val="004967B8"/>
    <w:rsid w:val="004C7B97"/>
    <w:rsid w:val="004F3C45"/>
    <w:rsid w:val="004F67BB"/>
    <w:rsid w:val="00513949"/>
    <w:rsid w:val="0052266F"/>
    <w:rsid w:val="00524B4E"/>
    <w:rsid w:val="00525F00"/>
    <w:rsid w:val="005828AD"/>
    <w:rsid w:val="005A1A27"/>
    <w:rsid w:val="005A4839"/>
    <w:rsid w:val="005A5EC4"/>
    <w:rsid w:val="005E0D74"/>
    <w:rsid w:val="005E54D4"/>
    <w:rsid w:val="005F5582"/>
    <w:rsid w:val="006144B8"/>
    <w:rsid w:val="00625CC4"/>
    <w:rsid w:val="0064594B"/>
    <w:rsid w:val="00653A48"/>
    <w:rsid w:val="0066075D"/>
    <w:rsid w:val="0066531D"/>
    <w:rsid w:val="006703AE"/>
    <w:rsid w:val="00672117"/>
    <w:rsid w:val="006C5E38"/>
    <w:rsid w:val="006C6515"/>
    <w:rsid w:val="006C6BE6"/>
    <w:rsid w:val="006D3CC6"/>
    <w:rsid w:val="006E06EC"/>
    <w:rsid w:val="00711A40"/>
    <w:rsid w:val="007129F4"/>
    <w:rsid w:val="00733759"/>
    <w:rsid w:val="0074026B"/>
    <w:rsid w:val="007452C1"/>
    <w:rsid w:val="007453A4"/>
    <w:rsid w:val="007626ED"/>
    <w:rsid w:val="00771440"/>
    <w:rsid w:val="00773CF7"/>
    <w:rsid w:val="00780360"/>
    <w:rsid w:val="007A58BA"/>
    <w:rsid w:val="007B7AF8"/>
    <w:rsid w:val="007C635D"/>
    <w:rsid w:val="007C7345"/>
    <w:rsid w:val="007D2EC9"/>
    <w:rsid w:val="007D5556"/>
    <w:rsid w:val="007D65D5"/>
    <w:rsid w:val="007E0BF4"/>
    <w:rsid w:val="007E52A1"/>
    <w:rsid w:val="007F5FCA"/>
    <w:rsid w:val="007F7AE8"/>
    <w:rsid w:val="00806C11"/>
    <w:rsid w:val="00810CBF"/>
    <w:rsid w:val="00812A5A"/>
    <w:rsid w:val="00813AD2"/>
    <w:rsid w:val="00813EBF"/>
    <w:rsid w:val="008306CA"/>
    <w:rsid w:val="00830F70"/>
    <w:rsid w:val="00863D49"/>
    <w:rsid w:val="0087009B"/>
    <w:rsid w:val="00892C08"/>
    <w:rsid w:val="00896504"/>
    <w:rsid w:val="008D58A6"/>
    <w:rsid w:val="008E0DA5"/>
    <w:rsid w:val="00934D31"/>
    <w:rsid w:val="009609DA"/>
    <w:rsid w:val="00986F4B"/>
    <w:rsid w:val="00996ADC"/>
    <w:rsid w:val="009A3897"/>
    <w:rsid w:val="009E0106"/>
    <w:rsid w:val="009E6821"/>
    <w:rsid w:val="009F47D4"/>
    <w:rsid w:val="00A01C7A"/>
    <w:rsid w:val="00A036DF"/>
    <w:rsid w:val="00A144C6"/>
    <w:rsid w:val="00A407DE"/>
    <w:rsid w:val="00A556DC"/>
    <w:rsid w:val="00A5679B"/>
    <w:rsid w:val="00A77E80"/>
    <w:rsid w:val="00A91218"/>
    <w:rsid w:val="00A91263"/>
    <w:rsid w:val="00AA2A80"/>
    <w:rsid w:val="00AA3EA5"/>
    <w:rsid w:val="00AB742C"/>
    <w:rsid w:val="00AD0CD0"/>
    <w:rsid w:val="00AE6BC3"/>
    <w:rsid w:val="00AE7746"/>
    <w:rsid w:val="00AF0FFA"/>
    <w:rsid w:val="00B00CD9"/>
    <w:rsid w:val="00B15C89"/>
    <w:rsid w:val="00B25310"/>
    <w:rsid w:val="00B51FE6"/>
    <w:rsid w:val="00B6249F"/>
    <w:rsid w:val="00B74560"/>
    <w:rsid w:val="00B7580E"/>
    <w:rsid w:val="00B81B6C"/>
    <w:rsid w:val="00B85F84"/>
    <w:rsid w:val="00B90C12"/>
    <w:rsid w:val="00B912FA"/>
    <w:rsid w:val="00BB152E"/>
    <w:rsid w:val="00BC6157"/>
    <w:rsid w:val="00BD5662"/>
    <w:rsid w:val="00BE26A9"/>
    <w:rsid w:val="00BF1726"/>
    <w:rsid w:val="00BF39D5"/>
    <w:rsid w:val="00C00D5B"/>
    <w:rsid w:val="00C222CD"/>
    <w:rsid w:val="00C36FFB"/>
    <w:rsid w:val="00C44E51"/>
    <w:rsid w:val="00C5414F"/>
    <w:rsid w:val="00C545E2"/>
    <w:rsid w:val="00C603B8"/>
    <w:rsid w:val="00CA1831"/>
    <w:rsid w:val="00CC0B4B"/>
    <w:rsid w:val="00CE2412"/>
    <w:rsid w:val="00CE31A8"/>
    <w:rsid w:val="00CE3BDF"/>
    <w:rsid w:val="00CE4BC7"/>
    <w:rsid w:val="00CF08A2"/>
    <w:rsid w:val="00CF389D"/>
    <w:rsid w:val="00CF488A"/>
    <w:rsid w:val="00D05956"/>
    <w:rsid w:val="00D077B8"/>
    <w:rsid w:val="00D14A61"/>
    <w:rsid w:val="00D16AE9"/>
    <w:rsid w:val="00D221B5"/>
    <w:rsid w:val="00D3427C"/>
    <w:rsid w:val="00D46772"/>
    <w:rsid w:val="00D54DAB"/>
    <w:rsid w:val="00D56948"/>
    <w:rsid w:val="00D56E7C"/>
    <w:rsid w:val="00D67D34"/>
    <w:rsid w:val="00D72209"/>
    <w:rsid w:val="00D82F53"/>
    <w:rsid w:val="00D865CB"/>
    <w:rsid w:val="00D934CF"/>
    <w:rsid w:val="00DA1CE8"/>
    <w:rsid w:val="00DA5560"/>
    <w:rsid w:val="00DB0538"/>
    <w:rsid w:val="00DC58D8"/>
    <w:rsid w:val="00DE3319"/>
    <w:rsid w:val="00DE7C7D"/>
    <w:rsid w:val="00E04DFB"/>
    <w:rsid w:val="00E06750"/>
    <w:rsid w:val="00E17731"/>
    <w:rsid w:val="00E4357B"/>
    <w:rsid w:val="00E44CCA"/>
    <w:rsid w:val="00E46B1A"/>
    <w:rsid w:val="00E536CF"/>
    <w:rsid w:val="00E8621F"/>
    <w:rsid w:val="00E91914"/>
    <w:rsid w:val="00E95C01"/>
    <w:rsid w:val="00EA4481"/>
    <w:rsid w:val="00EB56DE"/>
    <w:rsid w:val="00EC502F"/>
    <w:rsid w:val="00ED64F3"/>
    <w:rsid w:val="00EE7B97"/>
    <w:rsid w:val="00F16E28"/>
    <w:rsid w:val="00F178F8"/>
    <w:rsid w:val="00F212AC"/>
    <w:rsid w:val="00F267DD"/>
    <w:rsid w:val="00F31C23"/>
    <w:rsid w:val="00F46C28"/>
    <w:rsid w:val="00F6036D"/>
    <w:rsid w:val="00F65604"/>
    <w:rsid w:val="00F73FD5"/>
    <w:rsid w:val="00F93AAE"/>
    <w:rsid w:val="00F97ECA"/>
    <w:rsid w:val="00F97F0C"/>
    <w:rsid w:val="00FB11F8"/>
    <w:rsid w:val="00FB2346"/>
    <w:rsid w:val="00FB70EA"/>
    <w:rsid w:val="00FC3102"/>
    <w:rsid w:val="00FD5759"/>
    <w:rsid w:val="00FE36F2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0"/>
    <w:link w:val="20"/>
    <w:qFormat/>
    <w:rsid w:val="00F178F8"/>
    <w:pPr>
      <w:tabs>
        <w:tab w:val="left" w:pos="0"/>
        <w:tab w:val="num" w:pos="576"/>
      </w:tabs>
      <w:suppressAutoHyphens/>
      <w:overflowPunct/>
      <w:autoSpaceDE/>
      <w:autoSpaceDN/>
      <w:adjustRightInd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"/>
    <w:link w:val="30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F178F8"/>
    <w:pPr>
      <w:tabs>
        <w:tab w:val="left" w:pos="0"/>
        <w:tab w:val="num" w:pos="864"/>
      </w:tabs>
      <w:suppressAutoHyphens/>
      <w:overflowPunct/>
      <w:autoSpaceDE/>
      <w:autoSpaceDN/>
      <w:adjustRightInd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F178F8"/>
    <w:pPr>
      <w:tabs>
        <w:tab w:val="left" w:pos="0"/>
        <w:tab w:val="num" w:pos="1008"/>
      </w:tabs>
      <w:suppressAutoHyphens/>
      <w:overflowPunct/>
      <w:autoSpaceDE/>
      <w:autoSpaceDN/>
      <w:adjustRightInd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F178F8"/>
    <w:pPr>
      <w:tabs>
        <w:tab w:val="left" w:pos="0"/>
        <w:tab w:val="num" w:pos="1152"/>
      </w:tabs>
      <w:suppressAutoHyphens/>
      <w:overflowPunct/>
      <w:autoSpaceDE/>
      <w:autoSpaceDN/>
      <w:adjustRightInd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unhideWhenUsed/>
    <w:rsid w:val="00E4357B"/>
    <w:rPr>
      <w:color w:val="0000FF"/>
      <w:u w:val="single"/>
    </w:rPr>
  </w:style>
  <w:style w:type="table" w:styleId="a8">
    <w:name w:val="Table Grid"/>
    <w:basedOn w:val="a2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1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2">
    <w:name w:val="Body Text 2"/>
    <w:basedOn w:val="a"/>
    <w:link w:val="23"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3">
    <w:name w:val="Основной текст 2 Знак"/>
    <w:basedOn w:val="a1"/>
    <w:link w:val="22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0"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0">
    <w:name w:val="Body Text"/>
    <w:basedOn w:val="a"/>
    <w:link w:val="ab"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1"/>
    <w:link w:val="25"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1"/>
    <w:link w:val="ad"/>
    <w:uiPriority w:val="99"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1"/>
    <w:uiPriority w:val="99"/>
    <w:rsid w:val="00107348"/>
    <w:rPr>
      <w:color w:val="auto"/>
    </w:rPr>
  </w:style>
  <w:style w:type="paragraph" w:customStyle="1" w:styleId="11">
    <w:name w:val="Без интервала1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1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1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1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0"/>
    <w:link w:val="af3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1"/>
    <w:link w:val="af2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107348"/>
  </w:style>
  <w:style w:type="character" w:styleId="af6">
    <w:name w:val="Strong"/>
    <w:basedOn w:val="a1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1"/>
    <w:link w:val="af8"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1"/>
    <w:uiPriority w:val="99"/>
    <w:rsid w:val="008306C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B56DE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B56DE"/>
    <w:pPr>
      <w:widowControl w:val="0"/>
      <w:overflowPunct/>
      <w:spacing w:line="314" w:lineRule="exact"/>
      <w:ind w:firstLine="67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B56DE"/>
    <w:pPr>
      <w:widowControl w:val="0"/>
      <w:overflowPunct/>
      <w:spacing w:line="317" w:lineRule="exact"/>
      <w:ind w:firstLine="59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B56DE"/>
    <w:pPr>
      <w:widowControl w:val="0"/>
      <w:overflowPunct/>
      <w:spacing w:line="31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B56DE"/>
    <w:pPr>
      <w:widowControl w:val="0"/>
      <w:overflowPunct/>
      <w:spacing w:line="312" w:lineRule="exact"/>
      <w:ind w:firstLine="53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B56DE"/>
    <w:rPr>
      <w:rFonts w:ascii="Times New Roman" w:hAnsi="Times New Roman" w:cs="Times New Roman"/>
      <w:sz w:val="26"/>
      <w:szCs w:val="26"/>
    </w:rPr>
  </w:style>
  <w:style w:type="character" w:customStyle="1" w:styleId="af9">
    <w:name w:val="Основной текст_"/>
    <w:basedOn w:val="a1"/>
    <w:link w:val="26"/>
    <w:rsid w:val="00421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9"/>
    <w:rsid w:val="00421688"/>
    <w:pPr>
      <w:widowControl w:val="0"/>
      <w:shd w:val="clear" w:color="auto" w:fill="FFFFFF"/>
      <w:overflowPunct/>
      <w:autoSpaceDE/>
      <w:autoSpaceDN/>
      <w:adjustRightInd/>
      <w:spacing w:after="900" w:line="322" w:lineRule="exact"/>
      <w:jc w:val="center"/>
    </w:pPr>
    <w:rPr>
      <w:sz w:val="26"/>
      <w:szCs w:val="26"/>
      <w:lang w:eastAsia="en-US"/>
    </w:rPr>
  </w:style>
  <w:style w:type="character" w:customStyle="1" w:styleId="27">
    <w:name w:val="Основной текст (2)_"/>
    <w:basedOn w:val="a1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3">
    <w:name w:val="Заголовок №1_"/>
    <w:basedOn w:val="a1"/>
    <w:link w:val="14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2168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15">
    <w:name w:val="Основной текст1"/>
    <w:basedOn w:val="af9"/>
    <w:rsid w:val="004216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formattext">
    <w:name w:val="formattext"/>
    <w:basedOn w:val="a"/>
    <w:uiPriority w:val="99"/>
    <w:rsid w:val="00AF0FF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F178F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40">
    <w:name w:val="Заголовок 4 Знак"/>
    <w:basedOn w:val="a1"/>
    <w:link w:val="4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6">
    <w:name w:val="Основной шрифт абзаца1"/>
    <w:rsid w:val="00F178F8"/>
  </w:style>
  <w:style w:type="character" w:customStyle="1" w:styleId="WW8Num2z0">
    <w:name w:val="WW8Num2z0"/>
    <w:rsid w:val="00F178F8"/>
    <w:rPr>
      <w:rFonts w:ascii="Symbol" w:hAnsi="Symbol" w:cs="Symbol"/>
    </w:rPr>
  </w:style>
  <w:style w:type="character" w:customStyle="1" w:styleId="WW8Num3z0">
    <w:name w:val="WW8Num3z0"/>
    <w:rsid w:val="00F178F8"/>
    <w:rPr>
      <w:rFonts w:cs="Times New Roman"/>
    </w:rPr>
  </w:style>
  <w:style w:type="character" w:customStyle="1" w:styleId="WW8Num6z0">
    <w:name w:val="WW8Num6z0"/>
    <w:rsid w:val="00F178F8"/>
    <w:rPr>
      <w:rFonts w:ascii="Symbol" w:hAnsi="Symbol" w:cs="Symbol"/>
    </w:rPr>
  </w:style>
  <w:style w:type="character" w:customStyle="1" w:styleId="WW8Num10z0">
    <w:name w:val="WW8Num10z0"/>
    <w:rsid w:val="00F178F8"/>
    <w:rPr>
      <w:rFonts w:ascii="Symbol" w:hAnsi="Symbol" w:cs="OpenSymbol"/>
    </w:rPr>
  </w:style>
  <w:style w:type="character" w:customStyle="1" w:styleId="WW8Num11z0">
    <w:name w:val="WW8Num11z0"/>
    <w:rsid w:val="00F178F8"/>
    <w:rPr>
      <w:rFonts w:ascii="Symbol" w:hAnsi="Symbol" w:cs="OpenSymbol"/>
    </w:rPr>
  </w:style>
  <w:style w:type="character" w:customStyle="1" w:styleId="WW8Num12z0">
    <w:name w:val="WW8Num12z0"/>
    <w:rsid w:val="00F178F8"/>
    <w:rPr>
      <w:rFonts w:ascii="Symbol" w:hAnsi="Symbol" w:cs="OpenSymbol"/>
    </w:rPr>
  </w:style>
  <w:style w:type="character" w:customStyle="1" w:styleId="34">
    <w:name w:val="Основной шрифт абзаца3"/>
    <w:rsid w:val="00F178F8"/>
  </w:style>
  <w:style w:type="character" w:customStyle="1" w:styleId="WW8Num1z0">
    <w:name w:val="WW8Num1z0"/>
    <w:rsid w:val="00F178F8"/>
    <w:rPr>
      <w:rFonts w:ascii="Symbol" w:hAnsi="Symbol" w:cs="OpenSymbol"/>
    </w:rPr>
  </w:style>
  <w:style w:type="character" w:customStyle="1" w:styleId="WW8Num6z1">
    <w:name w:val="WW8Num6z1"/>
    <w:rsid w:val="00F178F8"/>
    <w:rPr>
      <w:rFonts w:ascii="Courier New" w:hAnsi="Courier New" w:cs="Courier New"/>
    </w:rPr>
  </w:style>
  <w:style w:type="character" w:customStyle="1" w:styleId="WW8Num6z2">
    <w:name w:val="WW8Num6z2"/>
    <w:rsid w:val="00F178F8"/>
    <w:rPr>
      <w:rFonts w:ascii="Wingdings" w:hAnsi="Wingdings" w:cs="Wingdings"/>
    </w:rPr>
  </w:style>
  <w:style w:type="character" w:customStyle="1" w:styleId="28">
    <w:name w:val="Основной шрифт абзаца2"/>
    <w:rsid w:val="00F178F8"/>
  </w:style>
  <w:style w:type="character" w:customStyle="1" w:styleId="HTML">
    <w:name w:val="Стандартный HTML Знак"/>
    <w:rsid w:val="00F178F8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Красная строка Знак"/>
    <w:rsid w:val="00F178F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rsid w:val="00F178F8"/>
    <w:rPr>
      <w:sz w:val="16"/>
      <w:szCs w:val="16"/>
    </w:rPr>
  </w:style>
  <w:style w:type="character" w:customStyle="1" w:styleId="WW-Absatz-Standardschriftart111111111">
    <w:name w:val="WW-Absatz-Standardschriftart111111111"/>
    <w:rsid w:val="00F178F8"/>
  </w:style>
  <w:style w:type="character" w:customStyle="1" w:styleId="apple-style-span">
    <w:name w:val="apple-style-span"/>
    <w:basedOn w:val="28"/>
    <w:rsid w:val="00F178F8"/>
  </w:style>
  <w:style w:type="character" w:customStyle="1" w:styleId="S">
    <w:name w:val="S_Обычный Знак"/>
    <w:rsid w:val="00F178F8"/>
    <w:rPr>
      <w:sz w:val="24"/>
      <w:szCs w:val="24"/>
      <w:lang w:val="ru-RU" w:eastAsia="ar-SA" w:bidi="ar-SA"/>
    </w:rPr>
  </w:style>
  <w:style w:type="character" w:customStyle="1" w:styleId="afb">
    <w:name w:val="Символ сноски"/>
    <w:rsid w:val="00F178F8"/>
    <w:rPr>
      <w:rFonts w:cs="Times New Roman"/>
      <w:vertAlign w:val="superscript"/>
    </w:rPr>
  </w:style>
  <w:style w:type="character" w:customStyle="1" w:styleId="afc">
    <w:name w:val="Текст сноски Знак"/>
    <w:rsid w:val="00F178F8"/>
    <w:rPr>
      <w:lang w:val="ru-RU" w:eastAsia="ar-SA" w:bidi="ar-SA"/>
    </w:rPr>
  </w:style>
  <w:style w:type="character" w:customStyle="1" w:styleId="17">
    <w:name w:val="Номер страницы1"/>
    <w:rsid w:val="00F178F8"/>
    <w:rPr>
      <w:rFonts w:cs="Times New Roman"/>
    </w:rPr>
  </w:style>
  <w:style w:type="character" w:customStyle="1" w:styleId="afd">
    <w:name w:val="Название Знак"/>
    <w:rsid w:val="00F178F8"/>
    <w:rPr>
      <w:rFonts w:ascii="Times New Roman" w:eastAsia="Times New Roman" w:hAnsi="Times New Roman" w:cs="Times New Roman"/>
      <w:sz w:val="24"/>
    </w:rPr>
  </w:style>
  <w:style w:type="character" w:customStyle="1" w:styleId="afe">
    <w:name w:val="Маркеры списка"/>
    <w:rsid w:val="00F178F8"/>
    <w:rPr>
      <w:rFonts w:ascii="OpenSymbol" w:eastAsia="OpenSymbol" w:hAnsi="OpenSymbol" w:cs="OpenSymbol"/>
    </w:rPr>
  </w:style>
  <w:style w:type="character" w:customStyle="1" w:styleId="ListLabel1">
    <w:name w:val="ListLabel 1"/>
    <w:rsid w:val="00F178F8"/>
    <w:rPr>
      <w:rFonts w:cs="Symbol"/>
    </w:rPr>
  </w:style>
  <w:style w:type="character" w:customStyle="1" w:styleId="ListLabel2">
    <w:name w:val="ListLabel 2"/>
    <w:rsid w:val="00F178F8"/>
    <w:rPr>
      <w:rFonts w:cs="Times New Roman"/>
    </w:rPr>
  </w:style>
  <w:style w:type="character" w:customStyle="1" w:styleId="ListLabel3">
    <w:name w:val="ListLabel 3"/>
    <w:rsid w:val="00F178F8"/>
    <w:rPr>
      <w:rFonts w:cs="OpenSymbol"/>
    </w:rPr>
  </w:style>
  <w:style w:type="character" w:customStyle="1" w:styleId="aff">
    <w:name w:val="Символ нумерации"/>
    <w:rsid w:val="00F178F8"/>
  </w:style>
  <w:style w:type="paragraph" w:customStyle="1" w:styleId="aff0">
    <w:name w:val="Заголовок"/>
    <w:basedOn w:val="a"/>
    <w:next w:val="a0"/>
    <w:rsid w:val="00F178F8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1">
    <w:name w:val="List"/>
    <w:basedOn w:val="a0"/>
    <w:rsid w:val="00F178F8"/>
    <w:pPr>
      <w:suppressAutoHyphens/>
      <w:spacing w:after="120" w:line="276" w:lineRule="auto"/>
      <w:jc w:val="left"/>
    </w:pPr>
    <w:rPr>
      <w:rFonts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9">
    <w:name w:val="Название2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a">
    <w:name w:val="Указатель2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f2">
    <w:name w:val="Знак Знак Знак Знак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a">
    <w:name w:val="Обычный (веб)1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b">
    <w:name w:val="Красная строка1"/>
    <w:basedOn w:val="a0"/>
    <w:rsid w:val="00F178F8"/>
    <w:pPr>
      <w:suppressAutoHyphens/>
      <w:spacing w:line="100" w:lineRule="atLeast"/>
      <w:ind w:firstLine="21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310">
    <w:name w:val="Основной текст с отступом 31"/>
    <w:basedOn w:val="a"/>
    <w:rsid w:val="00F178F8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3">
    <w:name w:val="Знак Знак Знак Знак Знак Знак Знак"/>
    <w:basedOn w:val="a"/>
    <w:rsid w:val="00F178F8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f4">
    <w:name w:val="Содержимое таблицы"/>
    <w:basedOn w:val="a"/>
    <w:rsid w:val="00F178F8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S0">
    <w:name w:val="S_Обычный"/>
    <w:basedOn w:val="a"/>
    <w:rsid w:val="00F178F8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uiPriority w:val="99"/>
    <w:rsid w:val="00F178F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b">
    <w:name w:val="Список_маркир.2"/>
    <w:basedOn w:val="a"/>
    <w:rsid w:val="00F178F8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5">
    <w:name w:val="Title"/>
    <w:basedOn w:val="a"/>
    <w:next w:val="af2"/>
    <w:link w:val="1f"/>
    <w:qFormat/>
    <w:rsid w:val="00F178F8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f">
    <w:name w:val="Название Знак1"/>
    <w:basedOn w:val="a1"/>
    <w:link w:val="aff5"/>
    <w:rsid w:val="00F178F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F178F8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Заголовок таблицы"/>
    <w:basedOn w:val="aff4"/>
    <w:rsid w:val="00F178F8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F178F8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F178F8"/>
    <w:pPr>
      <w:tabs>
        <w:tab w:val="clear" w:pos="0"/>
        <w:tab w:val="clear" w:pos="576"/>
      </w:tabs>
      <w:suppressAutoHyphens w:val="0"/>
      <w:spacing w:after="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F178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основной текст"/>
    <w:basedOn w:val="a"/>
    <w:rsid w:val="00F178F8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F178F8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Normal (Web)"/>
    <w:basedOn w:val="a"/>
    <w:uiPriority w:val="99"/>
    <w:unhideWhenUsed/>
    <w:rsid w:val="00F178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Знак Знак Знак Знак Знак1 Знак"/>
    <w:basedOn w:val="a"/>
    <w:rsid w:val="00F178F8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9">
    <w:name w:val="Цветовое выделение"/>
    <w:uiPriority w:val="99"/>
    <w:rsid w:val="00F178F8"/>
    <w:rPr>
      <w:b/>
      <w:color w:val="000080"/>
      <w:sz w:val="20"/>
    </w:rPr>
  </w:style>
  <w:style w:type="paragraph" w:customStyle="1" w:styleId="affa">
    <w:name w:val="Комментарий"/>
    <w:basedOn w:val="a"/>
    <w:next w:val="a"/>
    <w:uiPriority w:val="99"/>
    <w:rsid w:val="00F178F8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b">
    <w:name w:val="Таблицы (моноширинный)"/>
    <w:basedOn w:val="a"/>
    <w:next w:val="a"/>
    <w:uiPriority w:val="99"/>
    <w:rsid w:val="00F178F8"/>
    <w:pPr>
      <w:widowControl w:val="0"/>
      <w:overflowPunct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F178F8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d">
    <w:name w:val="Plain Text"/>
    <w:basedOn w:val="a"/>
    <w:link w:val="affe"/>
    <w:unhideWhenUsed/>
    <w:rsid w:val="00F178F8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e">
    <w:name w:val="Текст Знак"/>
    <w:basedOn w:val="a1"/>
    <w:link w:val="affd"/>
    <w:rsid w:val="00F178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F178F8"/>
  </w:style>
  <w:style w:type="character" w:customStyle="1" w:styleId="afff">
    <w:name w:val="Текст примечания Знак"/>
    <w:basedOn w:val="a1"/>
    <w:link w:val="afff0"/>
    <w:uiPriority w:val="99"/>
    <w:semiHidden/>
    <w:rsid w:val="00F178F8"/>
    <w:rPr>
      <w:rFonts w:eastAsiaTheme="minorEastAsia"/>
      <w:sz w:val="20"/>
      <w:szCs w:val="20"/>
      <w:lang w:eastAsia="ru-RU"/>
    </w:rPr>
  </w:style>
  <w:style w:type="paragraph" w:styleId="afff0">
    <w:name w:val="annotation text"/>
    <w:basedOn w:val="a"/>
    <w:link w:val="afff"/>
    <w:uiPriority w:val="99"/>
    <w:semiHidden/>
    <w:unhideWhenUsed/>
    <w:rsid w:val="00F178F8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2">
    <w:name w:val="Текст примечания Знак1"/>
    <w:basedOn w:val="a1"/>
    <w:link w:val="afff0"/>
    <w:uiPriority w:val="99"/>
    <w:semiHidden/>
    <w:rsid w:val="00F17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basedOn w:val="afff"/>
    <w:link w:val="afff2"/>
    <w:uiPriority w:val="99"/>
    <w:semiHidden/>
    <w:rsid w:val="00F178F8"/>
    <w:rPr>
      <w:b/>
      <w:bCs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F178F8"/>
    <w:rPr>
      <w:b/>
      <w:bCs/>
    </w:rPr>
  </w:style>
  <w:style w:type="character" w:customStyle="1" w:styleId="1f3">
    <w:name w:val="Тема примечания Знак1"/>
    <w:basedOn w:val="1f2"/>
    <w:link w:val="afff2"/>
    <w:uiPriority w:val="99"/>
    <w:semiHidden/>
    <w:rsid w:val="00F178F8"/>
    <w:rPr>
      <w:b/>
      <w:bCs/>
    </w:rPr>
  </w:style>
  <w:style w:type="character" w:customStyle="1" w:styleId="41">
    <w:name w:val="Основной текст (4)_"/>
    <w:basedOn w:val="a1"/>
    <w:link w:val="42"/>
    <w:rsid w:val="00625C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5CC4"/>
    <w:pPr>
      <w:widowControl w:val="0"/>
      <w:shd w:val="clear" w:color="auto" w:fill="FFFFFF"/>
      <w:overflowPunct/>
      <w:autoSpaceDE/>
      <w:autoSpaceDN/>
      <w:adjustRightInd/>
      <w:spacing w:before="600" w:after="600" w:line="307" w:lineRule="exact"/>
      <w:jc w:val="both"/>
    </w:pPr>
    <w:rPr>
      <w:b/>
      <w:bCs/>
      <w:sz w:val="25"/>
      <w:szCs w:val="25"/>
      <w:lang w:eastAsia="en-US"/>
    </w:rPr>
  </w:style>
  <w:style w:type="paragraph" w:customStyle="1" w:styleId="38">
    <w:name w:val="Основной текст3"/>
    <w:basedOn w:val="a"/>
    <w:rsid w:val="00625CC4"/>
    <w:pPr>
      <w:widowControl w:val="0"/>
      <w:shd w:val="clear" w:color="auto" w:fill="FFFFFF"/>
      <w:overflowPunct/>
      <w:autoSpaceDE/>
      <w:autoSpaceDN/>
      <w:adjustRightInd/>
      <w:spacing w:before="600" w:after="480" w:line="312" w:lineRule="exact"/>
      <w:jc w:val="both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625CC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inki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293A-1615-4719-BC59-9585D8A5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2018-01-09T07:23:00Z</cp:lastPrinted>
  <dcterms:created xsi:type="dcterms:W3CDTF">2019-04-16T08:49:00Z</dcterms:created>
  <dcterms:modified xsi:type="dcterms:W3CDTF">2019-04-19T05:27:00Z</dcterms:modified>
</cp:coreProperties>
</file>