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9E0D4E" w:rsidTr="00D80D26">
        <w:trPr>
          <w:trHeight w:val="1197"/>
        </w:trPr>
        <w:tc>
          <w:tcPr>
            <w:tcW w:w="8982" w:type="dxa"/>
            <w:tcBorders>
              <w:top w:val="nil"/>
              <w:left w:val="nil"/>
              <w:bottom w:val="nil"/>
              <w:right w:val="nil"/>
            </w:tcBorders>
            <w:hideMark/>
          </w:tcPr>
          <w:p w:rsidR="009E0D4E" w:rsidRPr="006123ED" w:rsidRDefault="009E0D4E" w:rsidP="00D80D26">
            <w:pPr>
              <w:spacing w:line="252" w:lineRule="auto"/>
              <w:jc w:val="center"/>
              <w:rPr>
                <w:b/>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809625" cy="889000"/>
                          </a:xfrm>
                          <a:prstGeom prst="rect">
                            <a:avLst/>
                          </a:prstGeom>
                          <a:noFill/>
                        </pic:spPr>
                      </pic:pic>
                    </a:graphicData>
                  </a:graphic>
                </wp:anchor>
              </w:drawing>
            </w:r>
          </w:p>
        </w:tc>
      </w:tr>
    </w:tbl>
    <w:p w:rsidR="009E0D4E" w:rsidRPr="00214A2F" w:rsidRDefault="009E0D4E" w:rsidP="009E0D4E">
      <w:pPr>
        <w:jc w:val="center"/>
        <w:rPr>
          <w:b/>
          <w:sz w:val="28"/>
          <w:szCs w:val="28"/>
        </w:rPr>
      </w:pPr>
      <w:r w:rsidRPr="00214A2F">
        <w:rPr>
          <w:b/>
          <w:sz w:val="28"/>
          <w:szCs w:val="28"/>
        </w:rPr>
        <w:t xml:space="preserve">АДМИНИСТРАЦИЯ </w:t>
      </w:r>
    </w:p>
    <w:p w:rsidR="009E0D4E" w:rsidRPr="00214A2F" w:rsidRDefault="009E0D4E" w:rsidP="009E0D4E">
      <w:pPr>
        <w:jc w:val="center"/>
        <w:rPr>
          <w:b/>
          <w:sz w:val="28"/>
          <w:szCs w:val="28"/>
        </w:rPr>
      </w:pPr>
      <w:r w:rsidRPr="00214A2F">
        <w:rPr>
          <w:b/>
          <w:sz w:val="28"/>
          <w:szCs w:val="28"/>
        </w:rPr>
        <w:t xml:space="preserve">ОЗИНСКОГО МУНИЦИПАЛЬНОГО РАЙОНА </w:t>
      </w:r>
    </w:p>
    <w:p w:rsidR="009E0D4E" w:rsidRPr="00214A2F" w:rsidRDefault="009E0D4E" w:rsidP="009E0D4E">
      <w:pPr>
        <w:jc w:val="center"/>
        <w:rPr>
          <w:b/>
          <w:spacing w:val="24"/>
          <w:sz w:val="28"/>
          <w:szCs w:val="28"/>
        </w:rPr>
      </w:pPr>
      <w:r w:rsidRPr="00214A2F">
        <w:rPr>
          <w:b/>
          <w:sz w:val="28"/>
          <w:szCs w:val="28"/>
        </w:rPr>
        <w:t>САРАТОВСКОЙ ОБЛАСТИ</w:t>
      </w:r>
    </w:p>
    <w:p w:rsidR="009E0D4E" w:rsidRDefault="009E0D4E" w:rsidP="009E0D4E">
      <w:pPr>
        <w:pStyle w:val="a5"/>
        <w:widowControl/>
        <w:tabs>
          <w:tab w:val="left" w:pos="708"/>
        </w:tabs>
        <w:spacing w:line="240" w:lineRule="auto"/>
        <w:ind w:firstLine="0"/>
        <w:jc w:val="center"/>
        <w:rPr>
          <w:b/>
          <w:sz w:val="24"/>
        </w:rPr>
      </w:pPr>
    </w:p>
    <w:p w:rsidR="009E0D4E" w:rsidRDefault="009E0D4E" w:rsidP="009E0D4E">
      <w:pPr>
        <w:pStyle w:val="a5"/>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9E0D4E" w:rsidRDefault="00E75C43" w:rsidP="00FC7660">
      <w:pPr>
        <w:pStyle w:val="a5"/>
        <w:widowControl/>
        <w:tabs>
          <w:tab w:val="center" w:pos="-1560"/>
          <w:tab w:val="right" w:pos="-851"/>
          <w:tab w:val="left" w:pos="-567"/>
          <w:tab w:val="left" w:pos="0"/>
        </w:tabs>
        <w:spacing w:line="360" w:lineRule="auto"/>
        <w:ind w:firstLine="0"/>
        <w:jc w:val="center"/>
        <w:rPr>
          <w:szCs w:val="28"/>
        </w:rPr>
      </w:pPr>
      <w:r>
        <w:rPr>
          <w:szCs w:val="28"/>
        </w:rPr>
        <w:t>От 30</w:t>
      </w:r>
      <w:r w:rsidR="00D56B0B">
        <w:rPr>
          <w:szCs w:val="28"/>
        </w:rPr>
        <w:t xml:space="preserve"> дека</w:t>
      </w:r>
      <w:r w:rsidR="00CB0291">
        <w:rPr>
          <w:szCs w:val="28"/>
        </w:rPr>
        <w:t xml:space="preserve">бря 2019 года № </w:t>
      </w:r>
      <w:r w:rsidR="00687ABD">
        <w:rPr>
          <w:szCs w:val="28"/>
        </w:rPr>
        <w:t>3</w:t>
      </w:r>
      <w:r w:rsidR="00AC69B2">
        <w:rPr>
          <w:szCs w:val="28"/>
        </w:rPr>
        <w:t>21</w:t>
      </w:r>
    </w:p>
    <w:p w:rsidR="009E0D4E" w:rsidRDefault="009E0D4E" w:rsidP="00FC7660">
      <w:pPr>
        <w:spacing w:line="360" w:lineRule="auto"/>
        <w:jc w:val="center"/>
      </w:pPr>
      <w:r w:rsidRPr="003555C2">
        <w:t>р.п. Озинки</w:t>
      </w:r>
    </w:p>
    <w:p w:rsidR="00CB0291" w:rsidRDefault="00CB0291" w:rsidP="009E0D4E">
      <w:pPr>
        <w:jc w:val="center"/>
      </w:pPr>
    </w:p>
    <w:p w:rsidR="00AC69B2" w:rsidRDefault="00AC69B2" w:rsidP="00AC69B2">
      <w:pPr>
        <w:rPr>
          <w:sz w:val="28"/>
          <w:szCs w:val="28"/>
        </w:rPr>
      </w:pPr>
      <w:r w:rsidRPr="00191EDD">
        <w:rPr>
          <w:sz w:val="28"/>
          <w:szCs w:val="28"/>
        </w:rPr>
        <w:t xml:space="preserve">Об </w:t>
      </w:r>
      <w:r>
        <w:rPr>
          <w:sz w:val="28"/>
          <w:szCs w:val="28"/>
        </w:rPr>
        <w:t xml:space="preserve"> </w:t>
      </w:r>
      <w:r w:rsidRPr="00191EDD">
        <w:rPr>
          <w:sz w:val="28"/>
          <w:szCs w:val="28"/>
        </w:rPr>
        <w:t xml:space="preserve">утверждении </w:t>
      </w:r>
      <w:r>
        <w:rPr>
          <w:sz w:val="28"/>
          <w:szCs w:val="28"/>
        </w:rPr>
        <w:t xml:space="preserve">  муниципальной  программы</w:t>
      </w:r>
    </w:p>
    <w:p w:rsidR="00AC69B2" w:rsidRPr="00191EDD" w:rsidRDefault="00AC69B2" w:rsidP="00AC69B2">
      <w:pPr>
        <w:rPr>
          <w:sz w:val="28"/>
          <w:szCs w:val="28"/>
        </w:rPr>
      </w:pPr>
      <w:r w:rsidRPr="00191EDD">
        <w:rPr>
          <w:sz w:val="28"/>
          <w:szCs w:val="28"/>
        </w:rPr>
        <w:t>«Культура Озинского муниципального района»</w:t>
      </w:r>
    </w:p>
    <w:p w:rsidR="00AC69B2" w:rsidRPr="00191EDD" w:rsidRDefault="00AC69B2" w:rsidP="00AC69B2">
      <w:pPr>
        <w:rPr>
          <w:color w:val="000000"/>
          <w:sz w:val="28"/>
          <w:szCs w:val="28"/>
        </w:rPr>
      </w:pPr>
    </w:p>
    <w:p w:rsidR="00AC69B2" w:rsidRPr="00191EDD" w:rsidRDefault="00AC69B2" w:rsidP="00AC69B2">
      <w:pPr>
        <w:rPr>
          <w:color w:val="000000"/>
          <w:sz w:val="28"/>
          <w:szCs w:val="28"/>
        </w:rPr>
      </w:pPr>
    </w:p>
    <w:p w:rsidR="00AC69B2" w:rsidRPr="00191EDD" w:rsidRDefault="00AC69B2" w:rsidP="00AC69B2">
      <w:pPr>
        <w:ind w:firstLine="425"/>
        <w:jc w:val="both"/>
        <w:rPr>
          <w:sz w:val="28"/>
          <w:szCs w:val="28"/>
        </w:rPr>
      </w:pPr>
      <w:r w:rsidRPr="00191EDD">
        <w:rPr>
          <w:sz w:val="28"/>
          <w:szCs w:val="28"/>
        </w:rPr>
        <w:t>На основании Устава Озинского муниципального района Саратовской области</w:t>
      </w:r>
      <w:bookmarkStart w:id="0" w:name="_GoBack"/>
      <w:bookmarkEnd w:id="0"/>
      <w:r>
        <w:rPr>
          <w:sz w:val="28"/>
          <w:szCs w:val="28"/>
        </w:rPr>
        <w:t xml:space="preserve">, </w:t>
      </w:r>
      <w:r w:rsidRPr="00191EDD">
        <w:rPr>
          <w:sz w:val="28"/>
          <w:szCs w:val="28"/>
        </w:rPr>
        <w:t>ПОСТАНОВЛЯЮ:</w:t>
      </w:r>
    </w:p>
    <w:p w:rsidR="00AC69B2" w:rsidRDefault="00AC69B2" w:rsidP="00AC69B2">
      <w:pPr>
        <w:ind w:firstLine="425"/>
        <w:jc w:val="both"/>
        <w:rPr>
          <w:sz w:val="28"/>
          <w:szCs w:val="28"/>
        </w:rPr>
      </w:pPr>
      <w:r w:rsidRPr="00191EDD">
        <w:rPr>
          <w:sz w:val="28"/>
          <w:szCs w:val="28"/>
        </w:rPr>
        <w:t xml:space="preserve">1.Утвердить муниципальную программу «Культура Озинского муниципального </w:t>
      </w:r>
      <w:r>
        <w:rPr>
          <w:sz w:val="28"/>
          <w:szCs w:val="28"/>
        </w:rPr>
        <w:t>района» согласно приложению к настоящему Постановлению.</w:t>
      </w:r>
    </w:p>
    <w:p w:rsidR="00AC69B2" w:rsidRPr="00191EDD" w:rsidRDefault="00AC69B2" w:rsidP="00AC69B2">
      <w:pPr>
        <w:ind w:firstLine="425"/>
        <w:jc w:val="both"/>
        <w:rPr>
          <w:sz w:val="28"/>
          <w:szCs w:val="28"/>
        </w:rPr>
      </w:pPr>
      <w:r>
        <w:rPr>
          <w:sz w:val="28"/>
          <w:szCs w:val="28"/>
        </w:rPr>
        <w:t xml:space="preserve">2.Признать утратившей силу </w:t>
      </w:r>
      <w:r w:rsidRPr="00191EDD">
        <w:rPr>
          <w:sz w:val="28"/>
          <w:szCs w:val="28"/>
        </w:rPr>
        <w:t>Постано</w:t>
      </w:r>
      <w:r>
        <w:rPr>
          <w:sz w:val="28"/>
          <w:szCs w:val="28"/>
        </w:rPr>
        <w:t xml:space="preserve">вление администрации Озинского муниципального района № 312 </w:t>
      </w:r>
      <w:r w:rsidRPr="00191EDD">
        <w:rPr>
          <w:sz w:val="28"/>
          <w:szCs w:val="28"/>
        </w:rPr>
        <w:t>от 14.12.2018 года «Культура Озинского муниципального района»</w:t>
      </w:r>
    </w:p>
    <w:p w:rsidR="00AC69B2" w:rsidRPr="00191EDD" w:rsidRDefault="00AC69B2" w:rsidP="00AC69B2">
      <w:pPr>
        <w:ind w:firstLine="425"/>
        <w:jc w:val="both"/>
        <w:rPr>
          <w:sz w:val="28"/>
          <w:szCs w:val="28"/>
        </w:rPr>
      </w:pPr>
      <w:r>
        <w:rPr>
          <w:sz w:val="28"/>
          <w:szCs w:val="28"/>
        </w:rPr>
        <w:t>3.</w:t>
      </w:r>
      <w:r w:rsidRPr="00191EDD">
        <w:rPr>
          <w:sz w:val="28"/>
          <w:szCs w:val="28"/>
        </w:rPr>
        <w:t xml:space="preserve">Установить, что настоящее Постановление распространяется на </w:t>
      </w:r>
      <w:proofErr w:type="gramStart"/>
      <w:r w:rsidRPr="00191EDD">
        <w:rPr>
          <w:sz w:val="28"/>
          <w:szCs w:val="28"/>
        </w:rPr>
        <w:t>правоотношения</w:t>
      </w:r>
      <w:proofErr w:type="gramEnd"/>
      <w:r>
        <w:rPr>
          <w:sz w:val="28"/>
          <w:szCs w:val="28"/>
        </w:rPr>
        <w:t xml:space="preserve"> возникшие с</w:t>
      </w:r>
      <w:r w:rsidRPr="00191EDD">
        <w:rPr>
          <w:sz w:val="28"/>
          <w:szCs w:val="28"/>
        </w:rPr>
        <w:t xml:space="preserve"> 01.01.2020 года.</w:t>
      </w:r>
    </w:p>
    <w:p w:rsidR="00AC69B2" w:rsidRPr="00191EDD" w:rsidRDefault="00AC69B2" w:rsidP="00AC69B2">
      <w:pPr>
        <w:ind w:firstLine="425"/>
        <w:jc w:val="both"/>
        <w:rPr>
          <w:color w:val="000000"/>
          <w:sz w:val="28"/>
          <w:szCs w:val="28"/>
        </w:rPr>
      </w:pPr>
      <w:r>
        <w:rPr>
          <w:color w:val="000000"/>
          <w:sz w:val="28"/>
          <w:szCs w:val="28"/>
        </w:rPr>
        <w:t>4</w:t>
      </w:r>
      <w:r w:rsidRPr="00191EDD">
        <w:rPr>
          <w:color w:val="000000"/>
          <w:sz w:val="28"/>
          <w:szCs w:val="28"/>
        </w:rPr>
        <w:t xml:space="preserve">. Отделу информационного и программного обеспечения администрации муниципального района </w:t>
      </w:r>
      <w:proofErr w:type="gramStart"/>
      <w:r w:rsidRPr="00191EDD">
        <w:rPr>
          <w:color w:val="000000"/>
          <w:sz w:val="28"/>
          <w:szCs w:val="28"/>
        </w:rPr>
        <w:t>разместить информацию</w:t>
      </w:r>
      <w:proofErr w:type="gramEnd"/>
      <w:r w:rsidRPr="00191EDD">
        <w:rPr>
          <w:color w:val="000000"/>
          <w:sz w:val="28"/>
          <w:szCs w:val="28"/>
        </w:rPr>
        <w:t xml:space="preserve"> об издании настоящего </w:t>
      </w:r>
      <w:r>
        <w:rPr>
          <w:color w:val="000000"/>
          <w:sz w:val="28"/>
          <w:szCs w:val="28"/>
        </w:rPr>
        <w:t>п</w:t>
      </w:r>
      <w:r w:rsidRPr="00191EDD">
        <w:rPr>
          <w:color w:val="000000"/>
          <w:sz w:val="28"/>
          <w:szCs w:val="28"/>
        </w:rPr>
        <w:t xml:space="preserve">остановления на официальном сайте: </w:t>
      </w:r>
      <w:hyperlink w:history="1">
        <w:r w:rsidRPr="00A825F2">
          <w:rPr>
            <w:rStyle w:val="afc"/>
            <w:sz w:val="28"/>
            <w:szCs w:val="28"/>
            <w:lang w:val="en-US"/>
          </w:rPr>
          <w:t>www</w:t>
        </w:r>
        <w:r w:rsidRPr="00A825F2">
          <w:rPr>
            <w:rStyle w:val="afc"/>
            <w:sz w:val="28"/>
            <w:szCs w:val="28"/>
          </w:rPr>
          <w:t>.</w:t>
        </w:r>
        <w:proofErr w:type="spellStart"/>
        <w:r w:rsidRPr="00A825F2">
          <w:rPr>
            <w:rStyle w:val="afc"/>
            <w:sz w:val="28"/>
            <w:szCs w:val="28"/>
            <w:lang w:val="en-US"/>
          </w:rPr>
          <w:t>ozinki</w:t>
        </w:r>
        <w:proofErr w:type="spellEnd"/>
        <w:r w:rsidRPr="00A825F2">
          <w:rPr>
            <w:rStyle w:val="afc"/>
            <w:sz w:val="28"/>
            <w:szCs w:val="28"/>
          </w:rPr>
          <w:t xml:space="preserve"> </w:t>
        </w:r>
        <w:proofErr w:type="spellStart"/>
        <w:r w:rsidRPr="00A825F2">
          <w:rPr>
            <w:rStyle w:val="afc"/>
            <w:sz w:val="28"/>
            <w:szCs w:val="28"/>
            <w:lang w:val="en-US"/>
          </w:rPr>
          <w:t>sarmo</w:t>
        </w:r>
        <w:proofErr w:type="spellEnd"/>
        <w:r w:rsidRPr="00A825F2">
          <w:rPr>
            <w:rStyle w:val="afc"/>
            <w:sz w:val="28"/>
            <w:szCs w:val="28"/>
          </w:rPr>
          <w:t>.</w:t>
        </w:r>
        <w:r w:rsidRPr="00A825F2">
          <w:rPr>
            <w:rStyle w:val="afc"/>
            <w:sz w:val="28"/>
            <w:szCs w:val="28"/>
            <w:lang w:val="en-US"/>
          </w:rPr>
          <w:t>ru</w:t>
        </w:r>
      </w:hyperlink>
      <w:r w:rsidRPr="00191EDD">
        <w:rPr>
          <w:color w:val="000000"/>
          <w:sz w:val="28"/>
          <w:szCs w:val="28"/>
        </w:rPr>
        <w:t xml:space="preserve"> </w:t>
      </w:r>
    </w:p>
    <w:p w:rsidR="00AC69B2" w:rsidRDefault="00AC69B2" w:rsidP="00AC69B2">
      <w:pPr>
        <w:ind w:firstLine="425"/>
        <w:jc w:val="both"/>
        <w:rPr>
          <w:sz w:val="28"/>
          <w:szCs w:val="28"/>
        </w:rPr>
      </w:pPr>
      <w:r>
        <w:rPr>
          <w:sz w:val="28"/>
          <w:szCs w:val="28"/>
        </w:rPr>
        <w:t>5.</w:t>
      </w:r>
      <w:proofErr w:type="gramStart"/>
      <w:r w:rsidRPr="00191EDD">
        <w:rPr>
          <w:sz w:val="28"/>
          <w:szCs w:val="28"/>
        </w:rPr>
        <w:t>Контроль за</w:t>
      </w:r>
      <w:proofErr w:type="gramEnd"/>
      <w:r w:rsidRPr="00191EDD">
        <w:rPr>
          <w:sz w:val="28"/>
          <w:szCs w:val="28"/>
        </w:rPr>
        <w:t xml:space="preserve"> исполнением настоящего постановления возложить на заместителя главы  администрации муници</w:t>
      </w:r>
      <w:r>
        <w:rPr>
          <w:sz w:val="28"/>
          <w:szCs w:val="28"/>
        </w:rPr>
        <w:t xml:space="preserve">пального района Максакова А.С. </w:t>
      </w:r>
      <w:r w:rsidRPr="00191EDD">
        <w:rPr>
          <w:sz w:val="28"/>
          <w:szCs w:val="28"/>
        </w:rPr>
        <w:t>и начальника управления культуры и кино администрации Озинского муниципального района Сенкевич Е.С.</w:t>
      </w:r>
    </w:p>
    <w:p w:rsidR="00AC69B2" w:rsidRDefault="00AC69B2" w:rsidP="00AC69B2">
      <w:pPr>
        <w:ind w:firstLine="425"/>
        <w:jc w:val="both"/>
        <w:rPr>
          <w:sz w:val="28"/>
          <w:szCs w:val="28"/>
        </w:rPr>
      </w:pPr>
    </w:p>
    <w:p w:rsidR="00AC69B2" w:rsidRDefault="00AC69B2" w:rsidP="00AC69B2">
      <w:pPr>
        <w:ind w:firstLine="425"/>
        <w:jc w:val="both"/>
        <w:rPr>
          <w:sz w:val="28"/>
          <w:szCs w:val="28"/>
        </w:rPr>
      </w:pPr>
    </w:p>
    <w:p w:rsidR="00AC69B2" w:rsidRPr="00191EDD" w:rsidRDefault="00AC69B2" w:rsidP="00AC69B2">
      <w:pPr>
        <w:ind w:firstLine="425"/>
        <w:jc w:val="both"/>
        <w:rPr>
          <w:sz w:val="28"/>
          <w:szCs w:val="28"/>
        </w:rPr>
      </w:pPr>
    </w:p>
    <w:p w:rsidR="002C0417" w:rsidRPr="00F37972" w:rsidRDefault="009E0D4E" w:rsidP="00014002">
      <w:pPr>
        <w:tabs>
          <w:tab w:val="left" w:pos="1134"/>
          <w:tab w:val="left" w:pos="1418"/>
        </w:tabs>
        <w:jc w:val="both"/>
        <w:rPr>
          <w:b/>
          <w:sz w:val="28"/>
          <w:szCs w:val="28"/>
        </w:rPr>
      </w:pPr>
      <w:r>
        <w:rPr>
          <w:b/>
          <w:sz w:val="28"/>
          <w:szCs w:val="28"/>
        </w:rPr>
        <w:t>Г</w:t>
      </w:r>
      <w:r w:rsidRPr="00F37972">
        <w:rPr>
          <w:b/>
          <w:sz w:val="28"/>
          <w:szCs w:val="28"/>
        </w:rPr>
        <w:t>лав</w:t>
      </w:r>
      <w:r>
        <w:rPr>
          <w:b/>
          <w:sz w:val="28"/>
          <w:szCs w:val="28"/>
        </w:rPr>
        <w:t xml:space="preserve">а </w:t>
      </w:r>
      <w:r w:rsidR="00CF438F">
        <w:rPr>
          <w:b/>
          <w:sz w:val="28"/>
          <w:szCs w:val="28"/>
        </w:rPr>
        <w:t>Озинского</w:t>
      </w:r>
    </w:p>
    <w:p w:rsidR="00F103A4" w:rsidRDefault="009E0D4E" w:rsidP="00976F79">
      <w:pPr>
        <w:tabs>
          <w:tab w:val="left" w:pos="1134"/>
          <w:tab w:val="left" w:pos="1418"/>
        </w:tabs>
        <w:jc w:val="both"/>
        <w:rPr>
          <w:b/>
          <w:sz w:val="28"/>
          <w:szCs w:val="28"/>
        </w:rPr>
      </w:pPr>
      <w:r>
        <w:rPr>
          <w:b/>
          <w:sz w:val="28"/>
          <w:szCs w:val="28"/>
        </w:rPr>
        <w:t>муниципального района</w:t>
      </w:r>
      <w:r>
        <w:rPr>
          <w:b/>
          <w:sz w:val="28"/>
          <w:szCs w:val="28"/>
        </w:rPr>
        <w:tab/>
      </w:r>
      <w:r>
        <w:rPr>
          <w:b/>
          <w:sz w:val="28"/>
          <w:szCs w:val="28"/>
        </w:rPr>
        <w:tab/>
      </w:r>
      <w:r w:rsidR="00CF438F">
        <w:rPr>
          <w:b/>
          <w:sz w:val="28"/>
          <w:szCs w:val="28"/>
        </w:rPr>
        <w:t xml:space="preserve">          </w:t>
      </w:r>
      <w:r>
        <w:rPr>
          <w:b/>
          <w:sz w:val="28"/>
          <w:szCs w:val="28"/>
        </w:rPr>
        <w:tab/>
      </w:r>
      <w:r>
        <w:rPr>
          <w:b/>
          <w:sz w:val="28"/>
          <w:szCs w:val="28"/>
        </w:rPr>
        <w:tab/>
      </w:r>
      <w:r>
        <w:rPr>
          <w:b/>
          <w:sz w:val="28"/>
          <w:szCs w:val="28"/>
        </w:rPr>
        <w:tab/>
      </w:r>
      <w:r w:rsidR="00014002">
        <w:rPr>
          <w:b/>
          <w:sz w:val="28"/>
          <w:szCs w:val="28"/>
        </w:rPr>
        <w:t xml:space="preserve">      </w:t>
      </w:r>
      <w:r>
        <w:rPr>
          <w:b/>
          <w:sz w:val="28"/>
          <w:szCs w:val="28"/>
        </w:rPr>
        <w:t xml:space="preserve">    А.А. Галяшкина</w:t>
      </w:r>
    </w:p>
    <w:p w:rsidR="003E0822" w:rsidRDefault="003E0822" w:rsidP="00976F79">
      <w:pPr>
        <w:tabs>
          <w:tab w:val="left" w:pos="1134"/>
          <w:tab w:val="left" w:pos="1418"/>
        </w:tabs>
        <w:jc w:val="both"/>
        <w:rPr>
          <w:b/>
          <w:sz w:val="28"/>
          <w:szCs w:val="28"/>
        </w:rPr>
      </w:pPr>
    </w:p>
    <w:p w:rsidR="003E0822" w:rsidRDefault="003E0822" w:rsidP="00976F79">
      <w:pPr>
        <w:tabs>
          <w:tab w:val="left" w:pos="1134"/>
          <w:tab w:val="left" w:pos="1418"/>
        </w:tabs>
        <w:jc w:val="both"/>
        <w:rPr>
          <w:b/>
          <w:sz w:val="28"/>
          <w:szCs w:val="28"/>
        </w:rPr>
      </w:pPr>
    </w:p>
    <w:p w:rsidR="003E0822" w:rsidRDefault="003E0822" w:rsidP="00976F79">
      <w:pPr>
        <w:tabs>
          <w:tab w:val="left" w:pos="1134"/>
          <w:tab w:val="left" w:pos="1418"/>
        </w:tabs>
        <w:jc w:val="both"/>
        <w:rPr>
          <w:b/>
          <w:sz w:val="28"/>
          <w:szCs w:val="28"/>
        </w:rPr>
      </w:pPr>
    </w:p>
    <w:p w:rsidR="003E0822" w:rsidRDefault="003E0822" w:rsidP="00976F79">
      <w:pPr>
        <w:tabs>
          <w:tab w:val="left" w:pos="1134"/>
          <w:tab w:val="left" w:pos="1418"/>
        </w:tabs>
        <w:jc w:val="both"/>
        <w:rPr>
          <w:b/>
          <w:sz w:val="28"/>
          <w:szCs w:val="28"/>
        </w:rPr>
      </w:pPr>
    </w:p>
    <w:p w:rsidR="003E0822" w:rsidRDefault="003E0822" w:rsidP="00976F79">
      <w:pPr>
        <w:tabs>
          <w:tab w:val="left" w:pos="1134"/>
          <w:tab w:val="left" w:pos="1418"/>
        </w:tabs>
        <w:jc w:val="both"/>
        <w:rPr>
          <w:b/>
          <w:sz w:val="28"/>
          <w:szCs w:val="28"/>
        </w:rPr>
      </w:pPr>
    </w:p>
    <w:p w:rsidR="003E0822" w:rsidRDefault="003E0822" w:rsidP="00976F79">
      <w:pPr>
        <w:tabs>
          <w:tab w:val="left" w:pos="1134"/>
          <w:tab w:val="left" w:pos="1418"/>
        </w:tabs>
        <w:jc w:val="both"/>
        <w:rPr>
          <w:b/>
          <w:sz w:val="28"/>
          <w:szCs w:val="28"/>
        </w:rPr>
      </w:pPr>
    </w:p>
    <w:p w:rsidR="003E0822" w:rsidRDefault="003E0822" w:rsidP="00976F79">
      <w:pPr>
        <w:tabs>
          <w:tab w:val="left" w:pos="1134"/>
          <w:tab w:val="left" w:pos="1418"/>
        </w:tabs>
        <w:jc w:val="both"/>
        <w:rPr>
          <w:b/>
          <w:sz w:val="28"/>
          <w:szCs w:val="28"/>
        </w:rPr>
      </w:pPr>
    </w:p>
    <w:p w:rsidR="003E0822" w:rsidRDefault="003E0822" w:rsidP="00976F79">
      <w:pPr>
        <w:tabs>
          <w:tab w:val="left" w:pos="1134"/>
          <w:tab w:val="left" w:pos="1418"/>
        </w:tabs>
        <w:jc w:val="both"/>
        <w:rPr>
          <w:b/>
          <w:sz w:val="28"/>
          <w:szCs w:val="28"/>
        </w:rPr>
      </w:pPr>
    </w:p>
    <w:p w:rsidR="006814A0" w:rsidRDefault="006814A0" w:rsidP="00976F79">
      <w:pPr>
        <w:tabs>
          <w:tab w:val="left" w:pos="1134"/>
          <w:tab w:val="left" w:pos="1418"/>
        </w:tabs>
        <w:jc w:val="both"/>
        <w:rPr>
          <w:b/>
          <w:sz w:val="28"/>
          <w:szCs w:val="28"/>
        </w:rPr>
      </w:pPr>
    </w:p>
    <w:p w:rsidR="006814A0" w:rsidRDefault="006814A0" w:rsidP="00976F79">
      <w:pPr>
        <w:tabs>
          <w:tab w:val="left" w:pos="1134"/>
          <w:tab w:val="left" w:pos="1418"/>
        </w:tabs>
        <w:jc w:val="both"/>
        <w:rPr>
          <w:b/>
          <w:sz w:val="28"/>
          <w:szCs w:val="28"/>
        </w:rPr>
      </w:pPr>
    </w:p>
    <w:p w:rsidR="006814A0" w:rsidRDefault="006814A0"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C6157">
        <w:rPr>
          <w:rFonts w:ascii="Times New Roman" w:hAnsi="Times New Roman" w:cs="Times New Roman"/>
          <w:sz w:val="24"/>
          <w:szCs w:val="24"/>
        </w:rPr>
        <w:t>Приложение №1</w:t>
      </w:r>
    </w:p>
    <w:p w:rsidR="006814A0" w:rsidRDefault="006814A0"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w:t>
      </w:r>
      <w:r w:rsidRPr="00BC6157">
        <w:rPr>
          <w:rFonts w:ascii="Times New Roman" w:hAnsi="Times New Roman" w:cs="Times New Roman"/>
          <w:sz w:val="24"/>
          <w:szCs w:val="24"/>
        </w:rPr>
        <w:t xml:space="preserve">к постановлению </w:t>
      </w:r>
    </w:p>
    <w:p w:rsidR="006814A0" w:rsidRPr="00544AFD" w:rsidRDefault="006814A0"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от 30.12.2019 г. № 321</w:t>
      </w:r>
    </w:p>
    <w:p w:rsidR="006814A0" w:rsidRDefault="006814A0" w:rsidP="006814A0">
      <w:pPr>
        <w:pStyle w:val="ConsPlusNormal"/>
        <w:widowControl/>
        <w:ind w:firstLine="0"/>
        <w:jc w:val="center"/>
        <w:rPr>
          <w:rFonts w:ascii="Times New Roman" w:hAnsi="Times New Roman" w:cs="Times New Roman"/>
          <w:sz w:val="28"/>
        </w:rPr>
      </w:pP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 xml:space="preserve">ПАСПОРТ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МУНИЦИПАЛЬНОЙ ПРОГРАММЫ</w:t>
      </w:r>
    </w:p>
    <w:p w:rsidR="006814A0" w:rsidRDefault="006814A0" w:rsidP="006814A0">
      <w:pPr>
        <w:pBdr>
          <w:bottom w:val="single" w:sz="12" w:space="0" w:color="auto"/>
        </w:pBdr>
        <w:ind w:firstLine="539"/>
        <w:jc w:val="center"/>
        <w:rPr>
          <w:b/>
          <w:bCs/>
          <w:sz w:val="28"/>
          <w:szCs w:val="28"/>
        </w:rPr>
      </w:pPr>
      <w:r w:rsidRPr="00F455AC">
        <w:rPr>
          <w:b/>
          <w:bCs/>
          <w:sz w:val="28"/>
          <w:szCs w:val="28"/>
        </w:rPr>
        <w:t>«Культура Озинского муниципального района»</w:t>
      </w:r>
    </w:p>
    <w:p w:rsidR="006814A0" w:rsidRPr="00F455AC" w:rsidRDefault="006814A0" w:rsidP="006814A0">
      <w:pPr>
        <w:pBdr>
          <w:bottom w:val="single" w:sz="12" w:space="0" w:color="auto"/>
        </w:pBdr>
        <w:ind w:firstLine="539"/>
        <w:jc w:val="center"/>
        <w:rPr>
          <w:sz w:val="28"/>
          <w:szCs w:val="28"/>
        </w:rPr>
      </w:pPr>
    </w:p>
    <w:tbl>
      <w:tblPr>
        <w:tblW w:w="10283" w:type="dxa"/>
        <w:tblInd w:w="-68" w:type="dxa"/>
        <w:tblLayout w:type="fixed"/>
        <w:tblCellMar>
          <w:left w:w="70" w:type="dxa"/>
          <w:right w:w="70" w:type="dxa"/>
        </w:tblCellMar>
        <w:tblLook w:val="00A0"/>
      </w:tblPr>
      <w:tblGrid>
        <w:gridCol w:w="4188"/>
        <w:gridCol w:w="1275"/>
        <w:gridCol w:w="1418"/>
        <w:gridCol w:w="1701"/>
        <w:gridCol w:w="1701"/>
      </w:tblGrid>
      <w:tr w:rsidR="006814A0" w:rsidRPr="006814A0" w:rsidTr="006814A0">
        <w:trPr>
          <w:cantSplit/>
          <w:trHeight w:val="855"/>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Основание разработки муниципальной 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Статья 179 Бюджетного Кодекса РФ</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Ответственный исполнитель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Управление культуры и кино администрации Озинского муниципального района</w:t>
            </w:r>
          </w:p>
        </w:tc>
      </w:tr>
      <w:tr w:rsidR="006814A0" w:rsidRPr="006814A0" w:rsidTr="006814A0">
        <w:trPr>
          <w:cantSplit/>
          <w:trHeight w:val="2172"/>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Участники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Муниципальное бюджетное учреждение культуры «Социально-культурное объединение Озинского муниципального района»</w:t>
            </w:r>
          </w:p>
          <w:p w:rsidR="006814A0" w:rsidRPr="006814A0" w:rsidRDefault="006814A0" w:rsidP="006814A0">
            <w:pPr>
              <w:jc w:val="both"/>
              <w:rPr>
                <w:lang w:eastAsia="en-US"/>
              </w:rPr>
            </w:pPr>
            <w:r w:rsidRPr="006814A0">
              <w:rPr>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14A0" w:rsidRDefault="006814A0" w:rsidP="006814A0">
            <w:pPr>
              <w:jc w:val="both"/>
              <w:rPr>
                <w:lang w:eastAsia="en-US"/>
              </w:rPr>
            </w:pPr>
            <w:r w:rsidRPr="006814A0">
              <w:rPr>
                <w:lang w:eastAsia="en-US"/>
              </w:rPr>
              <w:t>- Муниципальное учреждение дополнительного образования Озинская Детская школа искусств</w:t>
            </w:r>
          </w:p>
        </w:tc>
      </w:tr>
      <w:tr w:rsidR="006814A0" w:rsidRPr="006814A0" w:rsidTr="006814A0">
        <w:trPr>
          <w:cantSplit/>
          <w:trHeight w:val="1386"/>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Подпрограммы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xml:space="preserve">- «Развитие культурно – </w:t>
            </w:r>
            <w:proofErr w:type="spellStart"/>
            <w:r w:rsidRPr="006814A0">
              <w:t>досуговой</w:t>
            </w:r>
            <w:proofErr w:type="spellEnd"/>
            <w:r w:rsidRPr="006814A0">
              <w:t xml:space="preserve"> деятельности»</w:t>
            </w:r>
          </w:p>
          <w:p w:rsidR="006814A0" w:rsidRPr="006814A0" w:rsidRDefault="006814A0" w:rsidP="006814A0">
            <w:pPr>
              <w:jc w:val="both"/>
            </w:pPr>
            <w:r w:rsidRPr="006814A0">
              <w:t>-«Развитие библиотечного дела в Озинском муниципальном районе»</w:t>
            </w:r>
          </w:p>
          <w:p w:rsidR="006814A0" w:rsidRPr="006814A0" w:rsidRDefault="006814A0" w:rsidP="006814A0">
            <w:pPr>
              <w:jc w:val="both"/>
            </w:pPr>
            <w:r w:rsidRPr="006814A0">
              <w:t>-«Развитие дополнительного образования детей в области культуры».</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Цели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6814A0" w:rsidRDefault="006814A0" w:rsidP="006814A0">
            <w:pPr>
              <w:jc w:val="both"/>
              <w:rPr>
                <w:lang w:eastAsia="en-US"/>
              </w:rPr>
            </w:pPr>
            <w:r w:rsidRPr="006814A0">
              <w:rPr>
                <w:lang w:eastAsia="en-US"/>
              </w:rPr>
              <w:t xml:space="preserve">Повышение качества жизни населения Озинского муниципального района путем развития услуг в сфере культуры. </w:t>
            </w:r>
          </w:p>
          <w:p w:rsidR="006814A0" w:rsidRPr="006814A0" w:rsidRDefault="006814A0" w:rsidP="006814A0">
            <w:pPr>
              <w:jc w:val="both"/>
              <w:rPr>
                <w:lang w:eastAsia="en-US"/>
              </w:rPr>
            </w:pPr>
            <w:r w:rsidRPr="006814A0">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6814A0" w:rsidRDefault="006814A0" w:rsidP="006814A0">
            <w:pPr>
              <w:jc w:val="both"/>
              <w:rPr>
                <w:lang w:eastAsia="en-US"/>
              </w:rPr>
            </w:pPr>
            <w:r w:rsidRPr="006814A0">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6814A0" w:rsidRDefault="006814A0" w:rsidP="006814A0">
            <w:pPr>
              <w:jc w:val="both"/>
            </w:pPr>
            <w:r w:rsidRPr="006814A0">
              <w:rPr>
                <w:lang w:eastAsia="en-US"/>
              </w:rPr>
              <w:t>Комплектование книжных фондов, приобретение литературно-художественных журналов (или их подписка).</w:t>
            </w:r>
          </w:p>
        </w:tc>
      </w:tr>
      <w:tr w:rsidR="006814A0" w:rsidRPr="006814A0" w:rsidTr="0022497B">
        <w:trPr>
          <w:cantSplit/>
          <w:trHeight w:val="338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lastRenderedPageBreak/>
              <w:t>Задачи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Повышение качества услуг в сфере культуры. </w:t>
            </w:r>
          </w:p>
          <w:p w:rsidR="006814A0" w:rsidRPr="006814A0" w:rsidRDefault="006814A0" w:rsidP="006814A0">
            <w:pPr>
              <w:jc w:val="both"/>
              <w:rPr>
                <w:lang w:eastAsia="en-US"/>
              </w:rPr>
            </w:pPr>
            <w:r w:rsidRPr="006814A0">
              <w:rPr>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6814A0" w:rsidRDefault="006814A0" w:rsidP="006814A0">
            <w:pPr>
              <w:jc w:val="both"/>
              <w:rPr>
                <w:lang w:eastAsia="en-US"/>
              </w:rPr>
            </w:pPr>
            <w:r w:rsidRPr="006814A0">
              <w:rPr>
                <w:lang w:eastAsia="en-US"/>
              </w:rPr>
              <w:t xml:space="preserve">Модернизация инфраструктуры сферы культуры Озинского района. </w:t>
            </w:r>
          </w:p>
          <w:p w:rsidR="006814A0" w:rsidRPr="006814A0" w:rsidRDefault="006814A0" w:rsidP="006814A0">
            <w:pPr>
              <w:jc w:val="both"/>
              <w:rPr>
                <w:lang w:eastAsia="en-US"/>
              </w:rPr>
            </w:pPr>
            <w:r w:rsidRPr="006814A0">
              <w:rPr>
                <w:lang w:eastAsia="en-US"/>
              </w:rPr>
              <w:t xml:space="preserve">Поддержка кадрового потенциала сферы культуры. </w:t>
            </w:r>
          </w:p>
          <w:p w:rsidR="006814A0" w:rsidRPr="006814A0" w:rsidRDefault="006814A0" w:rsidP="006814A0">
            <w:pPr>
              <w:jc w:val="both"/>
              <w:rPr>
                <w:lang w:eastAsia="en-US"/>
              </w:rPr>
            </w:pPr>
            <w:r w:rsidRPr="006814A0">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6814A0" w:rsidTr="006814A0">
        <w:trPr>
          <w:cantSplit/>
          <w:trHeight w:val="12016"/>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Ожидаемые конечные результаты реализации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Увеличение количества занесенных записей </w:t>
            </w:r>
            <w:proofErr w:type="spellStart"/>
            <w:r w:rsidRPr="006814A0">
              <w:rPr>
                <w:lang w:eastAsia="en-US"/>
              </w:rPr>
              <w:t>межпоселенческой</w:t>
            </w:r>
            <w:proofErr w:type="spellEnd"/>
            <w:r w:rsidRPr="006814A0">
              <w:rPr>
                <w:lang w:eastAsia="en-US"/>
              </w:rPr>
              <w:t xml:space="preserve"> библиотекой в электронный каталог:</w:t>
            </w:r>
          </w:p>
          <w:p w:rsidR="006814A0" w:rsidRPr="006814A0" w:rsidRDefault="006814A0" w:rsidP="006814A0">
            <w:pPr>
              <w:jc w:val="both"/>
              <w:rPr>
                <w:lang w:eastAsia="en-US"/>
              </w:rPr>
            </w:pPr>
            <w:r w:rsidRPr="006814A0">
              <w:rPr>
                <w:lang w:eastAsia="en-US"/>
              </w:rPr>
              <w:t>в 2020 году на 2,9 %;</w:t>
            </w:r>
          </w:p>
          <w:p w:rsidR="006814A0" w:rsidRPr="006814A0" w:rsidRDefault="006814A0" w:rsidP="006814A0">
            <w:pPr>
              <w:jc w:val="both"/>
              <w:rPr>
                <w:lang w:eastAsia="en-US"/>
              </w:rPr>
            </w:pPr>
            <w:r w:rsidRPr="006814A0">
              <w:rPr>
                <w:lang w:eastAsia="en-US"/>
              </w:rPr>
              <w:t>в 2021 году на 3,0 %;</w:t>
            </w:r>
          </w:p>
          <w:p w:rsidR="006814A0" w:rsidRPr="006814A0" w:rsidRDefault="006814A0" w:rsidP="006814A0">
            <w:pPr>
              <w:jc w:val="both"/>
              <w:rPr>
                <w:lang w:eastAsia="en-US"/>
              </w:rPr>
            </w:pPr>
            <w:r w:rsidRPr="006814A0">
              <w:rPr>
                <w:lang w:eastAsia="en-US"/>
              </w:rPr>
              <w:t>в 2022 году на 3,0 %;</w:t>
            </w:r>
          </w:p>
          <w:p w:rsidR="006814A0" w:rsidRPr="006814A0" w:rsidRDefault="006814A0" w:rsidP="006814A0">
            <w:pPr>
              <w:jc w:val="both"/>
              <w:rPr>
                <w:lang w:eastAsia="en-US"/>
              </w:rPr>
            </w:pPr>
            <w:r w:rsidRPr="006814A0">
              <w:rPr>
                <w:lang w:eastAsia="en-US"/>
              </w:rPr>
              <w:t>Увеличение библиотечного фонда;</w:t>
            </w:r>
          </w:p>
          <w:p w:rsidR="006814A0" w:rsidRPr="006814A0" w:rsidRDefault="006814A0" w:rsidP="006814A0">
            <w:pPr>
              <w:jc w:val="both"/>
              <w:rPr>
                <w:lang w:eastAsia="en-US"/>
              </w:rPr>
            </w:pPr>
            <w:r w:rsidRPr="006814A0">
              <w:rPr>
                <w:lang w:eastAsia="en-US"/>
              </w:rPr>
              <w:t>Увеличение количества посещений библиотек:</w:t>
            </w:r>
          </w:p>
          <w:p w:rsidR="006814A0" w:rsidRPr="006814A0" w:rsidRDefault="006814A0" w:rsidP="006814A0">
            <w:pPr>
              <w:jc w:val="both"/>
              <w:rPr>
                <w:lang w:eastAsia="en-US"/>
              </w:rPr>
            </w:pPr>
            <w:r w:rsidRPr="006814A0">
              <w:rPr>
                <w:lang w:eastAsia="en-US"/>
              </w:rPr>
              <w:t xml:space="preserve"> в 2020 году на 3,0 %;</w:t>
            </w:r>
          </w:p>
          <w:p w:rsidR="006814A0" w:rsidRPr="006814A0" w:rsidRDefault="006814A0" w:rsidP="006814A0">
            <w:pPr>
              <w:jc w:val="both"/>
              <w:rPr>
                <w:lang w:eastAsia="en-US"/>
              </w:rPr>
            </w:pPr>
            <w:r w:rsidRPr="006814A0">
              <w:rPr>
                <w:lang w:eastAsia="en-US"/>
              </w:rPr>
              <w:t>в 2021 году на 3,0 %</w:t>
            </w:r>
            <w:proofErr w:type="gramStart"/>
            <w:r w:rsidRPr="006814A0">
              <w:rPr>
                <w:lang w:eastAsia="en-US"/>
              </w:rPr>
              <w:t xml:space="preserve"> ;</w:t>
            </w:r>
            <w:proofErr w:type="gramEnd"/>
          </w:p>
          <w:p w:rsidR="006814A0" w:rsidRPr="006814A0" w:rsidRDefault="006814A0" w:rsidP="006814A0">
            <w:pPr>
              <w:jc w:val="both"/>
              <w:rPr>
                <w:lang w:eastAsia="en-US"/>
              </w:rPr>
            </w:pPr>
            <w:r w:rsidRPr="006814A0">
              <w:rPr>
                <w:lang w:eastAsia="en-US"/>
              </w:rPr>
              <w:t>в 2022 году на 3,0 %</w:t>
            </w:r>
            <w:proofErr w:type="gramStart"/>
            <w:r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доли библиотек, подключенных к сети «Интернет», в общем количестве библиотек района:</w:t>
            </w:r>
          </w:p>
          <w:p w:rsidR="006814A0" w:rsidRPr="006814A0" w:rsidRDefault="006814A0" w:rsidP="006814A0">
            <w:pPr>
              <w:jc w:val="both"/>
              <w:rPr>
                <w:lang w:eastAsia="en-US"/>
              </w:rPr>
            </w:pPr>
            <w:r w:rsidRPr="006814A0">
              <w:rPr>
                <w:lang w:eastAsia="en-US"/>
              </w:rPr>
              <w:t>в 2020 году до 63%;</w:t>
            </w:r>
          </w:p>
          <w:p w:rsidR="006814A0" w:rsidRPr="006814A0" w:rsidRDefault="006814A0" w:rsidP="006814A0">
            <w:pPr>
              <w:jc w:val="both"/>
              <w:rPr>
                <w:lang w:eastAsia="en-US"/>
              </w:rPr>
            </w:pPr>
            <w:r w:rsidRPr="006814A0">
              <w:rPr>
                <w:lang w:eastAsia="en-US"/>
              </w:rPr>
              <w:t>в 2021 году до 69%</w:t>
            </w:r>
            <w:proofErr w:type="gramStart"/>
            <w:r w:rsidRPr="006814A0">
              <w:rPr>
                <w:lang w:eastAsia="en-US"/>
              </w:rPr>
              <w:t xml:space="preserve"> ;</w:t>
            </w:r>
            <w:proofErr w:type="gramEnd"/>
          </w:p>
          <w:p w:rsidR="006814A0" w:rsidRPr="006814A0" w:rsidRDefault="006814A0" w:rsidP="006814A0">
            <w:pPr>
              <w:jc w:val="both"/>
              <w:rPr>
                <w:lang w:eastAsia="en-US"/>
              </w:rPr>
            </w:pPr>
            <w:r w:rsidRPr="006814A0">
              <w:rPr>
                <w:lang w:eastAsia="en-US"/>
              </w:rPr>
              <w:t>в 2022 году до 75%</w:t>
            </w:r>
            <w:proofErr w:type="gramStart"/>
            <w:r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количества посещений театрально-концертных мероприятий:</w:t>
            </w:r>
          </w:p>
          <w:p w:rsidR="006814A0" w:rsidRPr="006814A0" w:rsidRDefault="006814A0" w:rsidP="006814A0">
            <w:pPr>
              <w:jc w:val="both"/>
              <w:rPr>
                <w:lang w:eastAsia="en-US"/>
              </w:rPr>
            </w:pPr>
            <w:r w:rsidRPr="006814A0">
              <w:rPr>
                <w:lang w:eastAsia="en-US"/>
              </w:rPr>
              <w:t>в 2020 году  с 3 до 4%;</w:t>
            </w:r>
          </w:p>
          <w:p w:rsidR="006814A0" w:rsidRPr="006814A0" w:rsidRDefault="006814A0" w:rsidP="006814A0">
            <w:pPr>
              <w:jc w:val="both"/>
              <w:rPr>
                <w:lang w:eastAsia="en-US"/>
              </w:rPr>
            </w:pPr>
            <w:r w:rsidRPr="006814A0">
              <w:rPr>
                <w:lang w:eastAsia="en-US"/>
              </w:rPr>
              <w:t>в 2021 году  с 3 до 4%</w:t>
            </w:r>
            <w:proofErr w:type="gramStart"/>
            <w:r w:rsidRPr="006814A0">
              <w:rPr>
                <w:lang w:eastAsia="en-US"/>
              </w:rPr>
              <w:t xml:space="preserve"> ;</w:t>
            </w:r>
            <w:proofErr w:type="gramEnd"/>
          </w:p>
          <w:p w:rsidR="006814A0" w:rsidRPr="006814A0" w:rsidRDefault="006814A0" w:rsidP="006814A0">
            <w:pPr>
              <w:jc w:val="both"/>
              <w:rPr>
                <w:lang w:eastAsia="en-US"/>
              </w:rPr>
            </w:pPr>
            <w:r w:rsidRPr="006814A0">
              <w:rPr>
                <w:lang w:eastAsia="en-US"/>
              </w:rPr>
              <w:t>в 2022 году  с 3 до 4%</w:t>
            </w:r>
            <w:proofErr w:type="gramStart"/>
            <w:r w:rsidRPr="006814A0">
              <w:rPr>
                <w:lang w:eastAsia="en-US"/>
              </w:rPr>
              <w:t xml:space="preserve"> ;</w:t>
            </w:r>
            <w:proofErr w:type="gramEnd"/>
          </w:p>
          <w:p w:rsidR="006814A0" w:rsidRPr="006814A0" w:rsidRDefault="006814A0" w:rsidP="006814A0">
            <w:pPr>
              <w:jc w:val="both"/>
              <w:rPr>
                <w:lang w:eastAsia="en-US"/>
              </w:rPr>
            </w:pPr>
            <w:r w:rsidRPr="006814A0">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6814A0" w:rsidRDefault="006814A0" w:rsidP="006814A0">
            <w:pPr>
              <w:jc w:val="both"/>
              <w:rPr>
                <w:lang w:eastAsia="en-US"/>
              </w:rPr>
            </w:pPr>
            <w:r w:rsidRPr="006814A0">
              <w:rPr>
                <w:lang w:eastAsia="en-US"/>
              </w:rPr>
              <w:t xml:space="preserve"> в 2020 году - до 90 %;</w:t>
            </w:r>
          </w:p>
          <w:p w:rsidR="006814A0" w:rsidRPr="006814A0" w:rsidRDefault="006814A0" w:rsidP="006814A0">
            <w:pPr>
              <w:jc w:val="both"/>
              <w:rPr>
                <w:lang w:eastAsia="en-US"/>
              </w:rPr>
            </w:pPr>
            <w:r w:rsidRPr="006814A0">
              <w:rPr>
                <w:lang w:eastAsia="en-US"/>
              </w:rPr>
              <w:t>в 2021 году - до 90 %</w:t>
            </w:r>
            <w:proofErr w:type="gramStart"/>
            <w:r w:rsidRPr="006814A0">
              <w:rPr>
                <w:lang w:eastAsia="en-US"/>
              </w:rPr>
              <w:t xml:space="preserve">  ;</w:t>
            </w:r>
            <w:proofErr w:type="gramEnd"/>
          </w:p>
          <w:p w:rsidR="006814A0" w:rsidRPr="006814A0" w:rsidRDefault="006814A0" w:rsidP="006814A0">
            <w:pPr>
              <w:jc w:val="both"/>
            </w:pPr>
            <w:r w:rsidRPr="006814A0">
              <w:rPr>
                <w:lang w:eastAsia="en-US"/>
              </w:rPr>
              <w:t>в 2022 году - до 90 % .</w:t>
            </w:r>
          </w:p>
          <w:p w:rsidR="006814A0" w:rsidRPr="006814A0" w:rsidRDefault="006814A0" w:rsidP="006814A0">
            <w:pPr>
              <w:jc w:val="both"/>
              <w:rPr>
                <w:lang w:eastAsia="en-US"/>
              </w:rPr>
            </w:pPr>
            <w:r w:rsidRPr="006814A0">
              <w:rPr>
                <w:lang w:eastAsia="en-US"/>
              </w:rPr>
              <w:t xml:space="preserve">Увеличение численности участников </w:t>
            </w:r>
            <w:proofErr w:type="spellStart"/>
            <w:r w:rsidRPr="006814A0">
              <w:rPr>
                <w:lang w:eastAsia="en-US"/>
              </w:rPr>
              <w:t>культурно-досуговых</w:t>
            </w:r>
            <w:proofErr w:type="spellEnd"/>
            <w:r w:rsidRPr="006814A0">
              <w:rPr>
                <w:lang w:eastAsia="en-US"/>
              </w:rPr>
              <w:t xml:space="preserve"> мероприятий, проводимых </w:t>
            </w:r>
            <w:proofErr w:type="gramStart"/>
            <w:r w:rsidRPr="006814A0">
              <w:rPr>
                <w:lang w:eastAsia="en-US"/>
              </w:rPr>
              <w:t>муниципальными</w:t>
            </w:r>
            <w:proofErr w:type="gramEnd"/>
          </w:p>
          <w:p w:rsidR="006814A0" w:rsidRPr="006814A0" w:rsidRDefault="006814A0" w:rsidP="006814A0">
            <w:pPr>
              <w:jc w:val="both"/>
              <w:rPr>
                <w:lang w:eastAsia="en-US"/>
              </w:rPr>
            </w:pPr>
            <w:r w:rsidRPr="006814A0">
              <w:rPr>
                <w:lang w:eastAsia="en-US"/>
              </w:rPr>
              <w:t>учреждениями культуры до 0,11% к 2019 году;</w:t>
            </w:r>
          </w:p>
          <w:p w:rsidR="006814A0" w:rsidRPr="006814A0" w:rsidRDefault="006814A0" w:rsidP="006814A0">
            <w:pPr>
              <w:jc w:val="both"/>
              <w:rPr>
                <w:lang w:eastAsia="en-US"/>
              </w:rPr>
            </w:pPr>
            <w:r w:rsidRPr="006814A0">
              <w:rPr>
                <w:lang w:eastAsia="en-US"/>
              </w:rPr>
              <w:t>Увеличение доли детей, привлекаемых к участию в творческих мероприятиях, в общем числе детей до 8 % к 2019 году; Модернизация материально-технической базы объектов культуры;</w:t>
            </w:r>
          </w:p>
          <w:p w:rsidR="006814A0" w:rsidRPr="006814A0" w:rsidRDefault="006814A0" w:rsidP="006814A0">
            <w:pPr>
              <w:jc w:val="both"/>
              <w:rPr>
                <w:lang w:eastAsia="en-US"/>
              </w:rPr>
            </w:pPr>
            <w:r w:rsidRPr="006814A0">
              <w:rPr>
                <w:lang w:eastAsia="en-US"/>
              </w:rPr>
              <w:t>Увеличение количества обучающихся детских школ искусств, участвующих в региональных, всероссийских и международных конкурсах, фестивалях и творческих школах, в общем количестве обучающихся детских школ искусств до 10% к 2019 году;</w:t>
            </w:r>
          </w:p>
          <w:p w:rsidR="006814A0" w:rsidRPr="006814A0" w:rsidRDefault="006814A0" w:rsidP="006814A0">
            <w:pPr>
              <w:ind w:firstLine="540"/>
              <w:jc w:val="both"/>
            </w:pPr>
            <w:r w:rsidRPr="006814A0">
              <w:rPr>
                <w:lang w:eastAsia="en-US"/>
              </w:rPr>
              <w:t>Увеличение доли получателей муниципальных услуг, удовлетворенных качеством предоставления муниципальных услуг детскими школами искусств, в общем количестве получателей муниципальных услуг до 80% к 2019 году.</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xml:space="preserve">Увеличение численности участников </w:t>
            </w:r>
            <w:proofErr w:type="spellStart"/>
            <w:r w:rsidRPr="006814A0">
              <w:t>культурно-досуговых</w:t>
            </w:r>
            <w:proofErr w:type="spellEnd"/>
            <w:r w:rsidRPr="006814A0">
              <w:t xml:space="preserve"> мероприятий, проводимых муниципальными учреждениями культуры:</w:t>
            </w:r>
          </w:p>
          <w:p w:rsidR="006814A0" w:rsidRPr="006814A0" w:rsidRDefault="006814A0" w:rsidP="006814A0">
            <w:pPr>
              <w:jc w:val="both"/>
            </w:pPr>
            <w:r w:rsidRPr="006814A0">
              <w:t>в 2020 году – 0,11 %;</w:t>
            </w:r>
          </w:p>
          <w:p w:rsidR="006814A0" w:rsidRPr="006814A0" w:rsidRDefault="006814A0" w:rsidP="006814A0">
            <w:pPr>
              <w:jc w:val="both"/>
            </w:pPr>
            <w:r w:rsidRPr="006814A0">
              <w:t xml:space="preserve">в 2021 году – 0,11 %; </w:t>
            </w:r>
          </w:p>
          <w:p w:rsidR="006814A0" w:rsidRPr="006814A0" w:rsidRDefault="006814A0" w:rsidP="006814A0">
            <w:pPr>
              <w:jc w:val="both"/>
            </w:pPr>
            <w:r w:rsidRPr="006814A0">
              <w:t>в 2022 году – 0,11 %</w:t>
            </w:r>
            <w:proofErr w:type="gramStart"/>
            <w:r w:rsidRPr="006814A0">
              <w:t xml:space="preserve"> ;</w:t>
            </w:r>
            <w:proofErr w:type="gramEnd"/>
          </w:p>
          <w:p w:rsidR="006814A0" w:rsidRPr="006814A0" w:rsidRDefault="006814A0" w:rsidP="006814A0">
            <w:pPr>
              <w:jc w:val="both"/>
            </w:pPr>
            <w:r w:rsidRPr="006814A0">
              <w:t>Увеличение доли детей, привлекаемых к участию в творческих мероприятиях, в общем числе детей:</w:t>
            </w:r>
          </w:p>
          <w:p w:rsidR="006814A0" w:rsidRPr="006814A0" w:rsidRDefault="006814A0" w:rsidP="006814A0">
            <w:pPr>
              <w:jc w:val="both"/>
            </w:pPr>
            <w:r w:rsidRPr="006814A0">
              <w:t>в 2020 году – 8%;</w:t>
            </w:r>
          </w:p>
          <w:p w:rsidR="006814A0" w:rsidRPr="006814A0" w:rsidRDefault="006814A0" w:rsidP="006814A0">
            <w:pPr>
              <w:jc w:val="both"/>
            </w:pPr>
            <w:r w:rsidRPr="006814A0">
              <w:t>в 2021 году – 8%</w:t>
            </w:r>
            <w:proofErr w:type="gramStart"/>
            <w:r w:rsidRPr="006814A0">
              <w:t xml:space="preserve"> ;</w:t>
            </w:r>
            <w:proofErr w:type="gramEnd"/>
          </w:p>
          <w:p w:rsidR="006814A0" w:rsidRPr="006814A0" w:rsidRDefault="006814A0" w:rsidP="006814A0">
            <w:pPr>
              <w:jc w:val="both"/>
            </w:pPr>
            <w:r w:rsidRPr="006814A0">
              <w:t>в 2022 году – 8% .</w:t>
            </w:r>
          </w:p>
          <w:p w:rsidR="006814A0" w:rsidRPr="006814A0" w:rsidRDefault="006814A0" w:rsidP="006814A0">
            <w:pPr>
              <w:jc w:val="both"/>
            </w:pPr>
            <w:r w:rsidRPr="006814A0">
              <w:t>Модернизация материально-технической базы объектов культуры;</w:t>
            </w:r>
          </w:p>
          <w:p w:rsidR="006814A0" w:rsidRPr="006814A0" w:rsidRDefault="006814A0" w:rsidP="006814A0">
            <w:pPr>
              <w:jc w:val="both"/>
            </w:pPr>
            <w:r w:rsidRPr="006814A0">
              <w:t>Увеличение количества обучающихся детских школ искусств, участвующих в региональных, всероссийских и международных конкурсах, фестивалях и творческих школах, в общем количестве обучающихся  детских школ искусств:</w:t>
            </w:r>
          </w:p>
          <w:p w:rsidR="006814A0" w:rsidRPr="006814A0" w:rsidRDefault="006814A0" w:rsidP="006814A0">
            <w:pPr>
              <w:jc w:val="both"/>
            </w:pPr>
            <w:r w:rsidRPr="006814A0">
              <w:t>в 2020 году – до 10%;</w:t>
            </w:r>
          </w:p>
          <w:p w:rsidR="006814A0" w:rsidRPr="006814A0" w:rsidRDefault="006814A0" w:rsidP="006814A0">
            <w:pPr>
              <w:jc w:val="both"/>
            </w:pPr>
            <w:r w:rsidRPr="006814A0">
              <w:t>в 2021 году – до 10%</w:t>
            </w:r>
            <w:proofErr w:type="gramStart"/>
            <w:r w:rsidRPr="006814A0">
              <w:t xml:space="preserve"> ;</w:t>
            </w:r>
            <w:proofErr w:type="gramEnd"/>
          </w:p>
          <w:p w:rsidR="006814A0" w:rsidRPr="006814A0" w:rsidRDefault="006814A0" w:rsidP="006814A0">
            <w:pPr>
              <w:jc w:val="both"/>
            </w:pPr>
            <w:r w:rsidRPr="006814A0">
              <w:t>в 2022 году – до 10%</w:t>
            </w:r>
            <w:proofErr w:type="gramStart"/>
            <w:r w:rsidRPr="006814A0">
              <w:t xml:space="preserve">  ;</w:t>
            </w:r>
            <w:proofErr w:type="gramEnd"/>
          </w:p>
          <w:p w:rsidR="006814A0" w:rsidRPr="006814A0" w:rsidRDefault="006814A0" w:rsidP="006814A0">
            <w:pPr>
              <w:jc w:val="both"/>
            </w:pPr>
            <w:r w:rsidRPr="006814A0">
              <w:t>Увеличение доли получателей муниципальных услуг, удовлетворенных качеством предоставления муниципальных услуг детскими школами искусств, в общем количестве получателей муниципальных услуг:</w:t>
            </w:r>
          </w:p>
          <w:p w:rsidR="006814A0" w:rsidRPr="006814A0" w:rsidRDefault="006814A0" w:rsidP="006814A0">
            <w:pPr>
              <w:jc w:val="both"/>
            </w:pPr>
            <w:r w:rsidRPr="006814A0">
              <w:t>в 2020 году – до 80%;</w:t>
            </w:r>
          </w:p>
          <w:p w:rsidR="006814A0" w:rsidRPr="006814A0" w:rsidRDefault="006814A0" w:rsidP="006814A0">
            <w:pPr>
              <w:jc w:val="both"/>
            </w:pPr>
            <w:r w:rsidRPr="006814A0">
              <w:t>в 2021 году – до 80%</w:t>
            </w:r>
            <w:proofErr w:type="gramStart"/>
            <w:r w:rsidRPr="006814A0">
              <w:t xml:space="preserve"> ;</w:t>
            </w:r>
            <w:proofErr w:type="gramEnd"/>
          </w:p>
          <w:p w:rsidR="006814A0" w:rsidRPr="006814A0" w:rsidRDefault="006814A0" w:rsidP="006814A0">
            <w:pPr>
              <w:jc w:val="both"/>
            </w:pPr>
            <w:r w:rsidRPr="006814A0">
              <w:t>в 2022 году – до 80%</w:t>
            </w:r>
            <w:proofErr w:type="gramStart"/>
            <w:r w:rsidRPr="006814A0">
              <w:t xml:space="preserve"> ;</w:t>
            </w:r>
            <w:proofErr w:type="gramEnd"/>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xml:space="preserve">Сроки и этапы реализации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p>
          <w:p w:rsidR="006814A0" w:rsidRPr="006814A0" w:rsidRDefault="006814A0" w:rsidP="006814A0">
            <w:pPr>
              <w:ind w:firstLine="540"/>
              <w:jc w:val="center"/>
            </w:pPr>
            <w:r w:rsidRPr="006814A0">
              <w:t>2020 - 2022 год</w:t>
            </w:r>
          </w:p>
        </w:tc>
      </w:tr>
      <w:tr w:rsidR="006814A0" w:rsidRPr="006814A0" w:rsidTr="006814A0">
        <w:trPr>
          <w:cantSplit/>
        </w:trPr>
        <w:tc>
          <w:tcPr>
            <w:tcW w:w="4188" w:type="dxa"/>
            <w:vMerge w:val="restart"/>
            <w:tcBorders>
              <w:top w:val="single" w:sz="6" w:space="0" w:color="auto"/>
              <w:left w:val="single" w:sz="6" w:space="0" w:color="auto"/>
              <w:right w:val="single" w:sz="6" w:space="0" w:color="auto"/>
            </w:tcBorders>
          </w:tcPr>
          <w:p w:rsidR="006814A0" w:rsidRPr="006814A0" w:rsidRDefault="006814A0" w:rsidP="006814A0">
            <w:pPr>
              <w:jc w:val="both"/>
            </w:pPr>
            <w:r w:rsidRPr="006814A0">
              <w:t>Объемы финансового обеспечения муниципальной 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r w:rsidRPr="006814A0">
              <w:t>расходы (тыс. руб.)</w:t>
            </w:r>
          </w:p>
        </w:tc>
      </w:tr>
      <w:tr w:rsidR="006814A0" w:rsidRPr="006814A0" w:rsidTr="006814A0">
        <w:trPr>
          <w:cantSplit/>
        </w:trPr>
        <w:tc>
          <w:tcPr>
            <w:tcW w:w="4188" w:type="dxa"/>
            <w:vMerge/>
            <w:tcBorders>
              <w:left w:val="single" w:sz="6" w:space="0" w:color="auto"/>
              <w:bottom w:val="single" w:sz="6" w:space="0" w:color="auto"/>
              <w:right w:val="single" w:sz="6" w:space="0" w:color="auto"/>
            </w:tcBorders>
          </w:tcPr>
          <w:p w:rsidR="006814A0" w:rsidRPr="006814A0" w:rsidRDefault="006814A0" w:rsidP="006814A0">
            <w:pPr>
              <w:jc w:val="both"/>
            </w:pPr>
          </w:p>
        </w:tc>
        <w:tc>
          <w:tcPr>
            <w:tcW w:w="1275"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Всего</w:t>
            </w:r>
          </w:p>
        </w:tc>
        <w:tc>
          <w:tcPr>
            <w:tcW w:w="1418"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 xml:space="preserve">2020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 xml:space="preserve">2021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r w:rsidRPr="006814A0">
              <w:t xml:space="preserve">  2022 год </w:t>
            </w:r>
          </w:p>
        </w:tc>
      </w:tr>
      <w:tr w:rsidR="006814A0" w:rsidRPr="006814A0" w:rsidTr="006814A0">
        <w:trPr>
          <w:cantSplit/>
          <w:trHeight w:val="709"/>
        </w:trPr>
        <w:tc>
          <w:tcPr>
            <w:tcW w:w="4188" w:type="dxa"/>
            <w:tcBorders>
              <w:left w:val="single" w:sz="6" w:space="0" w:color="auto"/>
              <w:bottom w:val="single" w:sz="6" w:space="0" w:color="auto"/>
              <w:right w:val="single" w:sz="6" w:space="0" w:color="auto"/>
            </w:tcBorders>
            <w:vAlign w:val="center"/>
          </w:tcPr>
          <w:p w:rsidR="006814A0" w:rsidRPr="006814A0" w:rsidRDefault="006814A0" w:rsidP="006814A0">
            <w:pPr>
              <w:jc w:val="both"/>
            </w:pPr>
            <w:r w:rsidRPr="006814A0">
              <w:t>Всего, в том числе:</w:t>
            </w:r>
          </w:p>
        </w:tc>
        <w:tc>
          <w:tcPr>
            <w:tcW w:w="1275"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84 668,2</w:t>
            </w:r>
          </w:p>
        </w:tc>
        <w:tc>
          <w:tcPr>
            <w:tcW w:w="1418"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32 188,2</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26 980,0</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25 500,0</w:t>
            </w:r>
          </w:p>
        </w:tc>
      </w:tr>
      <w:tr w:rsidR="006814A0" w:rsidRPr="006814A0" w:rsidTr="006814A0">
        <w:trPr>
          <w:cantSplit/>
        </w:trPr>
        <w:tc>
          <w:tcPr>
            <w:tcW w:w="4188" w:type="dxa"/>
            <w:tcBorders>
              <w:top w:val="nil"/>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jc w:val="center"/>
            </w:pPr>
            <w:r w:rsidRPr="006814A0">
              <w:t>2 400,2</w:t>
            </w: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jc w:val="center"/>
            </w:pPr>
            <w:r w:rsidRPr="006814A0">
              <w:t xml:space="preserve">24 00,2 </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r>
      <w:tr w:rsidR="006814A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jc w:val="center"/>
            </w:pPr>
            <w:r w:rsidRPr="006814A0">
              <w:t>296,7</w:t>
            </w: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jc w:val="center"/>
            </w:pPr>
            <w:r w:rsidRPr="006814A0">
              <w:t>296,7</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tc>
      </w:tr>
      <w:tr w:rsidR="006814A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jc w:val="center"/>
              <w:rPr>
                <w:lang w:val="en-US"/>
              </w:rPr>
            </w:pPr>
            <w:r w:rsidRPr="006814A0">
              <w:t>81 971,3</w:t>
            </w: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jc w:val="center"/>
            </w:pPr>
            <w:r w:rsidRPr="006814A0">
              <w:t>29 491,3</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jc w:val="center"/>
            </w:pPr>
            <w:r w:rsidRPr="006814A0">
              <w:t>26 980,0</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jc w:val="center"/>
            </w:pPr>
            <w:r w:rsidRPr="006814A0">
              <w:t>25 500,0</w:t>
            </w:r>
          </w:p>
        </w:tc>
      </w:tr>
      <w:tr w:rsidR="006814A0" w:rsidRPr="006814A0" w:rsidTr="006814A0">
        <w:trPr>
          <w:cantSplit/>
        </w:trPr>
        <w:tc>
          <w:tcPr>
            <w:tcW w:w="4188" w:type="dxa"/>
            <w:tcBorders>
              <w:top w:val="single" w:sz="6" w:space="0" w:color="auto"/>
              <w:left w:val="single" w:sz="6" w:space="0" w:color="auto"/>
              <w:bottom w:val="single" w:sz="4"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r>
      <w:tr w:rsidR="006814A0" w:rsidRPr="006814A0" w:rsidTr="006814A0">
        <w:trPr>
          <w:cantSplit/>
        </w:trPr>
        <w:tc>
          <w:tcPr>
            <w:tcW w:w="4188" w:type="dxa"/>
            <w:tcBorders>
              <w:top w:val="single" w:sz="4"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Целевые показатели муниципальной 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6814A0" w:rsidRPr="006814A0" w:rsidRDefault="006814A0" w:rsidP="006814A0">
            <w:pPr>
              <w:ind w:firstLine="275"/>
              <w:jc w:val="both"/>
            </w:pPr>
            <w:r w:rsidRPr="006814A0">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03474B" w:rsidRDefault="006814A0" w:rsidP="006814A0">
      <w:pPr>
        <w:jc w:val="center"/>
        <w:rPr>
          <w:b/>
          <w:bCs/>
        </w:rPr>
      </w:pPr>
    </w:p>
    <w:p w:rsidR="006814A0" w:rsidRPr="0003474B" w:rsidRDefault="006814A0" w:rsidP="006814A0">
      <w:pPr>
        <w:jc w:val="center"/>
        <w:rPr>
          <w:b/>
          <w:bCs/>
        </w:rPr>
      </w:pPr>
    </w:p>
    <w:p w:rsidR="006814A0" w:rsidRPr="0022497B" w:rsidRDefault="006814A0" w:rsidP="006814A0">
      <w:pPr>
        <w:jc w:val="center"/>
        <w:rPr>
          <w:b/>
          <w:bCs/>
          <w:sz w:val="28"/>
          <w:szCs w:val="28"/>
        </w:rPr>
      </w:pPr>
      <w:r w:rsidRPr="00F455AC">
        <w:rPr>
          <w:b/>
          <w:bCs/>
          <w:sz w:val="28"/>
          <w:szCs w:val="28"/>
        </w:rPr>
        <w:t>1. Характеристика текущего состояния и оценка ситуации сферы культуры Озинского муниципального района</w:t>
      </w:r>
    </w:p>
    <w:p w:rsidR="006814A0" w:rsidRPr="00F455AC" w:rsidRDefault="006814A0" w:rsidP="0022497B">
      <w:pPr>
        <w:ind w:firstLine="426"/>
        <w:jc w:val="both"/>
        <w:rPr>
          <w:sz w:val="28"/>
          <w:szCs w:val="28"/>
        </w:rPr>
      </w:pPr>
      <w:r w:rsidRPr="00F455AC">
        <w:rPr>
          <w:sz w:val="28"/>
          <w:szCs w:val="28"/>
        </w:rPr>
        <w:t>В соответствии с Концепцией долгосрочного социально-экономического развития Российской Федерации на период 20</w:t>
      </w:r>
      <w:r>
        <w:rPr>
          <w:sz w:val="28"/>
          <w:szCs w:val="28"/>
        </w:rPr>
        <w:t>20</w:t>
      </w:r>
      <w:r w:rsidRPr="00F455AC">
        <w:rPr>
          <w:sz w:val="28"/>
          <w:szCs w:val="28"/>
        </w:rPr>
        <w:t>-202</w:t>
      </w:r>
      <w:r>
        <w:rPr>
          <w:sz w:val="28"/>
          <w:szCs w:val="28"/>
        </w:rPr>
        <w:t>2</w:t>
      </w:r>
      <w:r w:rsidRPr="00F455AC">
        <w:rPr>
          <w:sz w:val="28"/>
          <w:szCs w:val="28"/>
        </w:rPr>
        <w:t xml:space="preserve"> гг., утвержденной </w:t>
      </w:r>
    </w:p>
    <w:p w:rsidR="006814A0" w:rsidRPr="00F455AC" w:rsidRDefault="006814A0" w:rsidP="0022497B">
      <w:pPr>
        <w:ind w:firstLine="426"/>
        <w:jc w:val="both"/>
        <w:rPr>
          <w:sz w:val="28"/>
          <w:szCs w:val="28"/>
        </w:rPr>
      </w:pPr>
      <w:proofErr w:type="gramStart"/>
      <w:r w:rsidRPr="00F455AC">
        <w:rPr>
          <w:sz w:val="28"/>
          <w:szCs w:val="28"/>
        </w:rPr>
        <w:t xml:space="preserve">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w:t>
      </w:r>
      <w:r w:rsidRPr="00F455AC">
        <w:rPr>
          <w:sz w:val="28"/>
          <w:szCs w:val="28"/>
        </w:rPr>
        <w:lastRenderedPageBreak/>
        <w:t>возможностей участия граждан в культурной жизни общества независимо от уровня доходов, социального статуса, места проживания; развитие публичных центров правовой, деловой и социально значимой информации, созданных на базе региональных и муниципальных библиотек;</w:t>
      </w:r>
      <w:proofErr w:type="gramEnd"/>
      <w:r w:rsidRPr="00F455AC">
        <w:rPr>
          <w:sz w:val="28"/>
          <w:szCs w:val="28"/>
        </w:rPr>
        <w:t xml:space="preserve">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6814A0" w:rsidRPr="00F455AC" w:rsidRDefault="006814A0" w:rsidP="0022497B">
      <w:pPr>
        <w:ind w:firstLine="426"/>
        <w:jc w:val="both"/>
        <w:rPr>
          <w:sz w:val="28"/>
          <w:szCs w:val="28"/>
          <w:lang w:eastAsia="en-US"/>
        </w:rPr>
      </w:pPr>
      <w:r>
        <w:rPr>
          <w:sz w:val="28"/>
          <w:szCs w:val="28"/>
          <w:lang w:eastAsia="en-US"/>
        </w:rPr>
        <w:t>1.</w:t>
      </w:r>
      <w:r w:rsidRPr="00F455AC">
        <w:rPr>
          <w:sz w:val="28"/>
          <w:szCs w:val="28"/>
          <w:lang w:eastAsia="en-US"/>
        </w:rPr>
        <w:t>На территории Озинского муниципального района работает  35  учреждений культуры: 16  библиотек, 18 клубных учреждений, Детская школа искусств.</w:t>
      </w:r>
    </w:p>
    <w:p w:rsidR="006814A0" w:rsidRPr="00F455AC" w:rsidRDefault="006814A0" w:rsidP="0022497B">
      <w:pPr>
        <w:ind w:firstLine="426"/>
        <w:jc w:val="both"/>
        <w:rPr>
          <w:sz w:val="28"/>
          <w:szCs w:val="28"/>
          <w:lang w:eastAsia="en-US"/>
        </w:rPr>
      </w:pPr>
      <w:r w:rsidRPr="00F455AC">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6814A0" w:rsidRPr="00F455AC" w:rsidRDefault="006814A0" w:rsidP="0022497B">
      <w:pPr>
        <w:ind w:firstLine="426"/>
        <w:jc w:val="both"/>
        <w:rPr>
          <w:sz w:val="28"/>
          <w:szCs w:val="28"/>
          <w:lang w:eastAsia="en-US"/>
        </w:rPr>
      </w:pPr>
      <w:r w:rsidRPr="00F455AC">
        <w:rPr>
          <w:sz w:val="28"/>
          <w:szCs w:val="28"/>
          <w:lang w:eastAsia="en-US"/>
        </w:rPr>
        <w:t>В числе приоритетных направлений деятельности учреждений культур</w:t>
      </w:r>
      <w:proofErr w:type="gramStart"/>
      <w:r w:rsidRPr="00F455AC">
        <w:rPr>
          <w:sz w:val="28"/>
          <w:szCs w:val="28"/>
          <w:lang w:eastAsia="en-US"/>
        </w:rPr>
        <w:t>ы-</w:t>
      </w:r>
      <w:proofErr w:type="gramEnd"/>
      <w:r w:rsidR="0022497B">
        <w:rPr>
          <w:sz w:val="28"/>
          <w:szCs w:val="28"/>
          <w:lang w:eastAsia="en-US"/>
        </w:rPr>
        <w:t xml:space="preserve"> </w:t>
      </w:r>
      <w:r w:rsidRPr="00F455AC">
        <w:rPr>
          <w:sz w:val="28"/>
          <w:szCs w:val="28"/>
          <w:lang w:eastAsia="en-US"/>
        </w:rPr>
        <w:t xml:space="preserve">сохранение культурного многообразия и основ традиционного творчества, пропаганда достижений любительского искусства. В 18 учреждениях </w:t>
      </w:r>
      <w:proofErr w:type="spellStart"/>
      <w:r w:rsidRPr="00F455AC">
        <w:rPr>
          <w:sz w:val="28"/>
          <w:szCs w:val="28"/>
          <w:lang w:eastAsia="en-US"/>
        </w:rPr>
        <w:t>культурно-досугового</w:t>
      </w:r>
      <w:proofErr w:type="spellEnd"/>
      <w:r w:rsidRPr="00F455AC">
        <w:rPr>
          <w:sz w:val="28"/>
          <w:szCs w:val="28"/>
          <w:lang w:eastAsia="en-US"/>
        </w:rPr>
        <w:t xml:space="preserve"> типа действует 151 клубных формирований, </w:t>
      </w:r>
      <w:r w:rsidRPr="00F455AC">
        <w:rPr>
          <w:color w:val="000000"/>
          <w:sz w:val="28"/>
          <w:szCs w:val="28"/>
          <w:lang w:eastAsia="en-US"/>
        </w:rPr>
        <w:t xml:space="preserve">4 коллектива имеют звание «Народный коллектив» самодеятельного творчества Саратовской области - </w:t>
      </w:r>
      <w:r w:rsidRPr="00F455AC">
        <w:rPr>
          <w:sz w:val="28"/>
          <w:szCs w:val="28"/>
          <w:lang w:eastAsia="en-US"/>
        </w:rPr>
        <w:t xml:space="preserve">театр кукол </w:t>
      </w:r>
      <w:r w:rsidRPr="00F455AC">
        <w:rPr>
          <w:color w:val="000000"/>
          <w:sz w:val="28"/>
          <w:szCs w:val="28"/>
          <w:lang w:eastAsia="en-US"/>
        </w:rPr>
        <w:t xml:space="preserve">«Ключик», вокальная группа  «Ветеран», духовой оркестр </w:t>
      </w:r>
      <w:r w:rsidRPr="00F455AC">
        <w:rPr>
          <w:sz w:val="28"/>
          <w:szCs w:val="28"/>
          <w:lang w:eastAsia="en-US"/>
        </w:rPr>
        <w:t xml:space="preserve">«Золотые трубы», </w:t>
      </w:r>
      <w:r w:rsidRPr="00F455AC">
        <w:rPr>
          <w:color w:val="000000"/>
          <w:sz w:val="28"/>
          <w:szCs w:val="28"/>
          <w:lang w:eastAsia="en-US"/>
        </w:rPr>
        <w:t xml:space="preserve">театр мод «Триумф». </w:t>
      </w:r>
      <w:r w:rsidRPr="00F455AC">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6814A0" w:rsidRPr="00F455AC" w:rsidRDefault="006814A0" w:rsidP="0022497B">
      <w:pPr>
        <w:ind w:firstLine="426"/>
        <w:jc w:val="both"/>
        <w:rPr>
          <w:sz w:val="28"/>
          <w:szCs w:val="28"/>
          <w:lang w:eastAsia="en-US"/>
        </w:rPr>
      </w:pPr>
      <w:r w:rsidRPr="00F455AC">
        <w:rPr>
          <w:sz w:val="28"/>
          <w:szCs w:val="28"/>
          <w:lang w:eastAsia="en-US"/>
        </w:rPr>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6814A0" w:rsidRPr="00F455AC" w:rsidRDefault="006814A0" w:rsidP="0022497B">
      <w:pPr>
        <w:ind w:firstLine="426"/>
        <w:jc w:val="both"/>
        <w:rPr>
          <w:sz w:val="28"/>
          <w:szCs w:val="28"/>
          <w:lang w:eastAsia="en-US"/>
        </w:rPr>
      </w:pPr>
      <w:r w:rsidRPr="00F455AC">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6814A0" w:rsidRPr="00F455AC" w:rsidRDefault="006814A0" w:rsidP="0022497B">
      <w:pPr>
        <w:ind w:firstLine="426"/>
        <w:jc w:val="both"/>
        <w:rPr>
          <w:sz w:val="28"/>
          <w:szCs w:val="28"/>
          <w:lang w:eastAsia="en-US"/>
        </w:rPr>
      </w:pPr>
      <w:r w:rsidRPr="00F455AC">
        <w:rPr>
          <w:sz w:val="28"/>
          <w:szCs w:val="28"/>
          <w:lang w:eastAsia="en-US"/>
        </w:rPr>
        <w:t xml:space="preserve">Наблюдаются тенденции «старения» и снижения квалификации кадров, роста несоответствия их профессиональных знаний и умений требованиям </w:t>
      </w:r>
      <w:r w:rsidRPr="00F455AC">
        <w:rPr>
          <w:sz w:val="28"/>
          <w:szCs w:val="28"/>
          <w:lang w:eastAsia="en-US"/>
        </w:rPr>
        <w:lastRenderedPageBreak/>
        <w:t xml:space="preserve">сегодняшнего дня. Увеличивается удельный вес сельских культработников, занятых на неполную ставку и неполный рабочий день. </w:t>
      </w:r>
    </w:p>
    <w:p w:rsidR="006814A0" w:rsidRPr="00F455AC" w:rsidRDefault="006814A0" w:rsidP="0022497B">
      <w:pPr>
        <w:ind w:firstLine="426"/>
        <w:jc w:val="both"/>
        <w:rPr>
          <w:sz w:val="28"/>
          <w:szCs w:val="28"/>
        </w:rPr>
      </w:pPr>
      <w:r w:rsidRPr="00F455AC">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6814A0" w:rsidRPr="00F455AC" w:rsidRDefault="006814A0" w:rsidP="0022497B">
      <w:pPr>
        <w:ind w:firstLine="426"/>
        <w:jc w:val="both"/>
        <w:rPr>
          <w:sz w:val="28"/>
          <w:szCs w:val="28"/>
        </w:rPr>
      </w:pPr>
      <w:r>
        <w:rPr>
          <w:sz w:val="28"/>
          <w:szCs w:val="28"/>
        </w:rPr>
        <w:t>2.</w:t>
      </w:r>
      <w:r w:rsidRPr="00F455AC">
        <w:rPr>
          <w:sz w:val="28"/>
          <w:szCs w:val="28"/>
        </w:rPr>
        <w:t>В Озинском районе функционируют муниципальное бюджетное</w:t>
      </w:r>
      <w:r w:rsidR="0022497B">
        <w:rPr>
          <w:sz w:val="28"/>
          <w:szCs w:val="28"/>
        </w:rPr>
        <w:t xml:space="preserve"> </w:t>
      </w:r>
      <w:r w:rsidRPr="00F455AC">
        <w:rPr>
          <w:sz w:val="28"/>
          <w:szCs w:val="28"/>
        </w:rPr>
        <w:t>учреждение культуры «Межпоселенческая централизованная  библиотечная система Озинского муниципального района</w:t>
      </w:r>
      <w:r w:rsidRPr="00F455AC">
        <w:rPr>
          <w:color w:val="000000"/>
          <w:sz w:val="28"/>
          <w:szCs w:val="28"/>
        </w:rPr>
        <w:t xml:space="preserve">», которое включает в себя Центральную районную библиотеку, Центральную районную детскую библиотеку  и 14 сельских библиотек – филиалов. </w:t>
      </w:r>
    </w:p>
    <w:p w:rsidR="006814A0" w:rsidRPr="00F455AC" w:rsidRDefault="006814A0" w:rsidP="0022497B">
      <w:pPr>
        <w:ind w:firstLine="426"/>
        <w:jc w:val="both"/>
        <w:rPr>
          <w:sz w:val="28"/>
          <w:szCs w:val="28"/>
        </w:rPr>
      </w:pPr>
      <w:r w:rsidRPr="00F455AC">
        <w:rPr>
          <w:sz w:val="28"/>
          <w:szCs w:val="28"/>
        </w:rPr>
        <w:t>Для Озинского района вопрос развития информационно</w:t>
      </w:r>
      <w:r w:rsidRPr="00F455AC">
        <w:rPr>
          <w:sz w:val="28"/>
          <w:szCs w:val="28"/>
        </w:rPr>
        <w:softHyphen/>
        <w:t xml:space="preserve"> библиотечного обслуживания населения имеет </w:t>
      </w:r>
      <w:proofErr w:type="gramStart"/>
      <w:r w:rsidRPr="00F455AC">
        <w:rPr>
          <w:sz w:val="28"/>
          <w:szCs w:val="28"/>
        </w:rPr>
        <w:t>важное значение</w:t>
      </w:r>
      <w:proofErr w:type="gramEnd"/>
      <w:r w:rsidRPr="00F455AC">
        <w:rPr>
          <w:sz w:val="28"/>
          <w:szCs w:val="28"/>
        </w:rPr>
        <w:t xml:space="preserve">, так как в </w:t>
      </w:r>
      <w:r w:rsidRPr="00F455AC">
        <w:rPr>
          <w:color w:val="000000"/>
          <w:sz w:val="28"/>
          <w:szCs w:val="28"/>
        </w:rPr>
        <w:t>районе высокая концентрация учебных заведений, учреждений и общественных организаций</w:t>
      </w:r>
      <w:r w:rsidRPr="00F455AC">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6814A0" w:rsidRPr="00F455AC" w:rsidRDefault="006814A0" w:rsidP="0022497B">
      <w:pPr>
        <w:ind w:firstLine="426"/>
        <w:jc w:val="both"/>
        <w:rPr>
          <w:sz w:val="28"/>
          <w:szCs w:val="28"/>
        </w:rPr>
      </w:pPr>
      <w:r w:rsidRPr="00F455AC">
        <w:rPr>
          <w:sz w:val="28"/>
          <w:szCs w:val="28"/>
        </w:rPr>
        <w:t>По данным опросов пользователей общедоступных библиотек</w:t>
      </w:r>
      <w:r w:rsidR="0022497B">
        <w:rPr>
          <w:sz w:val="28"/>
          <w:szCs w:val="28"/>
        </w:rPr>
        <w:t xml:space="preserve"> </w:t>
      </w:r>
      <w:r w:rsidRPr="00F455AC">
        <w:rPr>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F455AC">
        <w:rPr>
          <w:color w:val="000000"/>
          <w:sz w:val="28"/>
          <w:szCs w:val="28"/>
        </w:rPr>
        <w:t xml:space="preserve">– 0,0087 экземпляров на 1000 жителей. </w:t>
      </w:r>
      <w:r w:rsidRPr="00F455AC">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6814A0" w:rsidRPr="00F455AC" w:rsidRDefault="006814A0" w:rsidP="0022497B">
      <w:pPr>
        <w:ind w:firstLine="426"/>
        <w:jc w:val="both"/>
        <w:rPr>
          <w:sz w:val="28"/>
          <w:szCs w:val="28"/>
        </w:rPr>
      </w:pPr>
      <w:r w:rsidRPr="00F455AC">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6814A0" w:rsidRPr="00F455AC" w:rsidRDefault="0022497B" w:rsidP="0022497B">
      <w:pPr>
        <w:ind w:firstLine="426"/>
        <w:jc w:val="both"/>
        <w:rPr>
          <w:sz w:val="28"/>
          <w:szCs w:val="28"/>
        </w:rPr>
      </w:pPr>
      <w:r>
        <w:rPr>
          <w:sz w:val="28"/>
          <w:szCs w:val="28"/>
        </w:rPr>
        <w:t>3.</w:t>
      </w:r>
      <w:r w:rsidR="006814A0" w:rsidRPr="00F455AC">
        <w:rPr>
          <w:sz w:val="28"/>
          <w:szCs w:val="28"/>
        </w:rPr>
        <w:t>Расширение деятельности Домов культуры и кино, кроме пополнения репертуара предполагает гастрольную деятельность, участие коллективов в</w:t>
      </w:r>
      <w:r>
        <w:rPr>
          <w:sz w:val="28"/>
          <w:szCs w:val="28"/>
        </w:rPr>
        <w:t xml:space="preserve"> </w:t>
      </w:r>
      <w:r w:rsidR="006814A0" w:rsidRPr="00F455AC">
        <w:rPr>
          <w:sz w:val="28"/>
          <w:szCs w:val="28"/>
        </w:rPr>
        <w:t>районных, областных, Российских и международных фестивалях, что также тесно связано с наличием финансовых средств. Отсутствие должной материально-технической базы значительно затрудняет полноценную</w:t>
      </w:r>
      <w:r>
        <w:rPr>
          <w:sz w:val="28"/>
          <w:szCs w:val="28"/>
        </w:rPr>
        <w:t xml:space="preserve"> </w:t>
      </w:r>
      <w:r w:rsidR="006814A0" w:rsidRPr="00F455AC">
        <w:rPr>
          <w:sz w:val="28"/>
          <w:szCs w:val="28"/>
        </w:rPr>
        <w:t>хозяйственно-экономическую деятельность учреждений, занимающихся концертно-театральной деятельностью.</w:t>
      </w:r>
    </w:p>
    <w:p w:rsidR="006814A0" w:rsidRPr="00F455AC" w:rsidRDefault="006814A0" w:rsidP="0022497B">
      <w:pPr>
        <w:ind w:firstLine="426"/>
        <w:jc w:val="both"/>
        <w:rPr>
          <w:sz w:val="28"/>
          <w:szCs w:val="28"/>
        </w:rPr>
      </w:pPr>
      <w:r w:rsidRPr="00F455AC">
        <w:rPr>
          <w:sz w:val="28"/>
          <w:szCs w:val="28"/>
        </w:rPr>
        <w:t xml:space="preserve">Повышение качества жизни населения самым непосредственным образом связано и с повышением запросов на расширение культурного пространства и </w:t>
      </w:r>
      <w:r w:rsidRPr="00F455AC">
        <w:rPr>
          <w:sz w:val="28"/>
          <w:szCs w:val="28"/>
        </w:rPr>
        <w:lastRenderedPageBreak/>
        <w:t xml:space="preserve">повышение качества досуга, что, в свою очередь, влечет и изменение взгляда на организацию </w:t>
      </w:r>
      <w:proofErr w:type="spellStart"/>
      <w:r w:rsidRPr="00F455AC">
        <w:rPr>
          <w:sz w:val="28"/>
          <w:szCs w:val="28"/>
        </w:rPr>
        <w:t>культурно-досугового</w:t>
      </w:r>
      <w:proofErr w:type="spellEnd"/>
      <w:r w:rsidRPr="00F455AC">
        <w:rPr>
          <w:sz w:val="28"/>
          <w:szCs w:val="28"/>
        </w:rPr>
        <w:t xml:space="preserve"> пространства. И, прежде всего, </w:t>
      </w:r>
      <w:proofErr w:type="gramStart"/>
      <w:r w:rsidRPr="00F455AC">
        <w:rPr>
          <w:sz w:val="28"/>
          <w:szCs w:val="28"/>
        </w:rPr>
        <w:t>на те</w:t>
      </w:r>
      <w:proofErr w:type="gramEnd"/>
      <w:r w:rsidRPr="00F455AC">
        <w:rPr>
          <w:sz w:val="28"/>
          <w:szCs w:val="28"/>
        </w:rPr>
        <w:t xml:space="preserve"> организации культуры, которые формируют городское пространство и имидж территории.</w:t>
      </w:r>
    </w:p>
    <w:p w:rsidR="006814A0" w:rsidRPr="00F455AC" w:rsidRDefault="0022497B" w:rsidP="0022497B">
      <w:pPr>
        <w:ind w:firstLine="426"/>
        <w:jc w:val="both"/>
        <w:rPr>
          <w:sz w:val="28"/>
          <w:szCs w:val="28"/>
        </w:rPr>
      </w:pPr>
      <w:r>
        <w:rPr>
          <w:sz w:val="28"/>
          <w:szCs w:val="28"/>
        </w:rPr>
        <w:t>4.</w:t>
      </w:r>
      <w:r w:rsidR="006814A0" w:rsidRPr="00F455AC">
        <w:rPr>
          <w:sz w:val="28"/>
          <w:szCs w:val="28"/>
        </w:rPr>
        <w:t xml:space="preserve">Создание условий для развития дополнительного образования детей является одним из направлений в области культуры и искусства. На  территории Озинского района функционирует муниципальное учреждение дополнительного образования Озинская Детская школа искусств, в которых обучается </w:t>
      </w:r>
      <w:r w:rsidR="006814A0" w:rsidRPr="003C42A2">
        <w:rPr>
          <w:sz w:val="28"/>
          <w:szCs w:val="28"/>
        </w:rPr>
        <w:t>182 учащихся</w:t>
      </w:r>
      <w:r w:rsidR="006814A0" w:rsidRPr="00F455AC">
        <w:rPr>
          <w:sz w:val="28"/>
          <w:szCs w:val="28"/>
        </w:rPr>
        <w:t xml:space="preserve"> в возрасте от 4 до 17 лет, что составляет 8,3 % от общего количества детей, обучающихся в средних общеобразовательных школах Озинского муниципального района Саратовской области.</w:t>
      </w:r>
    </w:p>
    <w:p w:rsidR="006814A0" w:rsidRPr="00F455AC" w:rsidRDefault="006814A0" w:rsidP="0022497B">
      <w:pPr>
        <w:ind w:firstLine="426"/>
        <w:jc w:val="both"/>
        <w:rPr>
          <w:sz w:val="28"/>
          <w:szCs w:val="28"/>
        </w:rPr>
      </w:pPr>
      <w:r w:rsidRPr="00F455AC">
        <w:rPr>
          <w:sz w:val="28"/>
          <w:szCs w:val="28"/>
        </w:rPr>
        <w:t>На сегодняшний день 15 учащихся и 4 коллектива детской школы искусств являются лауреатами региональных, всероссийских и международных конкурсов, что свидетельствует о стабильности и результативности деятельности МУ ДО Озинская ДШИ. Благодаря проведённой работе в детской школе искусств наметилась динамика в вопросах улучшения материально-технической базы, модернизации школьного оборудования; повышение качества подготовки выпускников, увеличение количества выпускников детской школы дополнительного образования, поступающих в средние специальные и высшие учебные заведения в сфере искусства и культуры.</w:t>
      </w:r>
    </w:p>
    <w:p w:rsidR="006814A0" w:rsidRPr="00F455AC" w:rsidRDefault="006814A0" w:rsidP="0022497B">
      <w:pPr>
        <w:ind w:firstLine="426"/>
        <w:jc w:val="both"/>
        <w:rPr>
          <w:sz w:val="28"/>
          <w:szCs w:val="28"/>
          <w:lang w:eastAsia="en-US"/>
        </w:rPr>
      </w:pPr>
      <w:r w:rsidRPr="00F455AC">
        <w:rPr>
          <w:sz w:val="28"/>
          <w:szCs w:val="28"/>
          <w:lang w:eastAsia="en-US"/>
        </w:rPr>
        <w:t xml:space="preserve">Медленно внедряются новые информационные технологии и технические средства, недостаточно обновлены библиотечные и музейные фонды, включая фонды на электронных носителях. </w:t>
      </w:r>
    </w:p>
    <w:p w:rsidR="006814A0" w:rsidRPr="00F455AC" w:rsidRDefault="006814A0" w:rsidP="0022497B">
      <w:pPr>
        <w:ind w:firstLine="426"/>
        <w:jc w:val="both"/>
        <w:rPr>
          <w:sz w:val="28"/>
          <w:szCs w:val="28"/>
          <w:lang w:eastAsia="en-US"/>
        </w:rPr>
      </w:pPr>
      <w:r w:rsidRPr="00F455AC">
        <w:rPr>
          <w:sz w:val="28"/>
          <w:szCs w:val="28"/>
          <w:lang w:eastAsia="en-US"/>
        </w:rPr>
        <w:t xml:space="preserve">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6814A0" w:rsidRPr="00F455AC" w:rsidRDefault="006814A0" w:rsidP="0022497B">
      <w:pPr>
        <w:ind w:firstLine="426"/>
        <w:jc w:val="both"/>
        <w:rPr>
          <w:sz w:val="28"/>
          <w:szCs w:val="28"/>
          <w:lang w:eastAsia="en-US"/>
        </w:rPr>
      </w:pPr>
      <w:r w:rsidRPr="00F455AC">
        <w:rPr>
          <w:sz w:val="28"/>
          <w:szCs w:val="28"/>
          <w:lang w:eastAsia="en-US"/>
        </w:rPr>
        <w:t xml:space="preserve">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rsidR="006814A0" w:rsidRPr="00F455AC" w:rsidRDefault="006814A0" w:rsidP="0022497B">
      <w:pPr>
        <w:ind w:firstLine="426"/>
        <w:jc w:val="both"/>
        <w:rPr>
          <w:sz w:val="28"/>
          <w:szCs w:val="28"/>
          <w:lang w:eastAsia="en-US"/>
        </w:rPr>
      </w:pPr>
      <w:r w:rsidRPr="00F455AC">
        <w:rPr>
          <w:sz w:val="28"/>
          <w:szCs w:val="28"/>
          <w:lang w:eastAsia="en-US"/>
        </w:rPr>
        <w:t xml:space="preserve">Безусловной составляющей повышения конкурентоспособности культуры Озинского района на </w:t>
      </w:r>
      <w:proofErr w:type="gramStart"/>
      <w:r w:rsidRPr="00F455AC">
        <w:rPr>
          <w:sz w:val="28"/>
          <w:szCs w:val="28"/>
          <w:lang w:eastAsia="en-US"/>
        </w:rPr>
        <w:t>внутреннем</w:t>
      </w:r>
      <w:proofErr w:type="gramEnd"/>
      <w:r w:rsidRPr="00F455AC">
        <w:rPr>
          <w:sz w:val="28"/>
          <w:szCs w:val="28"/>
          <w:lang w:eastAsia="en-US"/>
        </w:rPr>
        <w:t xml:space="preserve">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6814A0" w:rsidRPr="00F455AC" w:rsidRDefault="006814A0" w:rsidP="0022497B">
      <w:pPr>
        <w:ind w:firstLine="426"/>
        <w:jc w:val="both"/>
        <w:rPr>
          <w:sz w:val="28"/>
          <w:szCs w:val="28"/>
        </w:rPr>
      </w:pPr>
    </w:p>
    <w:p w:rsidR="0022497B" w:rsidRDefault="006814A0" w:rsidP="006814A0">
      <w:pPr>
        <w:ind w:firstLine="360"/>
        <w:jc w:val="center"/>
        <w:rPr>
          <w:b/>
          <w:bCs/>
          <w:sz w:val="28"/>
          <w:szCs w:val="28"/>
        </w:rPr>
      </w:pPr>
      <w:r w:rsidRPr="00F455AC">
        <w:rPr>
          <w:b/>
          <w:bCs/>
          <w:sz w:val="28"/>
          <w:szCs w:val="28"/>
        </w:rPr>
        <w:t>2. Цели и задачи Программы</w:t>
      </w:r>
    </w:p>
    <w:p w:rsidR="006814A0" w:rsidRPr="00F455AC" w:rsidRDefault="006814A0" w:rsidP="006814A0">
      <w:pPr>
        <w:ind w:firstLine="360"/>
        <w:jc w:val="center"/>
        <w:rPr>
          <w:b/>
          <w:bCs/>
          <w:sz w:val="28"/>
          <w:szCs w:val="28"/>
        </w:rPr>
      </w:pPr>
      <w:r w:rsidRPr="00F455AC">
        <w:rPr>
          <w:b/>
          <w:bCs/>
          <w:sz w:val="28"/>
          <w:szCs w:val="28"/>
        </w:rPr>
        <w:t>«Культура Озинского муниципального района»</w:t>
      </w:r>
    </w:p>
    <w:p w:rsidR="006814A0" w:rsidRPr="00F455AC" w:rsidRDefault="006814A0" w:rsidP="0022497B">
      <w:pPr>
        <w:ind w:firstLine="426"/>
        <w:jc w:val="both"/>
        <w:rPr>
          <w:sz w:val="28"/>
          <w:szCs w:val="28"/>
          <w:lang w:eastAsia="en-US"/>
        </w:rPr>
      </w:pPr>
      <w:r w:rsidRPr="00F455AC">
        <w:rPr>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rsidR="006814A0" w:rsidRPr="00F455AC" w:rsidRDefault="006814A0" w:rsidP="0022497B">
      <w:pPr>
        <w:ind w:firstLine="426"/>
        <w:jc w:val="both"/>
        <w:rPr>
          <w:sz w:val="28"/>
          <w:szCs w:val="28"/>
          <w:lang w:eastAsia="en-US"/>
        </w:rPr>
      </w:pPr>
      <w:r w:rsidRPr="00F455AC">
        <w:rPr>
          <w:sz w:val="28"/>
          <w:szCs w:val="28"/>
          <w:lang w:eastAsia="en-US"/>
        </w:rPr>
        <w:t xml:space="preserve">- Повышение качества жизни населения Озинского муниципального района путем развития услуг в сфере культуры. </w:t>
      </w:r>
    </w:p>
    <w:p w:rsidR="006814A0" w:rsidRDefault="0022497B" w:rsidP="0022497B">
      <w:pPr>
        <w:ind w:firstLine="426"/>
        <w:jc w:val="both"/>
        <w:rPr>
          <w:sz w:val="28"/>
          <w:szCs w:val="28"/>
          <w:lang w:eastAsia="en-US"/>
        </w:rPr>
      </w:pPr>
      <w:r>
        <w:rPr>
          <w:sz w:val="28"/>
          <w:szCs w:val="28"/>
          <w:lang w:eastAsia="en-US"/>
        </w:rPr>
        <w:t>-</w:t>
      </w:r>
      <w:r w:rsidR="006814A0" w:rsidRPr="00F455AC">
        <w:rPr>
          <w:sz w:val="28"/>
          <w:szCs w:val="28"/>
          <w:lang w:eastAsia="en-US"/>
        </w:rPr>
        <w:t>Повышение качества библиотечных услуг, пополнение</w:t>
      </w:r>
      <w:r w:rsidR="006814A0">
        <w:rPr>
          <w:sz w:val="28"/>
          <w:szCs w:val="28"/>
          <w:lang w:eastAsia="en-US"/>
        </w:rPr>
        <w:t>,</w:t>
      </w:r>
      <w:r w:rsidR="006814A0" w:rsidRPr="00F455AC">
        <w:rPr>
          <w:sz w:val="28"/>
          <w:szCs w:val="28"/>
          <w:lang w:eastAsia="en-US"/>
        </w:rPr>
        <w:t xml:space="preserve"> обновление библиотечных фондов, предоставление доступа пользователям к новым информационным ресурсам. </w:t>
      </w:r>
    </w:p>
    <w:p w:rsidR="006814A0" w:rsidRDefault="006814A0" w:rsidP="0022497B">
      <w:pPr>
        <w:ind w:firstLine="426"/>
        <w:jc w:val="both"/>
        <w:rPr>
          <w:sz w:val="28"/>
          <w:szCs w:val="28"/>
          <w:lang w:eastAsia="en-US"/>
        </w:rPr>
      </w:pPr>
      <w:r>
        <w:rPr>
          <w:sz w:val="28"/>
          <w:szCs w:val="28"/>
          <w:lang w:eastAsia="en-US"/>
        </w:rPr>
        <w:lastRenderedPageBreak/>
        <w:t>-</w:t>
      </w:r>
      <w:r w:rsidRPr="00F455AC">
        <w:rPr>
          <w:sz w:val="28"/>
          <w:szCs w:val="28"/>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F455AC" w:rsidRDefault="006814A0" w:rsidP="0022497B">
      <w:pPr>
        <w:ind w:firstLine="426"/>
        <w:jc w:val="both"/>
        <w:rPr>
          <w:sz w:val="28"/>
          <w:szCs w:val="28"/>
          <w:lang w:eastAsia="en-US"/>
        </w:rPr>
      </w:pPr>
      <w:r>
        <w:rPr>
          <w:sz w:val="28"/>
          <w:szCs w:val="28"/>
          <w:lang w:eastAsia="en-US"/>
        </w:rPr>
        <w:t>-</w:t>
      </w:r>
      <w:r w:rsidRPr="00F455AC">
        <w:rPr>
          <w:sz w:val="28"/>
          <w:szCs w:val="28"/>
          <w:lang w:eastAsia="en-US"/>
        </w:rPr>
        <w:t>Комплектование книжных фондов, приобретение литературно-художественных журналов (или их подписка).</w:t>
      </w:r>
    </w:p>
    <w:p w:rsidR="006814A0" w:rsidRDefault="006814A0" w:rsidP="0022497B">
      <w:pPr>
        <w:ind w:firstLine="426"/>
        <w:jc w:val="both"/>
        <w:rPr>
          <w:b/>
          <w:bCs/>
        </w:rPr>
      </w:pPr>
    </w:p>
    <w:p w:rsidR="006814A0" w:rsidRPr="00F455AC" w:rsidRDefault="006814A0" w:rsidP="006814A0">
      <w:pPr>
        <w:ind w:firstLine="360"/>
        <w:jc w:val="center"/>
        <w:rPr>
          <w:b/>
          <w:bCs/>
          <w:sz w:val="28"/>
          <w:szCs w:val="28"/>
        </w:rPr>
      </w:pPr>
      <w:r w:rsidRPr="00F455AC">
        <w:rPr>
          <w:b/>
          <w:bCs/>
          <w:sz w:val="28"/>
          <w:szCs w:val="28"/>
        </w:rPr>
        <w:t>3.Характеристика основных мероприятий</w:t>
      </w:r>
    </w:p>
    <w:p w:rsidR="006814A0" w:rsidRDefault="006814A0" w:rsidP="0022497B">
      <w:pPr>
        <w:ind w:firstLine="426"/>
        <w:jc w:val="both"/>
        <w:rPr>
          <w:sz w:val="28"/>
          <w:szCs w:val="28"/>
        </w:rPr>
      </w:pPr>
      <w:r w:rsidRPr="00F455AC">
        <w:rPr>
          <w:sz w:val="28"/>
          <w:szCs w:val="28"/>
        </w:rPr>
        <w:t>Проведение мероприятий в 20</w:t>
      </w:r>
      <w:r>
        <w:rPr>
          <w:sz w:val="28"/>
          <w:szCs w:val="28"/>
        </w:rPr>
        <w:t>20</w:t>
      </w:r>
      <w:r w:rsidRPr="00F455AC">
        <w:rPr>
          <w:sz w:val="28"/>
          <w:szCs w:val="28"/>
        </w:rPr>
        <w:t>-202</w:t>
      </w:r>
      <w:r>
        <w:rPr>
          <w:sz w:val="28"/>
          <w:szCs w:val="28"/>
        </w:rPr>
        <w:t>2</w:t>
      </w:r>
      <w:r w:rsidRPr="00F455AC">
        <w:rPr>
          <w:sz w:val="28"/>
          <w:szCs w:val="28"/>
        </w:rPr>
        <w:t xml:space="preserve"> годах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6814A0" w:rsidRPr="00F455AC" w:rsidRDefault="006814A0" w:rsidP="0022497B">
      <w:pPr>
        <w:ind w:firstLine="426"/>
        <w:jc w:val="both"/>
        <w:rPr>
          <w:sz w:val="28"/>
          <w:szCs w:val="28"/>
        </w:rPr>
      </w:pPr>
      <w:r w:rsidRPr="00F455AC">
        <w:rPr>
          <w:sz w:val="28"/>
          <w:szCs w:val="28"/>
        </w:rPr>
        <w:t>Это приведет к созданию единого культурного и информационного пространства района, повышению многообразия и богатства творческих процессов в пространстве культуры района, сохранению и популяризации культурно</w:t>
      </w:r>
      <w:r w:rsidRPr="00F455AC">
        <w:rPr>
          <w:sz w:val="28"/>
          <w:szCs w:val="28"/>
        </w:rPr>
        <w:softHyphen/>
        <w:t>-исторического наследия.</w:t>
      </w:r>
    </w:p>
    <w:p w:rsidR="006814A0" w:rsidRPr="00F455AC" w:rsidRDefault="006814A0" w:rsidP="0022497B">
      <w:pPr>
        <w:ind w:firstLine="426"/>
        <w:jc w:val="both"/>
        <w:rPr>
          <w:sz w:val="28"/>
          <w:szCs w:val="28"/>
        </w:rPr>
      </w:pPr>
      <w:r w:rsidRPr="00F455AC">
        <w:rPr>
          <w:sz w:val="28"/>
          <w:szCs w:val="28"/>
        </w:rPr>
        <w:t>В результате повысится доступность культурных услуг для всех категорий и групп населения.</w:t>
      </w:r>
    </w:p>
    <w:p w:rsidR="006814A0" w:rsidRPr="00F455AC" w:rsidRDefault="006814A0" w:rsidP="0022497B">
      <w:pPr>
        <w:ind w:firstLine="426"/>
        <w:jc w:val="both"/>
        <w:rPr>
          <w:sz w:val="28"/>
          <w:szCs w:val="28"/>
        </w:rPr>
      </w:pPr>
      <w:r w:rsidRPr="00F455AC">
        <w:rPr>
          <w:sz w:val="28"/>
          <w:szCs w:val="28"/>
        </w:rPr>
        <w:t>Одним из важнейших результатов реализации Программы должно стать</w:t>
      </w:r>
      <w:r w:rsidR="0022497B">
        <w:rPr>
          <w:sz w:val="28"/>
          <w:szCs w:val="28"/>
        </w:rPr>
        <w:t xml:space="preserve"> </w:t>
      </w:r>
      <w:r w:rsidRPr="00F455AC">
        <w:rPr>
          <w:sz w:val="28"/>
          <w:szCs w:val="28"/>
        </w:rPr>
        <w:t>доведение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rsidR="006814A0" w:rsidRPr="00F455AC" w:rsidRDefault="006814A0" w:rsidP="0022497B">
      <w:pPr>
        <w:ind w:firstLine="426"/>
        <w:jc w:val="both"/>
        <w:rPr>
          <w:sz w:val="28"/>
          <w:szCs w:val="28"/>
        </w:rPr>
      </w:pPr>
    </w:p>
    <w:p w:rsidR="006814A0" w:rsidRPr="00F455AC" w:rsidRDefault="0022497B" w:rsidP="0022497B">
      <w:pPr>
        <w:ind w:firstLine="360"/>
        <w:jc w:val="center"/>
        <w:rPr>
          <w:b/>
          <w:bCs/>
          <w:sz w:val="28"/>
          <w:szCs w:val="28"/>
        </w:rPr>
      </w:pPr>
      <w:r>
        <w:rPr>
          <w:b/>
          <w:bCs/>
          <w:sz w:val="28"/>
          <w:szCs w:val="28"/>
        </w:rPr>
        <w:t>4. Ресурсное обеспечение</w:t>
      </w:r>
    </w:p>
    <w:p w:rsidR="006814A0" w:rsidRPr="00F455AC" w:rsidRDefault="006814A0" w:rsidP="0022497B">
      <w:pPr>
        <w:ind w:firstLine="426"/>
        <w:jc w:val="both"/>
        <w:rPr>
          <w:sz w:val="28"/>
          <w:szCs w:val="28"/>
        </w:rPr>
      </w:pPr>
      <w:r w:rsidRPr="00F455AC">
        <w:rPr>
          <w:sz w:val="28"/>
          <w:szCs w:val="28"/>
        </w:rPr>
        <w:t>Общий объем финансирования по программе на 20</w:t>
      </w:r>
      <w:r>
        <w:rPr>
          <w:sz w:val="28"/>
          <w:szCs w:val="28"/>
        </w:rPr>
        <w:t>20</w:t>
      </w:r>
      <w:r w:rsidRPr="00F455AC">
        <w:rPr>
          <w:sz w:val="28"/>
          <w:szCs w:val="28"/>
        </w:rPr>
        <w:t>-202</w:t>
      </w:r>
      <w:r>
        <w:rPr>
          <w:sz w:val="28"/>
          <w:szCs w:val="28"/>
        </w:rPr>
        <w:t>2 гг. составляет всего 8</w:t>
      </w:r>
      <w:r w:rsidRPr="00D660D8">
        <w:rPr>
          <w:sz w:val="28"/>
          <w:szCs w:val="28"/>
        </w:rPr>
        <w:t>4</w:t>
      </w:r>
      <w:r>
        <w:rPr>
          <w:sz w:val="28"/>
          <w:szCs w:val="28"/>
          <w:lang w:val="en-US"/>
        </w:rPr>
        <w:t> </w:t>
      </w:r>
      <w:r w:rsidRPr="00D660D8">
        <w:rPr>
          <w:sz w:val="28"/>
          <w:szCs w:val="28"/>
        </w:rPr>
        <w:t>668</w:t>
      </w:r>
      <w:r>
        <w:rPr>
          <w:sz w:val="28"/>
          <w:szCs w:val="28"/>
        </w:rPr>
        <w:t>,</w:t>
      </w:r>
      <w:r w:rsidRPr="00D660D8">
        <w:rPr>
          <w:sz w:val="28"/>
          <w:szCs w:val="28"/>
        </w:rPr>
        <w:t>2</w:t>
      </w:r>
      <w:r w:rsidRPr="00F455AC">
        <w:rPr>
          <w:sz w:val="28"/>
          <w:szCs w:val="28"/>
        </w:rPr>
        <w:t xml:space="preserve"> т. р., в том числе:</w:t>
      </w:r>
    </w:p>
    <w:p w:rsidR="006814A0" w:rsidRPr="00F455AC" w:rsidRDefault="006814A0" w:rsidP="0022497B">
      <w:pPr>
        <w:ind w:firstLine="426"/>
        <w:jc w:val="both"/>
        <w:rPr>
          <w:sz w:val="28"/>
          <w:szCs w:val="28"/>
        </w:rPr>
      </w:pPr>
      <w:r w:rsidRPr="00F455AC">
        <w:rPr>
          <w:sz w:val="28"/>
          <w:szCs w:val="28"/>
        </w:rPr>
        <w:t>20</w:t>
      </w:r>
      <w:r>
        <w:rPr>
          <w:sz w:val="28"/>
          <w:szCs w:val="28"/>
        </w:rPr>
        <w:t>20</w:t>
      </w:r>
      <w:r w:rsidRPr="00F455AC">
        <w:rPr>
          <w:sz w:val="28"/>
          <w:szCs w:val="28"/>
        </w:rPr>
        <w:t xml:space="preserve"> год – </w:t>
      </w:r>
      <w:r w:rsidRPr="00A001E3">
        <w:rPr>
          <w:sz w:val="28"/>
          <w:szCs w:val="28"/>
        </w:rPr>
        <w:t>32</w:t>
      </w:r>
      <w:r>
        <w:rPr>
          <w:sz w:val="28"/>
          <w:szCs w:val="28"/>
          <w:lang w:val="en-US"/>
        </w:rPr>
        <w:t> </w:t>
      </w:r>
      <w:r w:rsidRPr="00A001E3">
        <w:rPr>
          <w:sz w:val="28"/>
          <w:szCs w:val="28"/>
        </w:rPr>
        <w:t>188.2</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202</w:t>
      </w:r>
      <w:r>
        <w:rPr>
          <w:sz w:val="28"/>
          <w:szCs w:val="28"/>
        </w:rPr>
        <w:t>1</w:t>
      </w:r>
      <w:r w:rsidRPr="00F455AC">
        <w:rPr>
          <w:sz w:val="28"/>
          <w:szCs w:val="28"/>
        </w:rPr>
        <w:t xml:space="preserve"> год – 2</w:t>
      </w:r>
      <w:r>
        <w:rPr>
          <w:sz w:val="28"/>
          <w:szCs w:val="28"/>
        </w:rPr>
        <w:t>6 980,0</w:t>
      </w:r>
      <w:r w:rsidRPr="00F455AC">
        <w:rPr>
          <w:sz w:val="28"/>
          <w:szCs w:val="28"/>
        </w:rPr>
        <w:t xml:space="preserve"> тыс. руб. </w:t>
      </w:r>
    </w:p>
    <w:p w:rsidR="006814A0" w:rsidRPr="00F455AC" w:rsidRDefault="006814A0" w:rsidP="0022497B">
      <w:pPr>
        <w:ind w:firstLine="426"/>
        <w:jc w:val="both"/>
        <w:rPr>
          <w:sz w:val="28"/>
          <w:szCs w:val="28"/>
        </w:rPr>
      </w:pPr>
      <w:r w:rsidRPr="00F455AC">
        <w:rPr>
          <w:sz w:val="28"/>
          <w:szCs w:val="28"/>
        </w:rPr>
        <w:t>202</w:t>
      </w:r>
      <w:r>
        <w:rPr>
          <w:sz w:val="28"/>
          <w:szCs w:val="28"/>
        </w:rPr>
        <w:t>2</w:t>
      </w:r>
      <w:r w:rsidRPr="00F455AC">
        <w:rPr>
          <w:sz w:val="28"/>
          <w:szCs w:val="28"/>
        </w:rPr>
        <w:t xml:space="preserve"> год – </w:t>
      </w:r>
      <w:r>
        <w:rPr>
          <w:sz w:val="28"/>
          <w:szCs w:val="28"/>
        </w:rPr>
        <w:t>25 500</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ечение года уточняются в соответствии с</w:t>
      </w:r>
      <w:r w:rsidR="0022497B">
        <w:rPr>
          <w:sz w:val="28"/>
          <w:szCs w:val="28"/>
        </w:rPr>
        <w:t xml:space="preserve"> </w:t>
      </w:r>
      <w:r w:rsidRPr="00F455AC">
        <w:rPr>
          <w:sz w:val="28"/>
          <w:szCs w:val="28"/>
        </w:rPr>
        <w:t xml:space="preserve">принимаемыми нормативными правовыми актами о соответствующих бюджетах  на финансовый год. </w:t>
      </w:r>
    </w:p>
    <w:p w:rsidR="006814A0" w:rsidRPr="0003474B" w:rsidRDefault="006814A0" w:rsidP="006814A0">
      <w:pPr>
        <w:ind w:firstLine="360"/>
        <w:jc w:val="both"/>
      </w:pPr>
    </w:p>
    <w:p w:rsidR="006814A0" w:rsidRPr="00F455AC" w:rsidRDefault="006814A0" w:rsidP="0022497B">
      <w:pPr>
        <w:ind w:firstLine="360"/>
        <w:jc w:val="center"/>
        <w:rPr>
          <w:b/>
          <w:bCs/>
          <w:sz w:val="28"/>
          <w:szCs w:val="28"/>
        </w:rPr>
      </w:pPr>
      <w:r w:rsidRPr="00F455AC">
        <w:rPr>
          <w:b/>
          <w:bCs/>
          <w:sz w:val="28"/>
          <w:szCs w:val="28"/>
        </w:rPr>
        <w:t>5. Механи</w:t>
      </w:r>
      <w:r w:rsidR="0022497B">
        <w:rPr>
          <w:b/>
          <w:bCs/>
          <w:sz w:val="28"/>
          <w:szCs w:val="28"/>
        </w:rPr>
        <w:t>зм реализации Подпрограммы</w:t>
      </w:r>
    </w:p>
    <w:p w:rsidR="006814A0" w:rsidRDefault="006814A0" w:rsidP="0022497B">
      <w:pPr>
        <w:ind w:firstLine="426"/>
        <w:jc w:val="both"/>
        <w:rPr>
          <w:sz w:val="28"/>
          <w:szCs w:val="28"/>
        </w:rPr>
      </w:pPr>
      <w:r w:rsidRPr="00F455AC">
        <w:rPr>
          <w:sz w:val="28"/>
          <w:szCs w:val="28"/>
        </w:rPr>
        <w:t>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в части расходования денежных 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6814A0" w:rsidRPr="00F455AC" w:rsidRDefault="006814A0" w:rsidP="0022497B">
      <w:pPr>
        <w:ind w:firstLine="426"/>
        <w:jc w:val="both"/>
        <w:rPr>
          <w:sz w:val="28"/>
          <w:szCs w:val="28"/>
        </w:rPr>
      </w:pPr>
      <w:r w:rsidRPr="00F455AC">
        <w:rPr>
          <w:sz w:val="28"/>
          <w:szCs w:val="28"/>
        </w:rPr>
        <w:t xml:space="preserve">Реализация мероприятий Подпрограмм осуществляется путем закупок товаров, работ, услуг в порядке, установленном действующим </w:t>
      </w:r>
      <w:r w:rsidRPr="00F455AC">
        <w:rPr>
          <w:sz w:val="28"/>
          <w:szCs w:val="28"/>
        </w:rPr>
        <w:lastRenderedPageBreak/>
        <w:t>законодательством Российской Федерации в сфере закупок товаров, работ, услуг для обеспечения муниципальных нужд.</w:t>
      </w:r>
    </w:p>
    <w:p w:rsidR="006814A0" w:rsidRPr="00F455AC" w:rsidRDefault="006814A0" w:rsidP="0022497B">
      <w:pPr>
        <w:ind w:firstLine="426"/>
        <w:jc w:val="both"/>
        <w:rPr>
          <w:sz w:val="28"/>
          <w:szCs w:val="28"/>
        </w:rPr>
      </w:pPr>
      <w:r w:rsidRPr="00F455AC">
        <w:rPr>
          <w:sz w:val="28"/>
          <w:szCs w:val="28"/>
        </w:rPr>
        <w:t>Управление культуры и кино администрации Озинского муниципального района в рамках настоящей Программы:</w:t>
      </w:r>
    </w:p>
    <w:p w:rsidR="006814A0" w:rsidRPr="00F455AC" w:rsidRDefault="006814A0" w:rsidP="0022497B">
      <w:pPr>
        <w:ind w:firstLine="426"/>
        <w:jc w:val="both"/>
        <w:rPr>
          <w:sz w:val="28"/>
          <w:szCs w:val="28"/>
        </w:rPr>
      </w:pPr>
      <w:r w:rsidRPr="00F455AC">
        <w:rPr>
          <w:sz w:val="28"/>
          <w:szCs w:val="28"/>
        </w:rPr>
        <w:t xml:space="preserve">- осуществляет общее руководство, координацию и </w:t>
      </w:r>
      <w:proofErr w:type="gramStart"/>
      <w:r w:rsidRPr="00F455AC">
        <w:rPr>
          <w:sz w:val="28"/>
          <w:szCs w:val="28"/>
        </w:rPr>
        <w:t>контроль за</w:t>
      </w:r>
      <w:proofErr w:type="gramEnd"/>
      <w:r w:rsidRPr="00F455AC">
        <w:rPr>
          <w:sz w:val="28"/>
          <w:szCs w:val="28"/>
        </w:rPr>
        <w:t xml:space="preserve"> реализацией Подпрограмм;- является главным распорядителем бюджетных средств, выделенных на реализацию мероприятий Подпрограмм;</w:t>
      </w:r>
    </w:p>
    <w:p w:rsidR="006814A0" w:rsidRPr="00F455AC" w:rsidRDefault="006814A0" w:rsidP="0022497B">
      <w:pPr>
        <w:ind w:firstLine="426"/>
        <w:jc w:val="both"/>
        <w:rPr>
          <w:sz w:val="28"/>
          <w:szCs w:val="28"/>
        </w:rPr>
      </w:pPr>
      <w:r w:rsidRPr="00F455AC">
        <w:rPr>
          <w:sz w:val="28"/>
          <w:szCs w:val="28"/>
        </w:rPr>
        <w:t>- формирует предложения к проекту муниципального правового акта</w:t>
      </w:r>
      <w:r w:rsidR="0022497B">
        <w:rPr>
          <w:sz w:val="28"/>
          <w:szCs w:val="28"/>
        </w:rPr>
        <w:t xml:space="preserve"> </w:t>
      </w:r>
      <w:r w:rsidRPr="00F455AC">
        <w:rPr>
          <w:sz w:val="28"/>
          <w:szCs w:val="28"/>
        </w:rPr>
        <w:t>о бюджете на очередной год и плановый период по финансированию мероприятий Подпрограмм на очередной финансовый год.</w:t>
      </w:r>
    </w:p>
    <w:p w:rsidR="006814A0" w:rsidRPr="00F455AC" w:rsidRDefault="006814A0" w:rsidP="006814A0">
      <w:pPr>
        <w:ind w:firstLine="360"/>
        <w:jc w:val="both"/>
        <w:rPr>
          <w:b/>
          <w:bCs/>
          <w:sz w:val="28"/>
          <w:szCs w:val="28"/>
        </w:rPr>
      </w:pPr>
    </w:p>
    <w:p w:rsidR="006814A0" w:rsidRPr="00F455AC" w:rsidRDefault="0022497B" w:rsidP="006814A0">
      <w:pPr>
        <w:ind w:firstLine="360"/>
        <w:jc w:val="center"/>
        <w:rPr>
          <w:b/>
          <w:bCs/>
          <w:sz w:val="28"/>
          <w:szCs w:val="28"/>
        </w:rPr>
      </w:pPr>
      <w:r>
        <w:rPr>
          <w:b/>
          <w:bCs/>
          <w:sz w:val="28"/>
          <w:szCs w:val="28"/>
        </w:rPr>
        <w:t>6.</w:t>
      </w:r>
      <w:r w:rsidR="006814A0" w:rsidRPr="00F455AC">
        <w:rPr>
          <w:b/>
          <w:bCs/>
          <w:sz w:val="28"/>
          <w:szCs w:val="28"/>
        </w:rPr>
        <w:t>Оценка социально-экономической эффективности.</w:t>
      </w:r>
    </w:p>
    <w:p w:rsidR="006814A0" w:rsidRPr="0032633E" w:rsidRDefault="006814A0" w:rsidP="0022497B">
      <w:pPr>
        <w:ind w:firstLine="426"/>
        <w:jc w:val="both"/>
        <w:rPr>
          <w:sz w:val="28"/>
          <w:szCs w:val="28"/>
        </w:rPr>
      </w:pPr>
      <w:r w:rsidRPr="0032633E">
        <w:rPr>
          <w:sz w:val="28"/>
          <w:szCs w:val="28"/>
        </w:rPr>
        <w:t>Методика оценки эффективности реализации муниципальной программы «Культура Озинского муниципального района», приведенная в Приложении № 1 к паспорту позволит оценить ожидаемые результаты и эффективность реализации запланиро</w:t>
      </w:r>
      <w:r>
        <w:rPr>
          <w:sz w:val="28"/>
          <w:szCs w:val="28"/>
        </w:rPr>
        <w:t>ванных мероприятий на период 2020</w:t>
      </w:r>
      <w:r w:rsidRPr="0032633E">
        <w:rPr>
          <w:sz w:val="28"/>
          <w:szCs w:val="28"/>
        </w:rPr>
        <w:t>-202</w:t>
      </w:r>
      <w:r>
        <w:rPr>
          <w:sz w:val="28"/>
          <w:szCs w:val="28"/>
        </w:rPr>
        <w:t>2</w:t>
      </w:r>
      <w:r w:rsidRPr="0032633E">
        <w:rPr>
          <w:sz w:val="28"/>
          <w:szCs w:val="28"/>
        </w:rPr>
        <w:t xml:space="preserve"> гг.</w:t>
      </w:r>
    </w:p>
    <w:p w:rsidR="006814A0" w:rsidRPr="0032633E" w:rsidRDefault="006814A0" w:rsidP="006814A0">
      <w:pPr>
        <w:ind w:firstLine="360"/>
        <w:jc w:val="both"/>
        <w:rPr>
          <w:sz w:val="28"/>
          <w:szCs w:val="28"/>
        </w:rPr>
      </w:pPr>
    </w:p>
    <w:p w:rsidR="006814A0" w:rsidRPr="0032633E" w:rsidRDefault="0022497B" w:rsidP="006814A0">
      <w:pPr>
        <w:ind w:firstLine="360"/>
        <w:jc w:val="center"/>
        <w:rPr>
          <w:b/>
          <w:bCs/>
          <w:sz w:val="28"/>
          <w:szCs w:val="28"/>
        </w:rPr>
      </w:pPr>
      <w:r>
        <w:rPr>
          <w:b/>
          <w:bCs/>
          <w:sz w:val="28"/>
          <w:szCs w:val="28"/>
        </w:rPr>
        <w:t>7.</w:t>
      </w:r>
      <w:r w:rsidR="006814A0" w:rsidRPr="0032633E">
        <w:rPr>
          <w:b/>
          <w:bCs/>
          <w:sz w:val="28"/>
          <w:szCs w:val="28"/>
        </w:rPr>
        <w:t>Сроки и этапы реализации</w:t>
      </w:r>
    </w:p>
    <w:p w:rsidR="006814A0" w:rsidRPr="0032633E" w:rsidRDefault="006814A0" w:rsidP="006814A0">
      <w:pPr>
        <w:ind w:firstLine="360"/>
        <w:jc w:val="both"/>
        <w:rPr>
          <w:sz w:val="28"/>
          <w:szCs w:val="28"/>
        </w:rPr>
      </w:pPr>
      <w:r w:rsidRPr="0032633E">
        <w:rPr>
          <w:sz w:val="28"/>
          <w:szCs w:val="28"/>
        </w:rPr>
        <w:t xml:space="preserve">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6814A0" w:rsidRPr="0003474B" w:rsidRDefault="006814A0" w:rsidP="006814A0">
      <w:pPr>
        <w:ind w:firstLine="360"/>
        <w:jc w:val="both"/>
      </w:pPr>
    </w:p>
    <w:p w:rsidR="006814A0" w:rsidRPr="0032633E" w:rsidRDefault="006814A0" w:rsidP="006814A0">
      <w:pPr>
        <w:ind w:firstLine="360"/>
        <w:jc w:val="center"/>
        <w:rPr>
          <w:b/>
          <w:bCs/>
          <w:sz w:val="28"/>
          <w:szCs w:val="28"/>
        </w:rPr>
      </w:pPr>
      <w:r w:rsidRPr="0032633E">
        <w:rPr>
          <w:b/>
          <w:bCs/>
          <w:sz w:val="28"/>
          <w:szCs w:val="28"/>
        </w:rPr>
        <w:t>Финансовые риски</w:t>
      </w:r>
    </w:p>
    <w:p w:rsidR="006814A0" w:rsidRPr="0032633E" w:rsidRDefault="006814A0" w:rsidP="0022497B">
      <w:pPr>
        <w:ind w:firstLine="426"/>
        <w:jc w:val="both"/>
        <w:rPr>
          <w:sz w:val="28"/>
          <w:szCs w:val="28"/>
        </w:rPr>
      </w:pPr>
      <w:r w:rsidRPr="0032633E">
        <w:rPr>
          <w:sz w:val="28"/>
          <w:szCs w:val="28"/>
        </w:rPr>
        <w:t>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32633E" w:rsidRDefault="006814A0" w:rsidP="0022497B">
      <w:pPr>
        <w:ind w:firstLine="426"/>
        <w:jc w:val="both"/>
        <w:rPr>
          <w:sz w:val="28"/>
          <w:szCs w:val="28"/>
        </w:rPr>
      </w:pPr>
      <w:r w:rsidRPr="0032633E">
        <w:rPr>
          <w:sz w:val="28"/>
          <w:szCs w:val="28"/>
        </w:rPr>
        <w:t>Преодоление финансовых рисков может быть осуществлено путем сохранения устойчивого финансирования муниципальной программы.</w:t>
      </w:r>
    </w:p>
    <w:p w:rsidR="006814A0" w:rsidRPr="0032633E" w:rsidRDefault="006814A0" w:rsidP="006814A0">
      <w:pPr>
        <w:ind w:firstLine="360"/>
        <w:jc w:val="both"/>
        <w:rPr>
          <w:sz w:val="28"/>
          <w:szCs w:val="28"/>
        </w:rPr>
      </w:pPr>
    </w:p>
    <w:p w:rsidR="006814A0" w:rsidRDefault="0022497B" w:rsidP="0022497B">
      <w:pPr>
        <w:ind w:firstLine="360"/>
        <w:jc w:val="center"/>
        <w:rPr>
          <w:b/>
          <w:bCs/>
          <w:sz w:val="28"/>
          <w:szCs w:val="28"/>
        </w:rPr>
      </w:pPr>
      <w:r>
        <w:rPr>
          <w:b/>
          <w:bCs/>
          <w:sz w:val="28"/>
          <w:szCs w:val="28"/>
        </w:rPr>
        <w:t>Организационные риски</w:t>
      </w:r>
    </w:p>
    <w:p w:rsidR="006814A0" w:rsidRPr="0032633E" w:rsidRDefault="006814A0" w:rsidP="0022497B">
      <w:pPr>
        <w:ind w:firstLine="426"/>
        <w:jc w:val="both"/>
        <w:rPr>
          <w:sz w:val="28"/>
          <w:szCs w:val="28"/>
        </w:rPr>
      </w:pPr>
      <w:proofErr w:type="gramStart"/>
      <w:r w:rsidRPr="0032633E">
        <w:rPr>
          <w:sz w:val="28"/>
          <w:szCs w:val="28"/>
        </w:rPr>
        <w:t>Уровень решения поставленных задач, достижение целевого индикатора и 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32633E" w:rsidRDefault="006814A0" w:rsidP="0022497B">
      <w:pPr>
        <w:ind w:firstLine="426"/>
        <w:jc w:val="both"/>
        <w:rPr>
          <w:sz w:val="28"/>
          <w:szCs w:val="28"/>
        </w:rPr>
      </w:pPr>
      <w:r w:rsidRPr="0032633E">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Pr="0003474B" w:rsidRDefault="0022497B" w:rsidP="006814A0">
      <w:pPr>
        <w:widowControl w:val="0"/>
        <w:ind w:firstLine="360"/>
        <w:jc w:val="both"/>
        <w:rPr>
          <w:b/>
          <w:bCs/>
        </w:rPr>
      </w:pPr>
    </w:p>
    <w:p w:rsidR="006814A0" w:rsidRPr="0032633E" w:rsidRDefault="006814A0" w:rsidP="006814A0">
      <w:pPr>
        <w:widowControl w:val="0"/>
        <w:jc w:val="center"/>
        <w:rPr>
          <w:b/>
          <w:bCs/>
          <w:sz w:val="28"/>
          <w:szCs w:val="28"/>
        </w:rPr>
      </w:pPr>
      <w:r w:rsidRPr="0032633E">
        <w:rPr>
          <w:b/>
          <w:bCs/>
          <w:sz w:val="28"/>
          <w:szCs w:val="28"/>
        </w:rPr>
        <w:lastRenderedPageBreak/>
        <w:t xml:space="preserve"> Характеристика подпрограмм муниципальной программы</w:t>
      </w:r>
    </w:p>
    <w:p w:rsidR="006814A0" w:rsidRPr="0003474B" w:rsidRDefault="006814A0" w:rsidP="006814A0">
      <w:pPr>
        <w:jc w:val="center"/>
      </w:pPr>
    </w:p>
    <w:p w:rsidR="006814A0" w:rsidRPr="0032633E" w:rsidRDefault="006814A0" w:rsidP="006814A0">
      <w:pPr>
        <w:jc w:val="center"/>
        <w:rPr>
          <w:b/>
          <w:bCs/>
          <w:sz w:val="28"/>
          <w:szCs w:val="28"/>
        </w:rPr>
      </w:pPr>
      <w:r w:rsidRPr="0032633E">
        <w:rPr>
          <w:b/>
          <w:bCs/>
          <w:sz w:val="28"/>
          <w:szCs w:val="28"/>
        </w:rPr>
        <w:t>Паспорт Подпрограммы 1</w:t>
      </w:r>
    </w:p>
    <w:p w:rsidR="006814A0" w:rsidRPr="0032633E" w:rsidRDefault="006814A0" w:rsidP="006814A0">
      <w:pPr>
        <w:jc w:val="center"/>
        <w:rPr>
          <w:b/>
          <w:bCs/>
          <w:sz w:val="28"/>
          <w:szCs w:val="28"/>
        </w:rPr>
      </w:pPr>
      <w:r w:rsidRPr="0032633E">
        <w:rPr>
          <w:b/>
          <w:bCs/>
          <w:sz w:val="28"/>
          <w:szCs w:val="28"/>
        </w:rPr>
        <w:t>«Развитие культурно</w:t>
      </w:r>
      <w:r w:rsidR="0022497B">
        <w:rPr>
          <w:b/>
          <w:bCs/>
          <w:sz w:val="28"/>
          <w:szCs w:val="28"/>
        </w:rPr>
        <w:t xml:space="preserve"> </w:t>
      </w:r>
      <w:r w:rsidRPr="0032633E">
        <w:rPr>
          <w:b/>
          <w:bCs/>
          <w:sz w:val="28"/>
          <w:szCs w:val="28"/>
        </w:rPr>
        <w:t>-</w:t>
      </w:r>
      <w:r w:rsidR="0022497B">
        <w:rPr>
          <w:b/>
          <w:bCs/>
          <w:sz w:val="28"/>
          <w:szCs w:val="28"/>
        </w:rPr>
        <w:t xml:space="preserve"> </w:t>
      </w:r>
      <w:proofErr w:type="spellStart"/>
      <w:r w:rsidRPr="0032633E">
        <w:rPr>
          <w:b/>
          <w:bCs/>
          <w:sz w:val="28"/>
          <w:szCs w:val="28"/>
        </w:rPr>
        <w:t>досуговой</w:t>
      </w:r>
      <w:proofErr w:type="spellEnd"/>
      <w:r w:rsidRPr="0032633E">
        <w:rPr>
          <w:b/>
          <w:bCs/>
          <w:sz w:val="28"/>
          <w:szCs w:val="28"/>
        </w:rPr>
        <w:t xml:space="preserve"> деятельности»</w:t>
      </w:r>
    </w:p>
    <w:p w:rsidR="006814A0" w:rsidRPr="0003474B" w:rsidRDefault="006814A0" w:rsidP="006814A0">
      <w:pPr>
        <w:rPr>
          <w:b/>
          <w:bCs/>
        </w:rPr>
      </w:pPr>
    </w:p>
    <w:tbl>
      <w:tblPr>
        <w:tblW w:w="10283" w:type="dxa"/>
        <w:jc w:val="center"/>
        <w:tblInd w:w="2" w:type="dxa"/>
        <w:tblLayout w:type="fixed"/>
        <w:tblCellMar>
          <w:left w:w="70" w:type="dxa"/>
          <w:right w:w="70" w:type="dxa"/>
        </w:tblCellMar>
        <w:tblLook w:val="00A0"/>
      </w:tblPr>
      <w:tblGrid>
        <w:gridCol w:w="4188"/>
        <w:gridCol w:w="1275"/>
        <w:gridCol w:w="1418"/>
        <w:gridCol w:w="1651"/>
        <w:gridCol w:w="1751"/>
      </w:tblGrid>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Основание разработки муниципальной подпрограммы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Статья 179 Бюджетного Кодекса РФ</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Ответственный исполнитель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Управление культуры и кино администрации Озинского муниципального района</w:t>
            </w:r>
          </w:p>
        </w:tc>
      </w:tr>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Участники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r w:rsidRPr="00FA1747">
              <w:t>Муниципальное бюджетное учреждение культуры «Социально-культурное объединение Озинского муниципального района»</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Подпрограммы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p>
        </w:tc>
      </w:tr>
      <w:tr w:rsidR="006814A0" w:rsidRPr="00FA1747" w:rsidTr="00FA1747">
        <w:trPr>
          <w:cantSplit/>
          <w:trHeight w:val="1683"/>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Цели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FA1747" w:rsidRDefault="006814A0" w:rsidP="006814A0">
            <w:pPr>
              <w:jc w:val="both"/>
              <w:rPr>
                <w:lang w:eastAsia="en-US"/>
              </w:rPr>
            </w:pPr>
            <w:r w:rsidRPr="00FA1747">
              <w:rPr>
                <w:lang w:eastAsia="en-US"/>
              </w:rPr>
              <w:t xml:space="preserve">Повышение качества жизни населения Озинского муниципального района путем развития услуг в сфере культуры. </w:t>
            </w:r>
          </w:p>
        </w:tc>
      </w:tr>
      <w:tr w:rsidR="006814A0" w:rsidRPr="00FA1747" w:rsidTr="00FA1747">
        <w:trPr>
          <w:cantSplit/>
          <w:trHeight w:val="3252"/>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Задачи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FA1747" w:rsidRDefault="006814A0" w:rsidP="006814A0">
            <w:pPr>
              <w:jc w:val="both"/>
              <w:rPr>
                <w:lang w:eastAsia="en-US"/>
              </w:rPr>
            </w:pPr>
            <w:r w:rsidRPr="00FA1747">
              <w:rPr>
                <w:lang w:eastAsia="en-US"/>
              </w:rPr>
              <w:t xml:space="preserve">Модернизация инфраструктуры сферы культуры Озинского района. </w:t>
            </w:r>
          </w:p>
          <w:p w:rsidR="006814A0" w:rsidRPr="00FA1747" w:rsidRDefault="006814A0" w:rsidP="006814A0">
            <w:pPr>
              <w:jc w:val="both"/>
              <w:rPr>
                <w:lang w:eastAsia="en-US"/>
              </w:rPr>
            </w:pPr>
            <w:r w:rsidRPr="00FA1747">
              <w:rPr>
                <w:lang w:eastAsia="en-US"/>
              </w:rPr>
              <w:t xml:space="preserve">Поддержка кадрового потенциала сферы культуры. </w:t>
            </w:r>
          </w:p>
          <w:p w:rsidR="006814A0" w:rsidRPr="00FA1747" w:rsidRDefault="006814A0" w:rsidP="006814A0">
            <w:pPr>
              <w:jc w:val="both"/>
              <w:rPr>
                <w:lang w:eastAsia="en-US"/>
              </w:rPr>
            </w:pPr>
            <w:r w:rsidRPr="00FA174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FA1747" w:rsidTr="00FA1747">
        <w:trPr>
          <w:cantSplit/>
          <w:trHeight w:val="664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lastRenderedPageBreak/>
              <w:t>Ожидаемые конечные результаты реализации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Увеличение количества посещений театрально-концертных мероприятий: </w:t>
            </w:r>
          </w:p>
          <w:p w:rsidR="006814A0" w:rsidRPr="00FA1747" w:rsidRDefault="006814A0" w:rsidP="006814A0">
            <w:pPr>
              <w:jc w:val="both"/>
              <w:rPr>
                <w:lang w:eastAsia="en-US"/>
              </w:rPr>
            </w:pPr>
            <w:r w:rsidRPr="00FA1747">
              <w:rPr>
                <w:lang w:eastAsia="en-US"/>
              </w:rPr>
              <w:t>2020 год -  до 4%;</w:t>
            </w:r>
          </w:p>
          <w:p w:rsidR="006814A0" w:rsidRPr="00FA1747" w:rsidRDefault="006814A0" w:rsidP="006814A0">
            <w:pPr>
              <w:jc w:val="both"/>
              <w:rPr>
                <w:lang w:eastAsia="en-US"/>
              </w:rPr>
            </w:pPr>
            <w:r w:rsidRPr="00FA1747">
              <w:rPr>
                <w:lang w:eastAsia="en-US"/>
              </w:rPr>
              <w:t>2021 год -  до 4%</w:t>
            </w:r>
            <w:proofErr w:type="gramStart"/>
            <w:r w:rsidRPr="00FA1747">
              <w:rPr>
                <w:lang w:eastAsia="en-US"/>
              </w:rPr>
              <w:t xml:space="preserve"> ;</w:t>
            </w:r>
            <w:proofErr w:type="gramEnd"/>
          </w:p>
          <w:p w:rsidR="006814A0" w:rsidRPr="00FA1747" w:rsidRDefault="006814A0" w:rsidP="006814A0">
            <w:pPr>
              <w:jc w:val="both"/>
              <w:rPr>
                <w:lang w:eastAsia="en-US"/>
              </w:rPr>
            </w:pPr>
            <w:r w:rsidRPr="00FA1747">
              <w:rPr>
                <w:lang w:eastAsia="en-US"/>
              </w:rPr>
              <w:t>2022 год -  до 4%</w:t>
            </w:r>
            <w:proofErr w:type="gramStart"/>
            <w:r w:rsidRPr="00FA1747">
              <w:rPr>
                <w:lang w:eastAsia="en-US"/>
              </w:rPr>
              <w:t xml:space="preserve"> ;</w:t>
            </w:r>
            <w:proofErr w:type="gramEnd"/>
          </w:p>
          <w:p w:rsidR="006814A0" w:rsidRPr="00FA1747" w:rsidRDefault="006814A0" w:rsidP="006814A0">
            <w:pPr>
              <w:jc w:val="both"/>
              <w:rPr>
                <w:lang w:eastAsia="en-US"/>
              </w:rPr>
            </w:pPr>
            <w:r w:rsidRPr="00FA1747">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FA1747" w:rsidRDefault="006814A0" w:rsidP="006814A0">
            <w:pPr>
              <w:jc w:val="both"/>
              <w:rPr>
                <w:lang w:eastAsia="en-US"/>
              </w:rPr>
            </w:pPr>
            <w:r w:rsidRPr="00FA1747">
              <w:rPr>
                <w:lang w:eastAsia="en-US"/>
              </w:rPr>
              <w:t>2020 год - до 90 %;</w:t>
            </w:r>
          </w:p>
          <w:p w:rsidR="006814A0" w:rsidRPr="00FA1747" w:rsidRDefault="006814A0" w:rsidP="006814A0">
            <w:pPr>
              <w:jc w:val="both"/>
              <w:rPr>
                <w:lang w:eastAsia="en-US"/>
              </w:rPr>
            </w:pPr>
            <w:r w:rsidRPr="00FA1747">
              <w:rPr>
                <w:lang w:eastAsia="en-US"/>
              </w:rPr>
              <w:t>2021 год – до 90 %</w:t>
            </w:r>
            <w:proofErr w:type="gramStart"/>
            <w:r w:rsidRPr="00FA1747">
              <w:rPr>
                <w:lang w:eastAsia="en-US"/>
              </w:rPr>
              <w:t xml:space="preserve"> ;</w:t>
            </w:r>
            <w:proofErr w:type="gramEnd"/>
          </w:p>
          <w:p w:rsidR="006814A0" w:rsidRPr="00FA1747" w:rsidRDefault="006814A0" w:rsidP="006814A0">
            <w:pPr>
              <w:jc w:val="both"/>
              <w:rPr>
                <w:lang w:eastAsia="en-US"/>
              </w:rPr>
            </w:pPr>
            <w:r w:rsidRPr="00FA1747">
              <w:rPr>
                <w:lang w:eastAsia="en-US"/>
              </w:rPr>
              <w:t>2022 год – до 90 % .</w:t>
            </w:r>
          </w:p>
          <w:p w:rsidR="006814A0" w:rsidRPr="00FA1747" w:rsidRDefault="006814A0" w:rsidP="006814A0">
            <w:pPr>
              <w:jc w:val="both"/>
              <w:rPr>
                <w:lang w:eastAsia="en-US"/>
              </w:rPr>
            </w:pPr>
            <w:r w:rsidRPr="00FA1747">
              <w:rPr>
                <w:lang w:eastAsia="en-US"/>
              </w:rPr>
              <w:t xml:space="preserve">Увеличение численности участников </w:t>
            </w:r>
            <w:proofErr w:type="spellStart"/>
            <w:r w:rsidRPr="00FA1747">
              <w:rPr>
                <w:lang w:eastAsia="en-US"/>
              </w:rPr>
              <w:t>культурно-досуговых</w:t>
            </w:r>
            <w:proofErr w:type="spellEnd"/>
            <w:r w:rsidRPr="00FA1747">
              <w:rPr>
                <w:lang w:eastAsia="en-US"/>
              </w:rPr>
              <w:t xml:space="preserve"> мероприятий, проводимых муниципальными учреждениями культуры:</w:t>
            </w:r>
          </w:p>
          <w:p w:rsidR="006814A0" w:rsidRPr="00FA1747" w:rsidRDefault="006814A0" w:rsidP="006814A0">
            <w:pPr>
              <w:jc w:val="both"/>
              <w:rPr>
                <w:lang w:eastAsia="en-US"/>
              </w:rPr>
            </w:pPr>
            <w:r w:rsidRPr="00FA1747">
              <w:rPr>
                <w:lang w:eastAsia="en-US"/>
              </w:rPr>
              <w:t>2020 год - до 0,11%;</w:t>
            </w:r>
          </w:p>
          <w:p w:rsidR="006814A0" w:rsidRPr="00FA1747" w:rsidRDefault="006814A0" w:rsidP="006814A0">
            <w:pPr>
              <w:jc w:val="both"/>
              <w:rPr>
                <w:lang w:eastAsia="en-US"/>
              </w:rPr>
            </w:pPr>
            <w:r w:rsidRPr="00FA1747">
              <w:rPr>
                <w:lang w:eastAsia="en-US"/>
              </w:rPr>
              <w:t>2021 год - до 0,11%</w:t>
            </w:r>
            <w:proofErr w:type="gramStart"/>
            <w:r w:rsidRPr="00FA1747">
              <w:rPr>
                <w:lang w:eastAsia="en-US"/>
              </w:rPr>
              <w:t xml:space="preserve"> ;</w:t>
            </w:r>
            <w:proofErr w:type="gramEnd"/>
          </w:p>
          <w:p w:rsidR="006814A0" w:rsidRPr="00FA1747" w:rsidRDefault="006814A0" w:rsidP="006814A0">
            <w:pPr>
              <w:jc w:val="both"/>
              <w:rPr>
                <w:lang w:eastAsia="en-US"/>
              </w:rPr>
            </w:pPr>
            <w:r w:rsidRPr="00FA1747">
              <w:rPr>
                <w:lang w:eastAsia="en-US"/>
              </w:rPr>
              <w:t>2022 год - до 0,11% .</w:t>
            </w:r>
          </w:p>
          <w:p w:rsidR="006814A0" w:rsidRPr="00FA1747" w:rsidRDefault="006814A0" w:rsidP="006814A0">
            <w:pPr>
              <w:jc w:val="both"/>
              <w:rPr>
                <w:lang w:eastAsia="en-US"/>
              </w:rPr>
            </w:pPr>
            <w:r w:rsidRPr="00FA1747">
              <w:rPr>
                <w:lang w:eastAsia="en-US"/>
              </w:rPr>
              <w:t>Увеличение доли детей, привлекаемых к участию в творческих мероприятиях, в общем числе детей:</w:t>
            </w:r>
          </w:p>
          <w:p w:rsidR="006814A0" w:rsidRPr="00FA1747" w:rsidRDefault="006814A0" w:rsidP="006814A0">
            <w:pPr>
              <w:jc w:val="both"/>
              <w:rPr>
                <w:lang w:eastAsia="en-US"/>
              </w:rPr>
            </w:pPr>
            <w:r w:rsidRPr="00FA1747">
              <w:rPr>
                <w:lang w:eastAsia="en-US"/>
              </w:rPr>
              <w:t>2020 год -  до 8 %;</w:t>
            </w:r>
          </w:p>
          <w:p w:rsidR="006814A0" w:rsidRPr="00FA1747" w:rsidRDefault="006814A0" w:rsidP="006814A0">
            <w:pPr>
              <w:jc w:val="both"/>
              <w:rPr>
                <w:lang w:eastAsia="en-US"/>
              </w:rPr>
            </w:pPr>
            <w:r w:rsidRPr="00FA1747">
              <w:rPr>
                <w:lang w:eastAsia="en-US"/>
              </w:rPr>
              <w:t>2021 год -  до 8 %</w:t>
            </w:r>
            <w:proofErr w:type="gramStart"/>
            <w:r w:rsidRPr="00FA1747">
              <w:rPr>
                <w:lang w:eastAsia="en-US"/>
              </w:rPr>
              <w:t xml:space="preserve"> ;</w:t>
            </w:r>
            <w:proofErr w:type="gramEnd"/>
          </w:p>
          <w:p w:rsidR="006814A0" w:rsidRPr="00FA1747" w:rsidRDefault="006814A0" w:rsidP="006814A0">
            <w:pPr>
              <w:jc w:val="both"/>
              <w:rPr>
                <w:lang w:eastAsia="en-US"/>
              </w:rPr>
            </w:pPr>
            <w:r w:rsidRPr="00FA1747">
              <w:rPr>
                <w:lang w:eastAsia="en-US"/>
              </w:rPr>
              <w:t>2022 год -  до 8 %</w:t>
            </w:r>
            <w:proofErr w:type="gramStart"/>
            <w:r w:rsidRPr="00FA1747">
              <w:rPr>
                <w:lang w:eastAsia="en-US"/>
              </w:rPr>
              <w:t xml:space="preserve"> ;</w:t>
            </w:r>
            <w:proofErr w:type="gramEnd"/>
          </w:p>
          <w:p w:rsidR="006814A0" w:rsidRPr="00FA1747" w:rsidRDefault="006814A0" w:rsidP="006814A0">
            <w:pPr>
              <w:jc w:val="both"/>
              <w:rPr>
                <w:lang w:eastAsia="en-US"/>
              </w:rPr>
            </w:pPr>
            <w:r w:rsidRPr="00FA1747">
              <w:rPr>
                <w:lang w:eastAsia="en-US"/>
              </w:rPr>
              <w:t>Модернизация материально-технической базы объектов культуры;</w:t>
            </w:r>
          </w:p>
        </w:tc>
      </w:tr>
      <w:tr w:rsidR="006814A0" w:rsidRPr="00FA1747" w:rsidTr="00FA1747">
        <w:trPr>
          <w:cantSplit/>
          <w:trHeight w:val="58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Сроки и этапы реализации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center"/>
            </w:pPr>
            <w:r w:rsidRPr="00FA1747">
              <w:t>2020-2022 год</w:t>
            </w:r>
          </w:p>
          <w:p w:rsidR="006814A0" w:rsidRPr="00FA1747" w:rsidRDefault="006814A0" w:rsidP="006814A0">
            <w:pPr>
              <w:ind w:firstLine="540"/>
              <w:jc w:val="center"/>
            </w:pPr>
          </w:p>
        </w:tc>
      </w:tr>
      <w:tr w:rsidR="006814A0" w:rsidRPr="00FA1747" w:rsidTr="00FA1747">
        <w:trPr>
          <w:cantSplit/>
          <w:jc w:val="center"/>
        </w:trPr>
        <w:tc>
          <w:tcPr>
            <w:tcW w:w="4188" w:type="dxa"/>
            <w:vMerge w:val="restart"/>
            <w:tcBorders>
              <w:top w:val="single" w:sz="6" w:space="0" w:color="auto"/>
              <w:left w:val="single" w:sz="6" w:space="0" w:color="auto"/>
              <w:right w:val="single" w:sz="6" w:space="0" w:color="auto"/>
            </w:tcBorders>
          </w:tcPr>
          <w:p w:rsidR="006814A0" w:rsidRPr="00FA1747" w:rsidRDefault="006814A0" w:rsidP="006814A0">
            <w:r w:rsidRPr="00FA1747">
              <w:t>Объемы финансового обеспечения муниципальной подпрограммы,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p>
          <w:p w:rsidR="006814A0" w:rsidRPr="00FA1747" w:rsidRDefault="006814A0" w:rsidP="006814A0">
            <w:pPr>
              <w:ind w:firstLine="540"/>
              <w:jc w:val="center"/>
            </w:pPr>
            <w:r w:rsidRPr="00FA1747">
              <w:t>расходы (тыс. руб.)</w:t>
            </w:r>
          </w:p>
        </w:tc>
      </w:tr>
      <w:tr w:rsidR="006814A0" w:rsidRPr="00FA1747" w:rsidTr="00FA1747">
        <w:trPr>
          <w:cantSplit/>
          <w:jc w:val="center"/>
        </w:trPr>
        <w:tc>
          <w:tcPr>
            <w:tcW w:w="4188" w:type="dxa"/>
            <w:vMerge/>
            <w:tcBorders>
              <w:left w:val="single" w:sz="6" w:space="0" w:color="auto"/>
              <w:bottom w:val="single" w:sz="6" w:space="0" w:color="auto"/>
              <w:right w:val="single" w:sz="6" w:space="0" w:color="auto"/>
            </w:tcBorders>
          </w:tcPr>
          <w:p w:rsidR="006814A0" w:rsidRPr="00FA1747" w:rsidRDefault="006814A0" w:rsidP="006814A0"/>
        </w:tc>
        <w:tc>
          <w:tcPr>
            <w:tcW w:w="1275" w:type="dxa"/>
            <w:tcBorders>
              <w:top w:val="single" w:sz="6" w:space="0" w:color="auto"/>
              <w:left w:val="single" w:sz="6" w:space="0" w:color="auto"/>
              <w:bottom w:val="single" w:sz="6" w:space="0" w:color="auto"/>
              <w:right w:val="single" w:sz="6" w:space="0" w:color="auto"/>
            </w:tcBorders>
            <w:vAlign w:val="center"/>
          </w:tcPr>
          <w:p w:rsidR="006814A0" w:rsidRPr="00FA1747" w:rsidRDefault="006814A0" w:rsidP="006814A0">
            <w:r w:rsidRPr="00FA1747">
              <w:t>всего</w:t>
            </w:r>
          </w:p>
        </w:tc>
        <w:tc>
          <w:tcPr>
            <w:tcW w:w="1418" w:type="dxa"/>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center"/>
            </w:pPr>
            <w:r w:rsidRPr="00FA1747">
              <w:t>2020 год</w:t>
            </w:r>
          </w:p>
        </w:tc>
        <w:tc>
          <w:tcPr>
            <w:tcW w:w="1651" w:type="dxa"/>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center"/>
            </w:pPr>
            <w:r w:rsidRPr="00FA1747">
              <w:t xml:space="preserve">2021 год  </w:t>
            </w:r>
          </w:p>
        </w:tc>
        <w:tc>
          <w:tcPr>
            <w:tcW w:w="1751" w:type="dxa"/>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center"/>
            </w:pPr>
            <w:r w:rsidRPr="00FA1747">
              <w:t xml:space="preserve">2022 год    </w:t>
            </w:r>
          </w:p>
        </w:tc>
      </w:tr>
      <w:tr w:rsidR="006814A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Всего, в том числе: </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jc w:val="center"/>
            </w:pPr>
            <w:r w:rsidRPr="00FA1747">
              <w:t>54 850,0</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jc w:val="center"/>
            </w:pPr>
            <w:r w:rsidRPr="00FA1747">
              <w:t>21 220,0</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jc w:val="center"/>
            </w:pPr>
            <w:r w:rsidRPr="00FA1747">
              <w:t>17 330,0</w:t>
            </w: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r w:rsidRPr="00FA1747">
              <w:t xml:space="preserve">    16 300,0</w:t>
            </w:r>
          </w:p>
        </w:tc>
      </w:tr>
      <w:tr w:rsidR="006814A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Федеральный бюджет (</w:t>
            </w:r>
            <w:proofErr w:type="spellStart"/>
            <w:r w:rsidRPr="00FA1747">
              <w:rPr>
                <w:rFonts w:ascii="Times New Roman" w:hAnsi="Times New Roman" w:cs="Times New Roman"/>
                <w:sz w:val="24"/>
                <w:szCs w:val="24"/>
              </w:rPr>
              <w:t>прогнозно</w:t>
            </w:r>
            <w:proofErr w:type="spellEnd"/>
            <w:r w:rsidRPr="00FA1747">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jc w:val="center"/>
            </w:pPr>
            <w:r w:rsidRPr="00FA1747">
              <w:t>2 181,9</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jc w:val="center"/>
            </w:pPr>
            <w:r w:rsidRPr="00FA1747">
              <w:t>2 181,9</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center"/>
            </w:pP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center"/>
            </w:pP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Областной бюджет  (</w:t>
            </w:r>
            <w:proofErr w:type="spellStart"/>
            <w:r w:rsidRPr="00FA1747">
              <w:rPr>
                <w:rFonts w:ascii="Times New Roman" w:hAnsi="Times New Roman" w:cs="Times New Roman"/>
                <w:sz w:val="24"/>
                <w:szCs w:val="24"/>
              </w:rPr>
              <w:t>прогнозно</w:t>
            </w:r>
            <w:proofErr w:type="spellEnd"/>
            <w:r w:rsidRPr="00FA1747">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jc w:val="center"/>
            </w:pPr>
            <w:r w:rsidRPr="00FA1747">
              <w:t>269,7</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6814A0" w:rsidP="006814A0">
            <w:r w:rsidRPr="00FA1747">
              <w:t xml:space="preserve">      269,7</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6814A0"/>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jc w:val="center"/>
            </w:pPr>
            <w:r w:rsidRPr="00FA1747">
              <w:t>52 398,4</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jc w:val="center"/>
            </w:pPr>
            <w:r w:rsidRPr="00FA1747">
              <w:t>18 768,4</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jc w:val="center"/>
            </w:pPr>
            <w:r w:rsidRPr="00FA1747">
              <w:t>17 330,0</w:t>
            </w: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r w:rsidRPr="00FA1747">
              <w:t xml:space="preserve">    16 300,0</w:t>
            </w:r>
          </w:p>
        </w:tc>
      </w:tr>
      <w:tr w:rsidR="006814A0" w:rsidRPr="00FA1747" w:rsidTr="00FA1747">
        <w:trPr>
          <w:cantSplit/>
          <w:jc w:val="center"/>
        </w:trPr>
        <w:tc>
          <w:tcPr>
            <w:tcW w:w="4188" w:type="dxa"/>
            <w:tcBorders>
              <w:top w:val="single" w:sz="6" w:space="0" w:color="auto"/>
              <w:left w:val="single" w:sz="6" w:space="0" w:color="auto"/>
              <w:bottom w:val="single" w:sz="4"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внебюджетные источники </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rPr>
                <w:lang w:val="en-US"/>
              </w:rPr>
            </w:pP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r>
      <w:tr w:rsidR="006814A0" w:rsidRPr="00FA1747" w:rsidTr="00FA1747">
        <w:trPr>
          <w:cantSplit/>
          <w:jc w:val="center"/>
        </w:trPr>
        <w:tc>
          <w:tcPr>
            <w:tcW w:w="4188" w:type="dxa"/>
            <w:tcBorders>
              <w:top w:val="single" w:sz="4" w:space="0" w:color="auto"/>
              <w:left w:val="single" w:sz="6" w:space="0" w:color="auto"/>
              <w:bottom w:val="single" w:sz="6" w:space="0" w:color="auto"/>
              <w:right w:val="single" w:sz="6" w:space="0" w:color="auto"/>
            </w:tcBorders>
          </w:tcPr>
          <w:p w:rsidR="006814A0" w:rsidRPr="00FA1747" w:rsidRDefault="006814A0" w:rsidP="006814A0">
            <w:r w:rsidRPr="00FA1747">
              <w:t>Целевые показатели муниципальной подпрограммы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6814A0" w:rsidRPr="00FA1747" w:rsidRDefault="006814A0" w:rsidP="006814A0">
            <w:pPr>
              <w:ind w:firstLine="63"/>
              <w:jc w:val="both"/>
            </w:pPr>
            <w:r w:rsidRPr="00FA174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32633E" w:rsidRDefault="006814A0" w:rsidP="006814A0"/>
    <w:p w:rsidR="006814A0" w:rsidRPr="00B0156F" w:rsidRDefault="006814A0" w:rsidP="006814A0">
      <w:pPr>
        <w:widowControl w:val="0"/>
        <w:jc w:val="center"/>
        <w:rPr>
          <w:b/>
          <w:bCs/>
          <w:sz w:val="28"/>
          <w:szCs w:val="28"/>
        </w:rPr>
      </w:pPr>
      <w:r w:rsidRPr="00B0156F">
        <w:rPr>
          <w:b/>
          <w:bCs/>
          <w:sz w:val="28"/>
          <w:szCs w:val="28"/>
        </w:rPr>
        <w:t xml:space="preserve">I. Характеристика сферы реализации подпрограммы, описание </w:t>
      </w:r>
    </w:p>
    <w:p w:rsidR="006814A0" w:rsidRPr="00FA1747" w:rsidRDefault="006814A0" w:rsidP="00FA1747">
      <w:pPr>
        <w:widowControl w:val="0"/>
        <w:jc w:val="center"/>
        <w:rPr>
          <w:b/>
          <w:bCs/>
          <w:sz w:val="28"/>
          <w:szCs w:val="28"/>
        </w:rPr>
      </w:pPr>
      <w:r w:rsidRPr="00B0156F">
        <w:rPr>
          <w:b/>
          <w:bCs/>
          <w:sz w:val="28"/>
          <w:szCs w:val="28"/>
        </w:rPr>
        <w:t>основных проблем и прогноз ее развития</w:t>
      </w:r>
    </w:p>
    <w:p w:rsidR="006814A0" w:rsidRPr="00B0156F" w:rsidRDefault="006814A0" w:rsidP="00FA1747">
      <w:pPr>
        <w:ind w:firstLine="426"/>
        <w:jc w:val="both"/>
        <w:rPr>
          <w:sz w:val="28"/>
          <w:szCs w:val="28"/>
          <w:lang w:eastAsia="en-US"/>
        </w:rPr>
      </w:pPr>
      <w:r w:rsidRPr="00B0156F">
        <w:rPr>
          <w:sz w:val="28"/>
          <w:szCs w:val="28"/>
          <w:lang w:eastAsia="en-US"/>
        </w:rPr>
        <w:t>На территории Озинского муниципального района работает  35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6814A0" w:rsidRPr="00B0156F" w:rsidRDefault="006814A0" w:rsidP="00FA1747">
      <w:pPr>
        <w:ind w:firstLine="426"/>
        <w:jc w:val="both"/>
        <w:rPr>
          <w:sz w:val="28"/>
          <w:szCs w:val="28"/>
          <w:lang w:eastAsia="en-US"/>
        </w:rPr>
      </w:pPr>
      <w:r w:rsidRPr="00B0156F">
        <w:rPr>
          <w:sz w:val="28"/>
          <w:szCs w:val="28"/>
          <w:lang w:eastAsia="en-US"/>
        </w:rPr>
        <w:lastRenderedPageBreak/>
        <w:t>В числе приоритетных направлений деятельности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 xml:space="preserve">сохранение культурного многообразия и основ традиционного творчества, пропаганда достижений любительского искусства. В 18 учреждениях </w:t>
      </w:r>
      <w:proofErr w:type="spellStart"/>
      <w:r w:rsidRPr="00B0156F">
        <w:rPr>
          <w:sz w:val="28"/>
          <w:szCs w:val="28"/>
          <w:lang w:eastAsia="en-US"/>
        </w:rPr>
        <w:t>культурно-досугового</w:t>
      </w:r>
      <w:proofErr w:type="spellEnd"/>
      <w:r w:rsidRPr="00B0156F">
        <w:rPr>
          <w:sz w:val="28"/>
          <w:szCs w:val="28"/>
          <w:lang w:eastAsia="en-US"/>
        </w:rPr>
        <w:t xml:space="preserve"> типа действует 151 клубных формирований, </w:t>
      </w:r>
      <w:r w:rsidRPr="00B0156F">
        <w:rPr>
          <w:color w:val="000000"/>
          <w:sz w:val="28"/>
          <w:szCs w:val="28"/>
          <w:lang w:eastAsia="en-US"/>
        </w:rPr>
        <w:t xml:space="preserve">4 коллектива имеют звание «Народный коллектив» самодеятельного художественного творчества Саратовской области - </w:t>
      </w:r>
      <w:r w:rsidRPr="00B0156F">
        <w:rPr>
          <w:sz w:val="28"/>
          <w:szCs w:val="28"/>
          <w:lang w:eastAsia="en-US"/>
        </w:rPr>
        <w:t xml:space="preserve">театр кукол </w:t>
      </w:r>
      <w:r w:rsidRPr="00B0156F">
        <w:rPr>
          <w:color w:val="000000"/>
          <w:sz w:val="28"/>
          <w:szCs w:val="28"/>
          <w:lang w:eastAsia="en-US"/>
        </w:rPr>
        <w:t xml:space="preserve">«Ключик», вокальная группа «Ветеран», духовой оркестр </w:t>
      </w:r>
      <w:r w:rsidRPr="00B0156F">
        <w:rPr>
          <w:sz w:val="28"/>
          <w:szCs w:val="28"/>
          <w:lang w:eastAsia="en-US"/>
        </w:rPr>
        <w:t>«Золотые трубы»,</w:t>
      </w:r>
      <w:r w:rsidRPr="00B0156F">
        <w:rPr>
          <w:color w:val="000000"/>
          <w:sz w:val="28"/>
          <w:szCs w:val="28"/>
          <w:lang w:eastAsia="en-US"/>
        </w:rPr>
        <w:t xml:space="preserve"> театр мод «Триумф». </w:t>
      </w:r>
      <w:r w:rsidRPr="00B0156F">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6814A0" w:rsidRPr="00B0156F" w:rsidRDefault="006814A0" w:rsidP="00FA1747">
      <w:pPr>
        <w:ind w:firstLine="426"/>
        <w:jc w:val="both"/>
        <w:rPr>
          <w:sz w:val="28"/>
          <w:szCs w:val="28"/>
          <w:lang w:eastAsia="en-US"/>
        </w:rPr>
      </w:pPr>
      <w:r w:rsidRPr="00B0156F">
        <w:rPr>
          <w:sz w:val="28"/>
          <w:szCs w:val="28"/>
          <w:lang w:eastAsia="en-US"/>
        </w:rPr>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6814A0" w:rsidRPr="00B0156F" w:rsidRDefault="006814A0" w:rsidP="00FA1747">
      <w:pPr>
        <w:ind w:firstLine="426"/>
        <w:jc w:val="both"/>
        <w:rPr>
          <w:sz w:val="28"/>
          <w:szCs w:val="28"/>
          <w:lang w:eastAsia="en-US"/>
        </w:rPr>
      </w:pPr>
      <w:r w:rsidRPr="00B0156F">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6814A0" w:rsidRPr="00B0156F" w:rsidRDefault="006814A0" w:rsidP="00FA1747">
      <w:pPr>
        <w:ind w:firstLine="426"/>
        <w:jc w:val="both"/>
        <w:rPr>
          <w:sz w:val="28"/>
          <w:szCs w:val="28"/>
          <w:lang w:eastAsia="en-US"/>
        </w:rPr>
      </w:pPr>
      <w:r w:rsidRPr="00B0156F">
        <w:rPr>
          <w:sz w:val="28"/>
          <w:szCs w:val="28"/>
          <w:lang w:eastAsia="en-US"/>
        </w:rPr>
        <w:t xml:space="preserve">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6814A0" w:rsidRPr="00B0156F" w:rsidRDefault="006814A0" w:rsidP="00FA1747">
      <w:pPr>
        <w:ind w:firstLine="426"/>
        <w:jc w:val="both"/>
        <w:rPr>
          <w:sz w:val="28"/>
          <w:szCs w:val="28"/>
        </w:rPr>
      </w:pPr>
      <w:r w:rsidRPr="00B0156F">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6814A0" w:rsidRPr="00B0156F" w:rsidRDefault="006814A0" w:rsidP="006814A0">
      <w:pPr>
        <w:widowControl w:val="0"/>
        <w:jc w:val="center"/>
        <w:rPr>
          <w:b/>
          <w:bCs/>
          <w:sz w:val="28"/>
          <w:szCs w:val="28"/>
        </w:rPr>
      </w:pPr>
    </w:p>
    <w:p w:rsidR="006814A0" w:rsidRPr="00B0156F" w:rsidRDefault="006814A0" w:rsidP="006814A0">
      <w:pPr>
        <w:widowControl w:val="0"/>
        <w:jc w:val="center"/>
        <w:rPr>
          <w:b/>
          <w:bCs/>
          <w:sz w:val="28"/>
          <w:szCs w:val="28"/>
        </w:rPr>
      </w:pPr>
      <w:r w:rsidRPr="00B0156F">
        <w:rPr>
          <w:b/>
          <w:bCs/>
          <w:sz w:val="28"/>
          <w:szCs w:val="28"/>
        </w:rPr>
        <w:t xml:space="preserve">2. Показатели деятельности </w:t>
      </w:r>
      <w:proofErr w:type="spellStart"/>
      <w:r w:rsidRPr="00B0156F">
        <w:rPr>
          <w:b/>
          <w:bCs/>
          <w:sz w:val="28"/>
          <w:szCs w:val="28"/>
        </w:rPr>
        <w:t>культурно-досуговых</w:t>
      </w:r>
      <w:proofErr w:type="spellEnd"/>
      <w:r w:rsidRPr="00B0156F">
        <w:rPr>
          <w:b/>
          <w:bCs/>
          <w:sz w:val="28"/>
          <w:szCs w:val="28"/>
        </w:rPr>
        <w:t xml:space="preserve"> учреждений</w:t>
      </w:r>
    </w:p>
    <w:p w:rsidR="006814A0" w:rsidRPr="00FA1747" w:rsidRDefault="006814A0" w:rsidP="00FA1747">
      <w:pPr>
        <w:widowControl w:val="0"/>
        <w:jc w:val="center"/>
        <w:rPr>
          <w:b/>
          <w:bCs/>
          <w:sz w:val="28"/>
          <w:szCs w:val="28"/>
        </w:rPr>
      </w:pPr>
      <w:r w:rsidRPr="00B0156F">
        <w:rPr>
          <w:b/>
          <w:bCs/>
          <w:sz w:val="28"/>
          <w:szCs w:val="28"/>
        </w:rPr>
        <w:t>за 201</w:t>
      </w:r>
      <w:r>
        <w:rPr>
          <w:b/>
          <w:bCs/>
          <w:sz w:val="28"/>
          <w:szCs w:val="28"/>
        </w:rPr>
        <w:t>9</w:t>
      </w:r>
      <w:r w:rsidRPr="00B0156F">
        <w:rPr>
          <w:b/>
          <w:bCs/>
          <w:sz w:val="28"/>
          <w:szCs w:val="28"/>
        </w:rPr>
        <w:t xml:space="preserve"> год</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4"/>
        <w:gridCol w:w="2551"/>
        <w:gridCol w:w="2605"/>
      </w:tblGrid>
      <w:tr w:rsidR="006814A0" w:rsidRPr="00F22EDC" w:rsidTr="006814A0">
        <w:tc>
          <w:tcPr>
            <w:tcW w:w="5104" w:type="dxa"/>
          </w:tcPr>
          <w:p w:rsidR="006814A0" w:rsidRPr="0003474B" w:rsidRDefault="006814A0" w:rsidP="006814A0">
            <w:pPr>
              <w:widowControl w:val="0"/>
              <w:jc w:val="center"/>
            </w:pPr>
            <w:r w:rsidRPr="0003474B">
              <w:t>Наименование показателя</w:t>
            </w:r>
          </w:p>
        </w:tc>
        <w:tc>
          <w:tcPr>
            <w:tcW w:w="2551" w:type="dxa"/>
          </w:tcPr>
          <w:p w:rsidR="006814A0" w:rsidRPr="0003474B" w:rsidRDefault="006814A0" w:rsidP="006814A0">
            <w:pPr>
              <w:widowControl w:val="0"/>
              <w:jc w:val="center"/>
            </w:pPr>
            <w:r w:rsidRPr="0003474B">
              <w:t>Единица измерения</w:t>
            </w:r>
          </w:p>
        </w:tc>
        <w:tc>
          <w:tcPr>
            <w:tcW w:w="2605" w:type="dxa"/>
          </w:tcPr>
          <w:p w:rsidR="006814A0" w:rsidRPr="0003474B" w:rsidRDefault="006814A0" w:rsidP="006814A0">
            <w:pPr>
              <w:widowControl w:val="0"/>
              <w:jc w:val="center"/>
            </w:pPr>
            <w:r w:rsidRPr="0003474B">
              <w:t>Значение показателей качества муниципальной услуги</w:t>
            </w:r>
          </w:p>
        </w:tc>
      </w:tr>
      <w:tr w:rsidR="006814A0" w:rsidRPr="00F22EDC" w:rsidTr="006814A0">
        <w:tc>
          <w:tcPr>
            <w:tcW w:w="5104" w:type="dxa"/>
          </w:tcPr>
          <w:p w:rsidR="006814A0" w:rsidRPr="0003474B" w:rsidRDefault="006814A0" w:rsidP="006814A0">
            <w:pPr>
              <w:widowControl w:val="0"/>
            </w:pPr>
            <w:r w:rsidRPr="0003474B">
              <w:t xml:space="preserve">Количество  </w:t>
            </w:r>
            <w:proofErr w:type="spellStart"/>
            <w:r w:rsidRPr="0003474B">
              <w:t>культурно-досуговых</w:t>
            </w:r>
            <w:proofErr w:type="spellEnd"/>
            <w:r w:rsidRPr="0003474B">
              <w:t xml:space="preserve"> мероприятий</w:t>
            </w:r>
          </w:p>
        </w:tc>
        <w:tc>
          <w:tcPr>
            <w:tcW w:w="2551" w:type="dxa"/>
          </w:tcPr>
          <w:p w:rsidR="006814A0" w:rsidRPr="0003474B" w:rsidRDefault="006814A0" w:rsidP="006814A0">
            <w:pPr>
              <w:widowControl w:val="0"/>
              <w:jc w:val="center"/>
            </w:pPr>
            <w:r w:rsidRPr="0003474B">
              <w:t>мероприятие</w:t>
            </w:r>
          </w:p>
        </w:tc>
        <w:tc>
          <w:tcPr>
            <w:tcW w:w="2605" w:type="dxa"/>
          </w:tcPr>
          <w:p w:rsidR="006814A0" w:rsidRPr="0003474B" w:rsidRDefault="006814A0" w:rsidP="006814A0">
            <w:pPr>
              <w:widowControl w:val="0"/>
              <w:jc w:val="center"/>
              <w:rPr>
                <w:color w:val="FF0000"/>
              </w:rPr>
            </w:pPr>
            <w:r w:rsidRPr="0003474B">
              <w:t>6215</w:t>
            </w:r>
          </w:p>
        </w:tc>
      </w:tr>
      <w:tr w:rsidR="006814A0" w:rsidRPr="00F22EDC" w:rsidTr="006814A0">
        <w:tc>
          <w:tcPr>
            <w:tcW w:w="5104" w:type="dxa"/>
          </w:tcPr>
          <w:p w:rsidR="006814A0" w:rsidRPr="0003474B" w:rsidRDefault="006814A0" w:rsidP="006814A0">
            <w:pPr>
              <w:widowControl w:val="0"/>
            </w:pPr>
            <w:r w:rsidRPr="0003474B">
              <w:t>Количество клубных формирований</w:t>
            </w:r>
          </w:p>
        </w:tc>
        <w:tc>
          <w:tcPr>
            <w:tcW w:w="2551" w:type="dxa"/>
          </w:tcPr>
          <w:p w:rsidR="006814A0" w:rsidRPr="0003474B" w:rsidRDefault="006814A0" w:rsidP="006814A0">
            <w:pPr>
              <w:widowControl w:val="0"/>
              <w:jc w:val="center"/>
            </w:pPr>
            <w:r w:rsidRPr="0003474B">
              <w:t>единиц</w:t>
            </w:r>
          </w:p>
        </w:tc>
        <w:tc>
          <w:tcPr>
            <w:tcW w:w="2605" w:type="dxa"/>
          </w:tcPr>
          <w:p w:rsidR="006814A0" w:rsidRPr="0003474B" w:rsidRDefault="006814A0" w:rsidP="006814A0">
            <w:pPr>
              <w:widowControl w:val="0"/>
              <w:jc w:val="center"/>
              <w:rPr>
                <w:color w:val="FF0000"/>
              </w:rPr>
            </w:pPr>
            <w:r w:rsidRPr="0003474B">
              <w:t>151</w:t>
            </w:r>
          </w:p>
        </w:tc>
      </w:tr>
      <w:tr w:rsidR="006814A0" w:rsidRPr="00F22EDC" w:rsidTr="006814A0">
        <w:tc>
          <w:tcPr>
            <w:tcW w:w="5104" w:type="dxa"/>
          </w:tcPr>
          <w:p w:rsidR="006814A0" w:rsidRPr="0003474B" w:rsidRDefault="006814A0" w:rsidP="006814A0">
            <w:pPr>
              <w:widowControl w:val="0"/>
            </w:pPr>
            <w:r w:rsidRPr="0003474B">
              <w:t>Количество участников клубных формирований</w:t>
            </w:r>
          </w:p>
        </w:tc>
        <w:tc>
          <w:tcPr>
            <w:tcW w:w="2551" w:type="dxa"/>
          </w:tcPr>
          <w:p w:rsidR="006814A0" w:rsidRPr="0003474B" w:rsidRDefault="006814A0" w:rsidP="006814A0">
            <w:pPr>
              <w:widowControl w:val="0"/>
              <w:jc w:val="center"/>
            </w:pPr>
            <w:r w:rsidRPr="0003474B">
              <w:t>человек</w:t>
            </w:r>
          </w:p>
        </w:tc>
        <w:tc>
          <w:tcPr>
            <w:tcW w:w="2605" w:type="dxa"/>
          </w:tcPr>
          <w:p w:rsidR="006814A0" w:rsidRPr="0003474B" w:rsidRDefault="006814A0" w:rsidP="006814A0">
            <w:pPr>
              <w:widowControl w:val="0"/>
              <w:jc w:val="center"/>
              <w:rPr>
                <w:color w:val="FF0000"/>
              </w:rPr>
            </w:pPr>
            <w:r w:rsidRPr="0003474B">
              <w:t>2346</w:t>
            </w:r>
          </w:p>
        </w:tc>
      </w:tr>
    </w:tbl>
    <w:p w:rsidR="006814A0" w:rsidRPr="0003474B" w:rsidRDefault="006814A0" w:rsidP="006814A0">
      <w:pPr>
        <w:widowControl w:val="0"/>
        <w:jc w:val="center"/>
        <w:rPr>
          <w:b/>
          <w:bCs/>
        </w:rPr>
      </w:pPr>
    </w:p>
    <w:p w:rsidR="006814A0" w:rsidRPr="00B0156F" w:rsidRDefault="006814A0" w:rsidP="00FA1747">
      <w:pPr>
        <w:widowControl w:val="0"/>
        <w:ind w:firstLine="426"/>
        <w:jc w:val="both"/>
        <w:rPr>
          <w:sz w:val="28"/>
          <w:szCs w:val="28"/>
        </w:rPr>
      </w:pPr>
      <w:r w:rsidRPr="00B0156F">
        <w:rPr>
          <w:sz w:val="28"/>
          <w:szCs w:val="28"/>
        </w:rPr>
        <w:t xml:space="preserve">Основной целью подпрограммы является сохранение и развитие народного творчества и </w:t>
      </w:r>
      <w:proofErr w:type="spellStart"/>
      <w:r w:rsidRPr="00B0156F">
        <w:rPr>
          <w:sz w:val="28"/>
          <w:szCs w:val="28"/>
        </w:rPr>
        <w:t>культурно-досуговой</w:t>
      </w:r>
      <w:proofErr w:type="spellEnd"/>
      <w:r w:rsidRPr="00B0156F">
        <w:rPr>
          <w:sz w:val="28"/>
          <w:szCs w:val="28"/>
        </w:rPr>
        <w:t xml:space="preserve"> деятельности. Достижению основной цели будет служить решение следующей задачи – обеспечение условий для развития народного творчества.</w:t>
      </w:r>
    </w:p>
    <w:p w:rsidR="006814A0" w:rsidRPr="00B0156F" w:rsidRDefault="006814A0" w:rsidP="00FA1747">
      <w:pPr>
        <w:widowControl w:val="0"/>
        <w:ind w:firstLine="426"/>
        <w:jc w:val="both"/>
        <w:rPr>
          <w:sz w:val="28"/>
          <w:szCs w:val="28"/>
        </w:rPr>
      </w:pPr>
      <w:hyperlink w:anchor="P7138" w:history="1">
        <w:r w:rsidRPr="00B0156F">
          <w:rPr>
            <w:sz w:val="28"/>
            <w:szCs w:val="28"/>
          </w:rPr>
          <w:t>Сведения</w:t>
        </w:r>
      </w:hyperlink>
      <w:r w:rsidRPr="00B0156F">
        <w:rPr>
          <w:sz w:val="28"/>
          <w:szCs w:val="28"/>
        </w:rPr>
        <w:t xml:space="preserve"> о целевых показателях подпрограммы приведены в приложении   № 1 к муниципальной программе.</w:t>
      </w:r>
    </w:p>
    <w:p w:rsidR="006814A0" w:rsidRPr="00B0156F" w:rsidRDefault="006814A0" w:rsidP="00FA1747">
      <w:pPr>
        <w:widowControl w:val="0"/>
        <w:ind w:firstLine="426"/>
        <w:jc w:val="both"/>
        <w:rPr>
          <w:sz w:val="28"/>
          <w:szCs w:val="28"/>
        </w:rPr>
      </w:pPr>
      <w:r w:rsidRPr="00B0156F">
        <w:rPr>
          <w:sz w:val="28"/>
          <w:szCs w:val="28"/>
        </w:rPr>
        <w:lastRenderedPageBreak/>
        <w:t>Основными ожидаемыми результатами реализации подпрограммы должны стать:</w:t>
      </w:r>
    </w:p>
    <w:p w:rsidR="006814A0" w:rsidRPr="00B0156F" w:rsidRDefault="006814A0" w:rsidP="00FA1747">
      <w:pPr>
        <w:widowControl w:val="0"/>
        <w:ind w:firstLine="426"/>
        <w:jc w:val="both"/>
        <w:rPr>
          <w:sz w:val="28"/>
          <w:szCs w:val="28"/>
        </w:rPr>
      </w:pPr>
      <w:r w:rsidRPr="00B0156F">
        <w:rPr>
          <w:sz w:val="28"/>
          <w:szCs w:val="28"/>
        </w:rPr>
        <w:t>увеличение уровня удовлетворенности граждан Озинского района качеством предоставления муниципальных услуг в сфере культуры в 20</w:t>
      </w:r>
      <w:r>
        <w:rPr>
          <w:sz w:val="28"/>
          <w:szCs w:val="28"/>
        </w:rPr>
        <w:t>20</w:t>
      </w:r>
      <w:r w:rsidRPr="00B0156F">
        <w:rPr>
          <w:sz w:val="28"/>
          <w:szCs w:val="28"/>
        </w:rPr>
        <w:t>- 202</w:t>
      </w:r>
      <w:r>
        <w:rPr>
          <w:sz w:val="28"/>
          <w:szCs w:val="28"/>
        </w:rPr>
        <w:t>2</w:t>
      </w:r>
      <w:r w:rsidRPr="00B0156F">
        <w:rPr>
          <w:sz w:val="28"/>
          <w:szCs w:val="28"/>
        </w:rPr>
        <w:t xml:space="preserve"> годах до 90 %;  увеличение количества посещений  театрально-концертных мероприятий в 20</w:t>
      </w:r>
      <w:r>
        <w:rPr>
          <w:sz w:val="28"/>
          <w:szCs w:val="28"/>
        </w:rPr>
        <w:t>20</w:t>
      </w:r>
      <w:r w:rsidRPr="00B0156F">
        <w:rPr>
          <w:sz w:val="28"/>
          <w:szCs w:val="28"/>
        </w:rPr>
        <w:t>-202</w:t>
      </w:r>
      <w:r>
        <w:rPr>
          <w:sz w:val="28"/>
          <w:szCs w:val="28"/>
        </w:rPr>
        <w:t>2</w:t>
      </w:r>
      <w:r w:rsidRPr="00B0156F">
        <w:rPr>
          <w:sz w:val="28"/>
          <w:szCs w:val="28"/>
        </w:rPr>
        <w:t xml:space="preserve"> годах до 4%; увеличение численности участников </w:t>
      </w:r>
      <w:proofErr w:type="spellStart"/>
      <w:r w:rsidRPr="00B0156F">
        <w:rPr>
          <w:sz w:val="28"/>
          <w:szCs w:val="28"/>
        </w:rPr>
        <w:t>культурно-досуговых</w:t>
      </w:r>
      <w:proofErr w:type="spellEnd"/>
      <w:r w:rsidRPr="00B0156F">
        <w:rPr>
          <w:sz w:val="28"/>
          <w:szCs w:val="28"/>
        </w:rPr>
        <w:t xml:space="preserve"> мероприятий, проводимых муниципальными учреждениями в 20</w:t>
      </w:r>
      <w:r>
        <w:rPr>
          <w:sz w:val="28"/>
          <w:szCs w:val="28"/>
        </w:rPr>
        <w:t>20</w:t>
      </w:r>
      <w:r w:rsidRPr="00B0156F">
        <w:rPr>
          <w:sz w:val="28"/>
          <w:szCs w:val="28"/>
        </w:rPr>
        <w:t>-202</w:t>
      </w:r>
      <w:r>
        <w:rPr>
          <w:sz w:val="28"/>
          <w:szCs w:val="28"/>
        </w:rPr>
        <w:t>2</w:t>
      </w:r>
      <w:r w:rsidRPr="00B0156F">
        <w:rPr>
          <w:sz w:val="28"/>
          <w:szCs w:val="28"/>
        </w:rPr>
        <w:t xml:space="preserve"> годах </w:t>
      </w:r>
      <w:proofErr w:type="gramStart"/>
      <w:r w:rsidRPr="00B0156F">
        <w:rPr>
          <w:sz w:val="28"/>
          <w:szCs w:val="28"/>
        </w:rPr>
        <w:t>до</w:t>
      </w:r>
      <w:proofErr w:type="gramEnd"/>
      <w:r w:rsidRPr="00B0156F">
        <w:rPr>
          <w:sz w:val="28"/>
          <w:szCs w:val="28"/>
        </w:rPr>
        <w:t xml:space="preserve"> 0,11%; </w:t>
      </w:r>
      <w:proofErr w:type="gramStart"/>
      <w:r w:rsidRPr="00B0156F">
        <w:rPr>
          <w:sz w:val="28"/>
          <w:szCs w:val="28"/>
        </w:rPr>
        <w:t>повышение</w:t>
      </w:r>
      <w:proofErr w:type="gramEnd"/>
      <w:r w:rsidRPr="00B0156F">
        <w:rPr>
          <w:sz w:val="28"/>
          <w:szCs w:val="28"/>
        </w:rPr>
        <w:t xml:space="preserve"> интереса населения к </w:t>
      </w:r>
      <w:proofErr w:type="spellStart"/>
      <w:r w:rsidRPr="00B0156F">
        <w:rPr>
          <w:sz w:val="28"/>
          <w:szCs w:val="28"/>
        </w:rPr>
        <w:t>культурно-досуговой</w:t>
      </w:r>
      <w:proofErr w:type="spellEnd"/>
      <w:r w:rsidRPr="00B0156F">
        <w:rPr>
          <w:sz w:val="28"/>
          <w:szCs w:val="28"/>
        </w:rPr>
        <w:t xml:space="preserve"> деятельности.</w:t>
      </w:r>
    </w:p>
    <w:p w:rsidR="006814A0" w:rsidRPr="00B0156F" w:rsidRDefault="006814A0" w:rsidP="00FA1747">
      <w:pPr>
        <w:widowControl w:val="0"/>
        <w:ind w:firstLine="426"/>
        <w:jc w:val="both"/>
        <w:rPr>
          <w:sz w:val="28"/>
          <w:szCs w:val="28"/>
        </w:rPr>
      </w:pPr>
      <w:r w:rsidRPr="00B0156F">
        <w:rPr>
          <w:sz w:val="28"/>
          <w:szCs w:val="28"/>
        </w:rPr>
        <w:t>Подпрограмма планируется к реализации в течение 20</w:t>
      </w:r>
      <w:r>
        <w:rPr>
          <w:sz w:val="28"/>
          <w:szCs w:val="28"/>
        </w:rPr>
        <w:t>20-2022</w:t>
      </w:r>
      <w:r w:rsidRPr="00B0156F">
        <w:rPr>
          <w:sz w:val="28"/>
          <w:szCs w:val="28"/>
        </w:rPr>
        <w:t xml:space="preserve"> гг. </w:t>
      </w:r>
    </w:p>
    <w:p w:rsidR="006814A0" w:rsidRPr="00B0156F" w:rsidRDefault="006814A0" w:rsidP="006814A0">
      <w:pPr>
        <w:widowControl w:val="0"/>
        <w:rPr>
          <w:b/>
          <w:bCs/>
          <w:sz w:val="28"/>
          <w:szCs w:val="28"/>
        </w:rPr>
      </w:pPr>
    </w:p>
    <w:p w:rsidR="006814A0" w:rsidRPr="00B0156F" w:rsidRDefault="006814A0" w:rsidP="006814A0">
      <w:pPr>
        <w:widowControl w:val="0"/>
        <w:jc w:val="center"/>
        <w:rPr>
          <w:b/>
          <w:bCs/>
          <w:sz w:val="28"/>
          <w:szCs w:val="28"/>
        </w:rPr>
      </w:pPr>
      <w:r w:rsidRPr="00B0156F">
        <w:rPr>
          <w:b/>
          <w:bCs/>
          <w:sz w:val="28"/>
          <w:szCs w:val="28"/>
        </w:rPr>
        <w:t>3. Объем финансового обеспечения, необходимый</w:t>
      </w:r>
    </w:p>
    <w:p w:rsidR="006814A0" w:rsidRPr="00FA1747" w:rsidRDefault="006814A0" w:rsidP="00FA1747">
      <w:pPr>
        <w:widowControl w:val="0"/>
        <w:jc w:val="center"/>
        <w:rPr>
          <w:b/>
          <w:bCs/>
          <w:sz w:val="28"/>
          <w:szCs w:val="28"/>
        </w:rPr>
      </w:pPr>
      <w:r w:rsidRPr="00B0156F">
        <w:rPr>
          <w:b/>
          <w:bCs/>
          <w:sz w:val="28"/>
          <w:szCs w:val="28"/>
        </w:rPr>
        <w:t>для реализации подпрограммы</w:t>
      </w:r>
    </w:p>
    <w:p w:rsidR="006814A0" w:rsidRPr="00B0156F" w:rsidRDefault="006814A0" w:rsidP="00FA1747">
      <w:pPr>
        <w:widowControl w:val="0"/>
        <w:ind w:firstLine="426"/>
        <w:jc w:val="both"/>
        <w:rPr>
          <w:sz w:val="28"/>
          <w:szCs w:val="28"/>
        </w:rPr>
      </w:pPr>
      <w:r w:rsidRPr="00B0156F">
        <w:rPr>
          <w:sz w:val="28"/>
          <w:szCs w:val="28"/>
        </w:rPr>
        <w:t xml:space="preserve">Объем финансового обеспечения подпрограммы составляет </w:t>
      </w:r>
      <w:r>
        <w:rPr>
          <w:sz w:val="28"/>
          <w:szCs w:val="28"/>
        </w:rPr>
        <w:t>54 850,0</w:t>
      </w:r>
      <w:r w:rsidRPr="00B0156F">
        <w:rPr>
          <w:sz w:val="28"/>
          <w:szCs w:val="28"/>
        </w:rPr>
        <w:t xml:space="preserve"> тыс. руб., в том числе:</w:t>
      </w:r>
    </w:p>
    <w:p w:rsidR="006814A0" w:rsidRPr="00B0156F" w:rsidRDefault="006814A0" w:rsidP="00FA1747">
      <w:pPr>
        <w:widowControl w:val="0"/>
        <w:ind w:firstLine="426"/>
        <w:jc w:val="both"/>
        <w:rPr>
          <w:sz w:val="28"/>
          <w:szCs w:val="28"/>
        </w:rPr>
      </w:pPr>
      <w:r w:rsidRPr="00B0156F">
        <w:rPr>
          <w:sz w:val="28"/>
          <w:szCs w:val="28"/>
        </w:rPr>
        <w:t>20</w:t>
      </w:r>
      <w:r>
        <w:rPr>
          <w:sz w:val="28"/>
          <w:szCs w:val="28"/>
        </w:rPr>
        <w:t>20</w:t>
      </w:r>
      <w:r w:rsidRPr="00B0156F">
        <w:rPr>
          <w:sz w:val="28"/>
          <w:szCs w:val="28"/>
        </w:rPr>
        <w:t xml:space="preserve"> год – </w:t>
      </w:r>
      <w:r>
        <w:rPr>
          <w:sz w:val="28"/>
          <w:szCs w:val="28"/>
        </w:rPr>
        <w:t>21 220,0</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Pr>
          <w:sz w:val="28"/>
          <w:szCs w:val="28"/>
        </w:rPr>
        <w:t>1</w:t>
      </w:r>
      <w:r w:rsidRPr="00B0156F">
        <w:rPr>
          <w:sz w:val="28"/>
          <w:szCs w:val="28"/>
        </w:rPr>
        <w:t xml:space="preserve"> год – 1</w:t>
      </w:r>
      <w:r>
        <w:rPr>
          <w:sz w:val="28"/>
          <w:szCs w:val="28"/>
        </w:rPr>
        <w:t>7 330,0</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Pr>
          <w:sz w:val="28"/>
          <w:szCs w:val="28"/>
        </w:rPr>
        <w:t>2</w:t>
      </w:r>
      <w:r w:rsidRPr="00B0156F">
        <w:rPr>
          <w:sz w:val="28"/>
          <w:szCs w:val="28"/>
        </w:rPr>
        <w:t xml:space="preserve"> год – 1</w:t>
      </w:r>
      <w:r>
        <w:rPr>
          <w:sz w:val="28"/>
          <w:szCs w:val="28"/>
        </w:rPr>
        <w:t>6 300,0</w:t>
      </w:r>
      <w:r w:rsidRPr="00B0156F">
        <w:rPr>
          <w:sz w:val="28"/>
          <w:szCs w:val="28"/>
        </w:rPr>
        <w:t xml:space="preserve"> тыс. руб. </w:t>
      </w:r>
    </w:p>
    <w:p w:rsidR="006814A0" w:rsidRDefault="006814A0" w:rsidP="00FA1747">
      <w:pPr>
        <w:widowControl w:val="0"/>
        <w:ind w:firstLine="426"/>
        <w:jc w:val="both"/>
        <w:rPr>
          <w:sz w:val="28"/>
          <w:szCs w:val="28"/>
        </w:rPr>
      </w:pPr>
      <w:r w:rsidRPr="00B0156F">
        <w:rPr>
          <w:sz w:val="28"/>
          <w:szCs w:val="28"/>
        </w:rPr>
        <w:t>Из средств бюджета Озинского муниципального района и подлежит уточнению в плановом периоде (Приложение №</w:t>
      </w:r>
      <w:r w:rsidR="00FA1747">
        <w:rPr>
          <w:sz w:val="28"/>
          <w:szCs w:val="28"/>
        </w:rPr>
        <w:t xml:space="preserve"> 1 к паспорту подпрограммы 1) </w:t>
      </w:r>
    </w:p>
    <w:p w:rsidR="00FA1747" w:rsidRPr="00FA1747" w:rsidRDefault="00FA1747" w:rsidP="00FA1747">
      <w:pPr>
        <w:widowControl w:val="0"/>
        <w:ind w:firstLine="426"/>
        <w:jc w:val="both"/>
        <w:rPr>
          <w:sz w:val="28"/>
          <w:szCs w:val="28"/>
        </w:rPr>
      </w:pPr>
    </w:p>
    <w:p w:rsidR="006814A0" w:rsidRPr="00B0156F" w:rsidRDefault="006814A0" w:rsidP="006814A0">
      <w:pPr>
        <w:widowControl w:val="0"/>
        <w:jc w:val="center"/>
        <w:rPr>
          <w:b/>
          <w:bCs/>
          <w:sz w:val="28"/>
          <w:szCs w:val="28"/>
        </w:rPr>
      </w:pPr>
      <w:r w:rsidRPr="00B0156F">
        <w:rPr>
          <w:b/>
          <w:bCs/>
          <w:sz w:val="28"/>
          <w:szCs w:val="28"/>
        </w:rPr>
        <w:t>4. Анализ рисков реализации подпрограммы</w:t>
      </w:r>
    </w:p>
    <w:p w:rsidR="006814A0" w:rsidRPr="00B0156F" w:rsidRDefault="006814A0" w:rsidP="006814A0">
      <w:pPr>
        <w:widowControl w:val="0"/>
        <w:jc w:val="center"/>
        <w:rPr>
          <w:sz w:val="28"/>
          <w:szCs w:val="28"/>
        </w:rPr>
      </w:pPr>
    </w:p>
    <w:p w:rsidR="006814A0" w:rsidRDefault="006814A0" w:rsidP="006814A0">
      <w:pPr>
        <w:jc w:val="center"/>
        <w:rPr>
          <w:b/>
          <w:bCs/>
          <w:sz w:val="28"/>
          <w:szCs w:val="28"/>
        </w:rPr>
      </w:pPr>
      <w:r w:rsidRPr="00B0156F">
        <w:rPr>
          <w:b/>
          <w:bCs/>
          <w:sz w:val="28"/>
          <w:szCs w:val="28"/>
        </w:rPr>
        <w:t>Финансовые риски</w:t>
      </w:r>
    </w:p>
    <w:p w:rsidR="006814A0" w:rsidRPr="00B0156F" w:rsidRDefault="006814A0" w:rsidP="00FA1747">
      <w:pPr>
        <w:ind w:firstLine="426"/>
        <w:jc w:val="both"/>
        <w:rPr>
          <w:b/>
          <w:bCs/>
          <w:sz w:val="28"/>
          <w:szCs w:val="28"/>
        </w:rPr>
      </w:pPr>
      <w:r w:rsidRPr="00B0156F">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B0156F" w:rsidRDefault="006814A0" w:rsidP="00FA1747">
      <w:pPr>
        <w:ind w:firstLine="426"/>
        <w:jc w:val="both"/>
        <w:rPr>
          <w:sz w:val="28"/>
          <w:szCs w:val="28"/>
        </w:rPr>
      </w:pPr>
      <w:r w:rsidRPr="00B0156F">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B0156F" w:rsidRDefault="006814A0" w:rsidP="006814A0">
      <w:pPr>
        <w:jc w:val="center"/>
        <w:rPr>
          <w:b/>
          <w:bCs/>
          <w:sz w:val="28"/>
          <w:szCs w:val="28"/>
        </w:rPr>
      </w:pPr>
    </w:p>
    <w:p w:rsidR="006814A0" w:rsidRPr="00B0156F" w:rsidRDefault="006814A0" w:rsidP="006814A0">
      <w:pPr>
        <w:jc w:val="center"/>
        <w:rPr>
          <w:b/>
          <w:bCs/>
          <w:sz w:val="28"/>
          <w:szCs w:val="28"/>
        </w:rPr>
      </w:pPr>
      <w:r w:rsidRPr="00B0156F">
        <w:rPr>
          <w:b/>
          <w:bCs/>
          <w:sz w:val="28"/>
          <w:szCs w:val="28"/>
        </w:rPr>
        <w:t>Организационные риски</w:t>
      </w:r>
    </w:p>
    <w:p w:rsidR="006814A0" w:rsidRPr="00B0156F" w:rsidRDefault="006814A0" w:rsidP="00FA1747">
      <w:pPr>
        <w:ind w:firstLine="426"/>
        <w:jc w:val="both"/>
        <w:rPr>
          <w:sz w:val="28"/>
          <w:szCs w:val="28"/>
        </w:rPr>
      </w:pPr>
      <w:r w:rsidRPr="00B0156F">
        <w:rPr>
          <w:sz w:val="28"/>
          <w:szCs w:val="28"/>
        </w:rPr>
        <w:t xml:space="preserve">Уровень решения поставленных задач, достижение целевого индикатора и </w:t>
      </w:r>
    </w:p>
    <w:p w:rsidR="006814A0" w:rsidRPr="00B0156F" w:rsidRDefault="006814A0" w:rsidP="00FA1747">
      <w:pPr>
        <w:ind w:firstLine="426"/>
        <w:jc w:val="both"/>
        <w:rPr>
          <w:sz w:val="28"/>
          <w:szCs w:val="28"/>
        </w:rPr>
      </w:pPr>
      <w:r w:rsidRPr="00B0156F">
        <w:rPr>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Default="006814A0" w:rsidP="00FA1747">
      <w:pPr>
        <w:ind w:firstLine="426"/>
        <w:jc w:val="both"/>
        <w:rPr>
          <w:sz w:val="28"/>
          <w:szCs w:val="28"/>
        </w:rPr>
        <w:sectPr w:rsidR="006814A0" w:rsidSect="006814A0">
          <w:pgSz w:w="11906" w:h="16838"/>
          <w:pgMar w:top="568" w:right="849" w:bottom="540" w:left="1418" w:header="709" w:footer="709" w:gutter="0"/>
          <w:cols w:space="708"/>
          <w:titlePg/>
          <w:docGrid w:linePitch="360"/>
        </w:sectPr>
      </w:pPr>
      <w:r w:rsidRPr="00B0156F">
        <w:rPr>
          <w:sz w:val="28"/>
          <w:szCs w:val="28"/>
        </w:rPr>
        <w:t>Преодоление организационных риско</w:t>
      </w:r>
      <w:r>
        <w:rPr>
          <w:sz w:val="28"/>
          <w:szCs w:val="28"/>
        </w:rPr>
        <w:t xml:space="preserve">в может быть осуществлено путем </w:t>
      </w:r>
      <w:r w:rsidRPr="00B0156F">
        <w:rPr>
          <w:sz w:val="28"/>
          <w:szCs w:val="28"/>
        </w:rPr>
        <w:t>взаимодействия и взаимного сотрудничества органов местного самоуправления и органов исполнительной власти субъекта Россий</w:t>
      </w:r>
      <w:r>
        <w:rPr>
          <w:sz w:val="28"/>
          <w:szCs w:val="28"/>
        </w:rPr>
        <w:t xml:space="preserve">ской Федерации в сфере культуры </w:t>
      </w:r>
      <w:r w:rsidRPr="00B0156F">
        <w:rPr>
          <w:sz w:val="28"/>
          <w:szCs w:val="28"/>
        </w:rPr>
        <w:t>и искусства.</w:t>
      </w:r>
    </w:p>
    <w:p w:rsidR="006814A0" w:rsidRDefault="00FA1747" w:rsidP="006814A0">
      <w:pPr>
        <w:rPr>
          <w:lang w:eastAsia="en-US"/>
        </w:rPr>
      </w:pPr>
      <w:r>
        <w:rPr>
          <w:lang w:eastAsia="en-US"/>
        </w:rPr>
        <w:lastRenderedPageBreak/>
        <w:t xml:space="preserve">                                                                                                                                                                  </w:t>
      </w:r>
      <w:r w:rsidR="006814A0" w:rsidRPr="00BB2FFF">
        <w:rPr>
          <w:lang w:eastAsia="en-US"/>
        </w:rPr>
        <w:t>Приложение № 1</w:t>
      </w:r>
    </w:p>
    <w:p w:rsidR="006814A0" w:rsidRPr="00BB2FFF" w:rsidRDefault="00FA1747" w:rsidP="006814A0">
      <w:r>
        <w:rPr>
          <w:lang w:eastAsia="en-US"/>
        </w:rPr>
        <w:t xml:space="preserve">                                                                                                                                                                  </w:t>
      </w:r>
      <w:r w:rsidR="006814A0" w:rsidRPr="00BB2FFF">
        <w:rPr>
          <w:lang w:eastAsia="en-US"/>
        </w:rPr>
        <w:t xml:space="preserve">к </w:t>
      </w:r>
      <w:r w:rsidR="006814A0" w:rsidRPr="00BB2FFF">
        <w:t>Паспорту Подпрограммы 1</w:t>
      </w:r>
    </w:p>
    <w:p w:rsidR="006814A0" w:rsidRPr="00BB2FFF" w:rsidRDefault="00FA1747" w:rsidP="00FA1747">
      <w:pPr>
        <w:ind w:right="-31"/>
      </w:pPr>
      <w:r>
        <w:t xml:space="preserve">                                                                                                                                                                  </w:t>
      </w:r>
      <w:r w:rsidR="006814A0" w:rsidRPr="00BB2FFF">
        <w:t xml:space="preserve">«Развитие </w:t>
      </w:r>
      <w:proofErr w:type="spellStart"/>
      <w:r w:rsidR="006814A0" w:rsidRPr="00BB2FFF">
        <w:t>к</w:t>
      </w:r>
      <w:r w:rsidR="006814A0">
        <w:t>ультурно-досуговой</w:t>
      </w:r>
      <w:proofErr w:type="spellEnd"/>
      <w:r w:rsidR="006814A0">
        <w:t xml:space="preserve"> деятельности</w:t>
      </w:r>
      <w:r w:rsidR="006814A0" w:rsidRPr="00BB2FFF">
        <w:t>»</w:t>
      </w:r>
    </w:p>
    <w:p w:rsidR="006814A0" w:rsidRPr="00BB2FFF" w:rsidRDefault="006814A0" w:rsidP="006814A0">
      <w:pPr>
        <w:widowControl w:val="0"/>
        <w:rPr>
          <w:b/>
          <w:bCs/>
          <w:sz w:val="28"/>
          <w:szCs w:val="28"/>
        </w:rPr>
      </w:pPr>
    </w:p>
    <w:p w:rsidR="006814A0" w:rsidRPr="001C0627" w:rsidRDefault="006814A0" w:rsidP="006814A0">
      <w:pPr>
        <w:widowControl w:val="0"/>
        <w:jc w:val="center"/>
        <w:rPr>
          <w:b/>
          <w:bCs/>
          <w:color w:val="000000"/>
          <w:sz w:val="28"/>
          <w:szCs w:val="28"/>
        </w:rPr>
      </w:pPr>
      <w:r w:rsidRPr="001C0627">
        <w:rPr>
          <w:b/>
          <w:bCs/>
          <w:color w:val="000000"/>
          <w:sz w:val="28"/>
          <w:szCs w:val="28"/>
        </w:rPr>
        <w:t xml:space="preserve">Перечень  программных мероприятий </w:t>
      </w:r>
    </w:p>
    <w:p w:rsidR="006814A0" w:rsidRPr="005E3927" w:rsidRDefault="006814A0" w:rsidP="006814A0">
      <w:pPr>
        <w:widowControl w:val="0"/>
        <w:jc w:val="center"/>
        <w:rPr>
          <w:b/>
          <w:bCs/>
          <w:color w:val="000000"/>
          <w:sz w:val="28"/>
          <w:szCs w:val="28"/>
        </w:rPr>
      </w:pP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268"/>
        <w:gridCol w:w="1134"/>
        <w:gridCol w:w="992"/>
        <w:gridCol w:w="1134"/>
        <w:gridCol w:w="992"/>
        <w:gridCol w:w="992"/>
        <w:gridCol w:w="1418"/>
        <w:gridCol w:w="1417"/>
        <w:gridCol w:w="1843"/>
        <w:gridCol w:w="3260"/>
      </w:tblGrid>
      <w:tr w:rsidR="006814A0" w:rsidRPr="00FA1747" w:rsidTr="006814A0">
        <w:trPr>
          <w:trHeight w:val="450"/>
        </w:trPr>
        <w:tc>
          <w:tcPr>
            <w:tcW w:w="534" w:type="dxa"/>
            <w:vMerge w:val="restart"/>
          </w:tcPr>
          <w:p w:rsidR="006814A0" w:rsidRPr="00FA1747" w:rsidRDefault="006814A0" w:rsidP="00FA1747">
            <w:pPr>
              <w:jc w:val="center"/>
              <w:rPr>
                <w:b/>
                <w:bCs/>
              </w:rPr>
            </w:pPr>
            <w:r w:rsidRPr="00FA1747">
              <w:rPr>
                <w:b/>
                <w:bCs/>
              </w:rPr>
              <w:t>№ п/п</w:t>
            </w:r>
          </w:p>
          <w:p w:rsidR="006814A0" w:rsidRPr="00FA1747" w:rsidRDefault="006814A0" w:rsidP="00FA1747">
            <w:pPr>
              <w:jc w:val="center"/>
              <w:rPr>
                <w:b/>
                <w:bCs/>
              </w:rPr>
            </w:pPr>
          </w:p>
        </w:tc>
        <w:tc>
          <w:tcPr>
            <w:tcW w:w="2268" w:type="dxa"/>
            <w:vMerge w:val="restart"/>
          </w:tcPr>
          <w:p w:rsidR="006814A0" w:rsidRPr="00FA1747" w:rsidRDefault="006814A0" w:rsidP="00FA1747">
            <w:pPr>
              <w:jc w:val="center"/>
              <w:rPr>
                <w:b/>
                <w:bCs/>
              </w:rPr>
            </w:pPr>
            <w:r w:rsidRPr="00FA1747">
              <w:rPr>
                <w:b/>
                <w:bCs/>
              </w:rPr>
              <w:t xml:space="preserve">Наименование </w:t>
            </w:r>
          </w:p>
          <w:p w:rsidR="006814A0" w:rsidRPr="00FA1747" w:rsidRDefault="006814A0" w:rsidP="00FA1747">
            <w:pPr>
              <w:jc w:val="center"/>
              <w:rPr>
                <w:b/>
                <w:bCs/>
              </w:rPr>
            </w:pPr>
            <w:r w:rsidRPr="00FA1747">
              <w:rPr>
                <w:b/>
                <w:bCs/>
              </w:rPr>
              <w:t>мероприятий</w:t>
            </w:r>
          </w:p>
        </w:tc>
        <w:tc>
          <w:tcPr>
            <w:tcW w:w="1134" w:type="dxa"/>
            <w:vMerge w:val="restart"/>
          </w:tcPr>
          <w:p w:rsidR="006814A0" w:rsidRPr="00FA1747" w:rsidRDefault="006814A0" w:rsidP="00FA1747">
            <w:pPr>
              <w:jc w:val="center"/>
              <w:rPr>
                <w:b/>
                <w:bCs/>
              </w:rPr>
            </w:pPr>
            <w:r w:rsidRPr="00FA1747">
              <w:rPr>
                <w:b/>
                <w:bCs/>
                <w:color w:val="000000"/>
              </w:rPr>
              <w:t>Сроки исполнения (год)</w:t>
            </w:r>
          </w:p>
        </w:tc>
        <w:tc>
          <w:tcPr>
            <w:tcW w:w="6945" w:type="dxa"/>
            <w:gridSpan w:val="6"/>
          </w:tcPr>
          <w:p w:rsidR="006814A0" w:rsidRPr="00FA1747" w:rsidRDefault="006814A0" w:rsidP="00FA1747">
            <w:pPr>
              <w:jc w:val="center"/>
              <w:rPr>
                <w:b/>
                <w:bCs/>
                <w:color w:val="000000"/>
              </w:rPr>
            </w:pPr>
            <w:r w:rsidRPr="00FA1747">
              <w:rPr>
                <w:b/>
                <w:bCs/>
                <w:color w:val="000000"/>
              </w:rPr>
              <w:t>Источники финансирования (тыс. руб.)</w:t>
            </w:r>
          </w:p>
        </w:tc>
        <w:tc>
          <w:tcPr>
            <w:tcW w:w="1843" w:type="dxa"/>
          </w:tcPr>
          <w:p w:rsidR="006814A0" w:rsidRPr="00FA1747" w:rsidRDefault="006814A0" w:rsidP="00FA1747">
            <w:pPr>
              <w:jc w:val="center"/>
              <w:rPr>
                <w:b/>
                <w:bCs/>
              </w:rPr>
            </w:pPr>
            <w:r w:rsidRPr="00FA1747">
              <w:rPr>
                <w:b/>
                <w:bCs/>
                <w:color w:val="000000"/>
              </w:rPr>
              <w:t>Ответственные исполнители</w:t>
            </w:r>
          </w:p>
        </w:tc>
        <w:tc>
          <w:tcPr>
            <w:tcW w:w="3260" w:type="dxa"/>
          </w:tcPr>
          <w:p w:rsidR="006814A0" w:rsidRPr="00FA1747" w:rsidRDefault="006814A0" w:rsidP="00FA1747">
            <w:pPr>
              <w:jc w:val="center"/>
              <w:rPr>
                <w:b/>
                <w:bCs/>
              </w:rPr>
            </w:pPr>
            <w:r w:rsidRPr="00FA1747">
              <w:rPr>
                <w:b/>
                <w:bCs/>
                <w:color w:val="000000"/>
              </w:rPr>
              <w:t>Ожидаемые результаты</w:t>
            </w:r>
          </w:p>
        </w:tc>
      </w:tr>
      <w:tr w:rsidR="006814A0" w:rsidRPr="00FA1747" w:rsidTr="006814A0">
        <w:trPr>
          <w:trHeight w:val="555"/>
        </w:trPr>
        <w:tc>
          <w:tcPr>
            <w:tcW w:w="534" w:type="dxa"/>
            <w:vMerge/>
          </w:tcPr>
          <w:p w:rsidR="006814A0" w:rsidRPr="00FA1747" w:rsidRDefault="006814A0" w:rsidP="00FA1747">
            <w:pPr>
              <w:jc w:val="center"/>
              <w:rPr>
                <w:b/>
                <w:bCs/>
              </w:rPr>
            </w:pPr>
          </w:p>
        </w:tc>
        <w:tc>
          <w:tcPr>
            <w:tcW w:w="2268" w:type="dxa"/>
            <w:vMerge/>
          </w:tcPr>
          <w:p w:rsidR="006814A0" w:rsidRPr="00FA1747" w:rsidRDefault="006814A0" w:rsidP="00FA1747">
            <w:pPr>
              <w:jc w:val="center"/>
              <w:rPr>
                <w:b/>
                <w:bCs/>
              </w:rPr>
            </w:pPr>
          </w:p>
        </w:tc>
        <w:tc>
          <w:tcPr>
            <w:tcW w:w="1134" w:type="dxa"/>
            <w:vMerge/>
          </w:tcPr>
          <w:p w:rsidR="006814A0" w:rsidRPr="00FA1747" w:rsidRDefault="006814A0" w:rsidP="00FA1747">
            <w:pPr>
              <w:jc w:val="center"/>
              <w:rPr>
                <w:b/>
                <w:bCs/>
                <w:color w:val="000000"/>
              </w:rPr>
            </w:pPr>
          </w:p>
        </w:tc>
        <w:tc>
          <w:tcPr>
            <w:tcW w:w="4110" w:type="dxa"/>
            <w:gridSpan w:val="4"/>
            <w:vAlign w:val="center"/>
          </w:tcPr>
          <w:p w:rsidR="006814A0" w:rsidRPr="00FA1747" w:rsidRDefault="006814A0" w:rsidP="00FA1747">
            <w:pPr>
              <w:jc w:val="center"/>
              <w:rPr>
                <w:b/>
                <w:bCs/>
                <w:color w:val="000000"/>
              </w:rPr>
            </w:pPr>
            <w:r w:rsidRPr="00FA1747">
              <w:rPr>
                <w:b/>
                <w:bCs/>
                <w:color w:val="000000"/>
              </w:rPr>
              <w:t>2020 г.</w:t>
            </w:r>
          </w:p>
        </w:tc>
        <w:tc>
          <w:tcPr>
            <w:tcW w:w="1418" w:type="dxa"/>
            <w:vMerge w:val="restart"/>
            <w:vAlign w:val="center"/>
          </w:tcPr>
          <w:p w:rsidR="006814A0" w:rsidRPr="00FA1747" w:rsidRDefault="006814A0" w:rsidP="00FA1747">
            <w:pPr>
              <w:rPr>
                <w:b/>
                <w:bCs/>
                <w:color w:val="000000"/>
              </w:rPr>
            </w:pPr>
            <w:r w:rsidRPr="00FA1747">
              <w:rPr>
                <w:b/>
                <w:bCs/>
                <w:color w:val="000000"/>
              </w:rPr>
              <w:t xml:space="preserve">     2021 г. </w:t>
            </w:r>
          </w:p>
        </w:tc>
        <w:tc>
          <w:tcPr>
            <w:tcW w:w="1417" w:type="dxa"/>
            <w:vMerge w:val="restart"/>
            <w:vAlign w:val="center"/>
          </w:tcPr>
          <w:p w:rsidR="006814A0" w:rsidRPr="00FA1747" w:rsidRDefault="006814A0" w:rsidP="00FA1747">
            <w:pPr>
              <w:jc w:val="center"/>
              <w:rPr>
                <w:b/>
                <w:bCs/>
                <w:color w:val="000000"/>
              </w:rPr>
            </w:pPr>
          </w:p>
          <w:p w:rsidR="006814A0" w:rsidRPr="00FA1747" w:rsidRDefault="006814A0" w:rsidP="00FA1747">
            <w:pPr>
              <w:jc w:val="center"/>
              <w:rPr>
                <w:b/>
                <w:bCs/>
                <w:color w:val="000000"/>
              </w:rPr>
            </w:pPr>
            <w:r w:rsidRPr="00FA1747">
              <w:rPr>
                <w:b/>
                <w:bCs/>
                <w:color w:val="000000"/>
              </w:rPr>
              <w:t>2022 г.</w:t>
            </w:r>
          </w:p>
          <w:p w:rsidR="006814A0" w:rsidRPr="00FA1747" w:rsidRDefault="006814A0" w:rsidP="00FA1747">
            <w:pPr>
              <w:jc w:val="center"/>
              <w:rPr>
                <w:color w:val="000000"/>
              </w:rPr>
            </w:pPr>
          </w:p>
        </w:tc>
        <w:tc>
          <w:tcPr>
            <w:tcW w:w="1843" w:type="dxa"/>
            <w:vMerge w:val="restart"/>
          </w:tcPr>
          <w:p w:rsidR="006814A0" w:rsidRPr="00FA1747" w:rsidRDefault="006814A0" w:rsidP="00FA1747">
            <w:pPr>
              <w:jc w:val="center"/>
              <w:rPr>
                <w:b/>
                <w:bCs/>
                <w:color w:val="000000"/>
              </w:rPr>
            </w:pPr>
          </w:p>
        </w:tc>
        <w:tc>
          <w:tcPr>
            <w:tcW w:w="3260" w:type="dxa"/>
            <w:vMerge w:val="restart"/>
          </w:tcPr>
          <w:p w:rsidR="006814A0" w:rsidRPr="00FA1747" w:rsidRDefault="006814A0" w:rsidP="00FA1747">
            <w:pPr>
              <w:jc w:val="center"/>
              <w:rPr>
                <w:b/>
                <w:bCs/>
                <w:color w:val="000000"/>
              </w:rPr>
            </w:pPr>
          </w:p>
        </w:tc>
      </w:tr>
      <w:tr w:rsidR="006814A0" w:rsidRPr="00FA1747" w:rsidTr="006814A0">
        <w:trPr>
          <w:trHeight w:val="891"/>
        </w:trPr>
        <w:tc>
          <w:tcPr>
            <w:tcW w:w="534" w:type="dxa"/>
            <w:vMerge/>
          </w:tcPr>
          <w:p w:rsidR="006814A0" w:rsidRPr="00FA1747" w:rsidRDefault="006814A0" w:rsidP="00FA1747">
            <w:pPr>
              <w:jc w:val="center"/>
              <w:rPr>
                <w:b/>
                <w:bCs/>
              </w:rPr>
            </w:pPr>
          </w:p>
        </w:tc>
        <w:tc>
          <w:tcPr>
            <w:tcW w:w="2268" w:type="dxa"/>
            <w:vMerge/>
          </w:tcPr>
          <w:p w:rsidR="006814A0" w:rsidRPr="00FA1747" w:rsidRDefault="006814A0" w:rsidP="00FA1747">
            <w:pPr>
              <w:jc w:val="center"/>
              <w:rPr>
                <w:b/>
                <w:bCs/>
              </w:rPr>
            </w:pPr>
          </w:p>
        </w:tc>
        <w:tc>
          <w:tcPr>
            <w:tcW w:w="1134" w:type="dxa"/>
            <w:vMerge/>
          </w:tcPr>
          <w:p w:rsidR="006814A0" w:rsidRPr="00FA1747" w:rsidRDefault="006814A0" w:rsidP="00FA1747">
            <w:pPr>
              <w:jc w:val="center"/>
              <w:rPr>
                <w:b/>
                <w:bCs/>
                <w:color w:val="000000"/>
              </w:rPr>
            </w:pPr>
          </w:p>
        </w:tc>
        <w:tc>
          <w:tcPr>
            <w:tcW w:w="992" w:type="dxa"/>
          </w:tcPr>
          <w:p w:rsidR="006814A0" w:rsidRPr="00FA1747" w:rsidRDefault="006814A0" w:rsidP="00FA1747">
            <w:pPr>
              <w:jc w:val="center"/>
              <w:rPr>
                <w:b/>
                <w:bCs/>
                <w:color w:val="000000"/>
              </w:rPr>
            </w:pPr>
            <w:r w:rsidRPr="00FA1747">
              <w:rPr>
                <w:b/>
                <w:bCs/>
                <w:color w:val="000000"/>
              </w:rPr>
              <w:t>Всего</w:t>
            </w:r>
          </w:p>
        </w:tc>
        <w:tc>
          <w:tcPr>
            <w:tcW w:w="1134" w:type="dxa"/>
          </w:tcPr>
          <w:p w:rsidR="006814A0" w:rsidRPr="00FA1747" w:rsidRDefault="00FA1747" w:rsidP="00FA1747">
            <w:pPr>
              <w:ind w:left="-108"/>
              <w:jc w:val="center"/>
              <w:rPr>
                <w:b/>
                <w:bCs/>
                <w:color w:val="000000"/>
              </w:rPr>
            </w:pPr>
            <w:r>
              <w:rPr>
                <w:b/>
                <w:bCs/>
                <w:color w:val="000000"/>
              </w:rPr>
              <w:t>Федерал</w:t>
            </w:r>
            <w:r w:rsidR="006814A0" w:rsidRPr="00FA1747">
              <w:rPr>
                <w:b/>
                <w:bCs/>
                <w:color w:val="000000"/>
              </w:rPr>
              <w:t>ьный бюджет</w:t>
            </w:r>
          </w:p>
        </w:tc>
        <w:tc>
          <w:tcPr>
            <w:tcW w:w="992" w:type="dxa"/>
          </w:tcPr>
          <w:p w:rsidR="006814A0" w:rsidRPr="00FA1747" w:rsidRDefault="006814A0" w:rsidP="00FA1747">
            <w:pPr>
              <w:ind w:left="-108"/>
              <w:jc w:val="center"/>
              <w:rPr>
                <w:b/>
                <w:bCs/>
                <w:color w:val="000000"/>
              </w:rPr>
            </w:pPr>
            <w:r w:rsidRPr="00FA1747">
              <w:rPr>
                <w:b/>
                <w:bCs/>
                <w:color w:val="000000"/>
              </w:rPr>
              <w:t>Областной бюджет</w:t>
            </w:r>
          </w:p>
        </w:tc>
        <w:tc>
          <w:tcPr>
            <w:tcW w:w="992" w:type="dxa"/>
          </w:tcPr>
          <w:p w:rsidR="006814A0" w:rsidRPr="00FA1747" w:rsidRDefault="006814A0" w:rsidP="00FA1747">
            <w:pPr>
              <w:ind w:left="-108"/>
              <w:jc w:val="center"/>
              <w:rPr>
                <w:b/>
                <w:bCs/>
                <w:color w:val="000000"/>
              </w:rPr>
            </w:pPr>
            <w:r w:rsidRPr="00FA1747">
              <w:rPr>
                <w:b/>
                <w:bCs/>
                <w:color w:val="000000"/>
              </w:rPr>
              <w:t>Местный бюджет</w:t>
            </w:r>
          </w:p>
        </w:tc>
        <w:tc>
          <w:tcPr>
            <w:tcW w:w="1418" w:type="dxa"/>
            <w:vMerge/>
          </w:tcPr>
          <w:p w:rsidR="006814A0" w:rsidRPr="00FA1747" w:rsidRDefault="006814A0" w:rsidP="00FA1747">
            <w:pPr>
              <w:jc w:val="center"/>
              <w:rPr>
                <w:b/>
                <w:bCs/>
                <w:color w:val="000000"/>
              </w:rPr>
            </w:pPr>
          </w:p>
        </w:tc>
        <w:tc>
          <w:tcPr>
            <w:tcW w:w="1417" w:type="dxa"/>
            <w:vMerge/>
          </w:tcPr>
          <w:p w:rsidR="006814A0" w:rsidRPr="00FA1747" w:rsidRDefault="006814A0" w:rsidP="00FA1747">
            <w:pPr>
              <w:jc w:val="center"/>
              <w:rPr>
                <w:b/>
                <w:bCs/>
                <w:color w:val="000000"/>
              </w:rPr>
            </w:pPr>
          </w:p>
        </w:tc>
        <w:tc>
          <w:tcPr>
            <w:tcW w:w="1843" w:type="dxa"/>
            <w:vMerge/>
          </w:tcPr>
          <w:p w:rsidR="006814A0" w:rsidRPr="00FA1747" w:rsidRDefault="006814A0" w:rsidP="00FA1747">
            <w:pPr>
              <w:jc w:val="center"/>
              <w:rPr>
                <w:b/>
                <w:bCs/>
                <w:color w:val="000000"/>
              </w:rPr>
            </w:pPr>
          </w:p>
        </w:tc>
        <w:tc>
          <w:tcPr>
            <w:tcW w:w="3260" w:type="dxa"/>
            <w:vMerge/>
          </w:tcPr>
          <w:p w:rsidR="006814A0" w:rsidRPr="00FA1747" w:rsidRDefault="006814A0" w:rsidP="00FA1747">
            <w:pPr>
              <w:jc w:val="center"/>
              <w:rPr>
                <w:b/>
                <w:bCs/>
                <w:color w:val="000000"/>
              </w:rPr>
            </w:pPr>
          </w:p>
        </w:tc>
      </w:tr>
      <w:tr w:rsidR="006814A0" w:rsidRPr="00FA1747" w:rsidTr="006814A0">
        <w:tc>
          <w:tcPr>
            <w:tcW w:w="534" w:type="dxa"/>
          </w:tcPr>
          <w:p w:rsidR="006814A0" w:rsidRPr="00FA1747" w:rsidRDefault="006814A0" w:rsidP="00FA1747">
            <w:pPr>
              <w:jc w:val="center"/>
              <w:rPr>
                <w:b/>
                <w:bCs/>
              </w:rPr>
            </w:pPr>
            <w:r w:rsidRPr="00FA1747">
              <w:rPr>
                <w:b/>
                <w:bCs/>
              </w:rPr>
              <w:t>1</w:t>
            </w:r>
          </w:p>
        </w:tc>
        <w:tc>
          <w:tcPr>
            <w:tcW w:w="2268" w:type="dxa"/>
          </w:tcPr>
          <w:p w:rsidR="006814A0" w:rsidRPr="00FA1747" w:rsidRDefault="006814A0" w:rsidP="00FA1747">
            <w:pPr>
              <w:jc w:val="center"/>
              <w:rPr>
                <w:b/>
                <w:bCs/>
              </w:rPr>
            </w:pPr>
            <w:r w:rsidRPr="00FA1747">
              <w:rPr>
                <w:b/>
                <w:bCs/>
              </w:rPr>
              <w:t>2</w:t>
            </w:r>
          </w:p>
        </w:tc>
        <w:tc>
          <w:tcPr>
            <w:tcW w:w="1134" w:type="dxa"/>
          </w:tcPr>
          <w:p w:rsidR="006814A0" w:rsidRPr="00FA1747" w:rsidRDefault="006814A0" w:rsidP="00FA1747">
            <w:pPr>
              <w:jc w:val="center"/>
              <w:rPr>
                <w:b/>
                <w:bCs/>
              </w:rPr>
            </w:pPr>
            <w:r w:rsidRPr="00FA1747">
              <w:rPr>
                <w:b/>
                <w:bCs/>
              </w:rPr>
              <w:t>3</w:t>
            </w:r>
          </w:p>
        </w:tc>
        <w:tc>
          <w:tcPr>
            <w:tcW w:w="992" w:type="dxa"/>
          </w:tcPr>
          <w:p w:rsidR="006814A0" w:rsidRPr="00FA1747" w:rsidRDefault="006814A0" w:rsidP="00FA1747">
            <w:pPr>
              <w:jc w:val="center"/>
              <w:rPr>
                <w:b/>
                <w:bCs/>
              </w:rPr>
            </w:pPr>
            <w:r w:rsidRPr="00FA1747">
              <w:rPr>
                <w:b/>
                <w:bCs/>
              </w:rPr>
              <w:t>4</w:t>
            </w:r>
          </w:p>
        </w:tc>
        <w:tc>
          <w:tcPr>
            <w:tcW w:w="1134" w:type="dxa"/>
          </w:tcPr>
          <w:p w:rsidR="006814A0" w:rsidRPr="00FA1747" w:rsidRDefault="006814A0" w:rsidP="00FA1747">
            <w:pPr>
              <w:jc w:val="center"/>
              <w:rPr>
                <w:b/>
                <w:bCs/>
              </w:rPr>
            </w:pPr>
            <w:r w:rsidRPr="00FA1747">
              <w:rPr>
                <w:b/>
                <w:bCs/>
              </w:rPr>
              <w:t>5</w:t>
            </w:r>
          </w:p>
        </w:tc>
        <w:tc>
          <w:tcPr>
            <w:tcW w:w="992" w:type="dxa"/>
          </w:tcPr>
          <w:p w:rsidR="006814A0" w:rsidRPr="00FA1747" w:rsidRDefault="006814A0" w:rsidP="00FA1747">
            <w:pPr>
              <w:jc w:val="center"/>
              <w:rPr>
                <w:b/>
                <w:bCs/>
              </w:rPr>
            </w:pPr>
            <w:r w:rsidRPr="00FA1747">
              <w:rPr>
                <w:b/>
                <w:bCs/>
              </w:rPr>
              <w:t>6</w:t>
            </w:r>
          </w:p>
        </w:tc>
        <w:tc>
          <w:tcPr>
            <w:tcW w:w="992" w:type="dxa"/>
          </w:tcPr>
          <w:p w:rsidR="006814A0" w:rsidRPr="00FA1747" w:rsidRDefault="006814A0" w:rsidP="00FA1747">
            <w:pPr>
              <w:jc w:val="center"/>
              <w:rPr>
                <w:b/>
                <w:bCs/>
              </w:rPr>
            </w:pPr>
            <w:r w:rsidRPr="00FA1747">
              <w:rPr>
                <w:b/>
                <w:bCs/>
              </w:rPr>
              <w:t>7</w:t>
            </w:r>
          </w:p>
        </w:tc>
        <w:tc>
          <w:tcPr>
            <w:tcW w:w="1418" w:type="dxa"/>
          </w:tcPr>
          <w:p w:rsidR="006814A0" w:rsidRPr="00FA1747" w:rsidRDefault="006814A0" w:rsidP="00FA1747">
            <w:pPr>
              <w:jc w:val="center"/>
              <w:rPr>
                <w:b/>
                <w:bCs/>
              </w:rPr>
            </w:pPr>
            <w:r w:rsidRPr="00FA1747">
              <w:rPr>
                <w:b/>
                <w:bCs/>
              </w:rPr>
              <w:t>8</w:t>
            </w:r>
          </w:p>
        </w:tc>
        <w:tc>
          <w:tcPr>
            <w:tcW w:w="1417" w:type="dxa"/>
          </w:tcPr>
          <w:p w:rsidR="006814A0" w:rsidRPr="00FA1747" w:rsidRDefault="006814A0" w:rsidP="00FA1747">
            <w:pPr>
              <w:jc w:val="center"/>
              <w:rPr>
                <w:b/>
                <w:bCs/>
              </w:rPr>
            </w:pPr>
            <w:r w:rsidRPr="00FA1747">
              <w:rPr>
                <w:b/>
                <w:bCs/>
              </w:rPr>
              <w:t>9</w:t>
            </w:r>
          </w:p>
        </w:tc>
        <w:tc>
          <w:tcPr>
            <w:tcW w:w="1843" w:type="dxa"/>
          </w:tcPr>
          <w:p w:rsidR="006814A0" w:rsidRPr="00FA1747" w:rsidRDefault="006814A0" w:rsidP="00FA1747">
            <w:pPr>
              <w:jc w:val="center"/>
              <w:rPr>
                <w:b/>
                <w:bCs/>
              </w:rPr>
            </w:pPr>
            <w:r w:rsidRPr="00FA1747">
              <w:rPr>
                <w:b/>
                <w:bCs/>
              </w:rPr>
              <w:t>10</w:t>
            </w:r>
          </w:p>
        </w:tc>
        <w:tc>
          <w:tcPr>
            <w:tcW w:w="3260" w:type="dxa"/>
          </w:tcPr>
          <w:p w:rsidR="006814A0" w:rsidRPr="00FA1747" w:rsidRDefault="006814A0" w:rsidP="00FA1747">
            <w:pPr>
              <w:jc w:val="center"/>
              <w:rPr>
                <w:b/>
                <w:bCs/>
              </w:rPr>
            </w:pPr>
            <w:r w:rsidRPr="00FA1747">
              <w:rPr>
                <w:b/>
                <w:bCs/>
              </w:rPr>
              <w:t>11</w:t>
            </w:r>
          </w:p>
        </w:tc>
      </w:tr>
      <w:tr w:rsidR="006814A0" w:rsidRPr="00FA1747" w:rsidTr="006814A0">
        <w:tc>
          <w:tcPr>
            <w:tcW w:w="15984" w:type="dxa"/>
            <w:gridSpan w:val="11"/>
          </w:tcPr>
          <w:p w:rsidR="006814A0" w:rsidRPr="00FA1747" w:rsidRDefault="006814A0" w:rsidP="00FA1747">
            <w:pPr>
              <w:jc w:val="center"/>
              <w:rPr>
                <w:b/>
                <w:bCs/>
              </w:rPr>
            </w:pPr>
            <w:r w:rsidRPr="00FA1747">
              <w:rPr>
                <w:b/>
                <w:bCs/>
              </w:rPr>
              <w:t xml:space="preserve">«Развитие </w:t>
            </w:r>
            <w:proofErr w:type="spellStart"/>
            <w:r w:rsidRPr="00FA1747">
              <w:rPr>
                <w:b/>
                <w:bCs/>
              </w:rPr>
              <w:t>культурно-досуговой</w:t>
            </w:r>
            <w:proofErr w:type="spellEnd"/>
            <w:r w:rsidRPr="00FA1747">
              <w:rPr>
                <w:b/>
                <w:bCs/>
              </w:rPr>
              <w:t xml:space="preserve"> деятельности»</w:t>
            </w:r>
          </w:p>
        </w:tc>
      </w:tr>
      <w:tr w:rsidR="006814A0" w:rsidRPr="00FA1747" w:rsidTr="006814A0">
        <w:tc>
          <w:tcPr>
            <w:tcW w:w="534" w:type="dxa"/>
            <w:vAlign w:val="center"/>
          </w:tcPr>
          <w:p w:rsidR="006814A0" w:rsidRPr="00FA1747" w:rsidRDefault="006814A0" w:rsidP="00FA1747">
            <w:pPr>
              <w:jc w:val="center"/>
            </w:pPr>
          </w:p>
          <w:p w:rsidR="006814A0" w:rsidRPr="00FA1747" w:rsidRDefault="006814A0" w:rsidP="00FA1747">
            <w:pPr>
              <w:jc w:val="center"/>
            </w:pPr>
            <w:r w:rsidRPr="00FA1747">
              <w:t>1</w:t>
            </w:r>
          </w:p>
          <w:p w:rsidR="006814A0" w:rsidRPr="00FA1747" w:rsidRDefault="006814A0" w:rsidP="00FA1747">
            <w:pPr>
              <w:jc w:val="center"/>
            </w:pPr>
          </w:p>
          <w:p w:rsidR="006814A0" w:rsidRPr="00FA1747" w:rsidRDefault="006814A0" w:rsidP="00FA1747">
            <w:pPr>
              <w:jc w:val="center"/>
              <w:rPr>
                <w:b/>
                <w:bCs/>
              </w:rPr>
            </w:pPr>
          </w:p>
        </w:tc>
        <w:tc>
          <w:tcPr>
            <w:tcW w:w="2268" w:type="dxa"/>
            <w:vAlign w:val="center"/>
          </w:tcPr>
          <w:p w:rsidR="006814A0" w:rsidRPr="00FA1747" w:rsidRDefault="006814A0" w:rsidP="00FA1747">
            <w:pPr>
              <w:rPr>
                <w:b/>
                <w:bCs/>
              </w:rPr>
            </w:pPr>
            <w:r w:rsidRPr="00FA1747">
              <w:rPr>
                <w:b/>
                <w:bCs/>
              </w:rPr>
              <w:t>Оказание муниципальных услуг для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ind w:left="-108"/>
              <w:rPr>
                <w:b/>
                <w:bCs/>
              </w:rPr>
            </w:pPr>
            <w:r w:rsidRPr="00FA1747">
              <w:rPr>
                <w:b/>
                <w:bCs/>
              </w:rPr>
              <w:t>18 768,4</w:t>
            </w:r>
          </w:p>
        </w:tc>
        <w:tc>
          <w:tcPr>
            <w:tcW w:w="1134" w:type="dxa"/>
            <w:vAlign w:val="center"/>
          </w:tcPr>
          <w:p w:rsidR="006814A0" w:rsidRPr="00FA1747" w:rsidRDefault="006814A0" w:rsidP="00FA1747">
            <w:pPr>
              <w:jc w:val="center"/>
              <w:rPr>
                <w:b/>
                <w:bCs/>
              </w:rPr>
            </w:pPr>
          </w:p>
        </w:tc>
        <w:tc>
          <w:tcPr>
            <w:tcW w:w="992" w:type="dxa"/>
            <w:vAlign w:val="center"/>
          </w:tcPr>
          <w:p w:rsidR="006814A0" w:rsidRPr="00FA1747" w:rsidRDefault="006814A0" w:rsidP="00FA1747">
            <w:pPr>
              <w:jc w:val="center"/>
              <w:rPr>
                <w:b/>
                <w:bCs/>
              </w:rPr>
            </w:pPr>
          </w:p>
        </w:tc>
        <w:tc>
          <w:tcPr>
            <w:tcW w:w="992" w:type="dxa"/>
            <w:vAlign w:val="center"/>
          </w:tcPr>
          <w:p w:rsidR="006814A0" w:rsidRPr="00FA1747" w:rsidRDefault="006814A0" w:rsidP="00FA1747">
            <w:pPr>
              <w:ind w:left="-108"/>
              <w:jc w:val="center"/>
              <w:rPr>
                <w:b/>
                <w:bCs/>
              </w:rPr>
            </w:pPr>
            <w:r w:rsidRPr="00FA1747">
              <w:rPr>
                <w:b/>
                <w:bCs/>
              </w:rPr>
              <w:t>18 768,4</w:t>
            </w:r>
          </w:p>
        </w:tc>
        <w:tc>
          <w:tcPr>
            <w:tcW w:w="1418" w:type="dxa"/>
            <w:vAlign w:val="center"/>
          </w:tcPr>
          <w:p w:rsidR="006814A0" w:rsidRPr="00FA1747" w:rsidRDefault="006814A0" w:rsidP="00FA1747">
            <w:pPr>
              <w:jc w:val="center"/>
              <w:rPr>
                <w:b/>
                <w:bCs/>
              </w:rPr>
            </w:pPr>
            <w:r w:rsidRPr="00FA1747">
              <w:rPr>
                <w:b/>
                <w:bCs/>
              </w:rPr>
              <w:t>17 330,0</w:t>
            </w:r>
          </w:p>
        </w:tc>
        <w:tc>
          <w:tcPr>
            <w:tcW w:w="1417" w:type="dxa"/>
            <w:vAlign w:val="center"/>
          </w:tcPr>
          <w:p w:rsidR="006814A0" w:rsidRPr="00FA1747" w:rsidRDefault="006814A0" w:rsidP="00FA1747">
            <w:pPr>
              <w:jc w:val="center"/>
              <w:rPr>
                <w:b/>
                <w:bCs/>
              </w:rPr>
            </w:pPr>
            <w:r w:rsidRPr="00FA1747">
              <w:rPr>
                <w:b/>
                <w:bCs/>
              </w:rPr>
              <w:t>16 300,0</w:t>
            </w:r>
          </w:p>
        </w:tc>
        <w:tc>
          <w:tcPr>
            <w:tcW w:w="1843" w:type="dxa"/>
            <w:vMerge w:val="restart"/>
            <w:vAlign w:val="center"/>
          </w:tcPr>
          <w:p w:rsidR="006814A0" w:rsidRPr="00FA1747" w:rsidRDefault="006814A0" w:rsidP="00FA1747">
            <w:pPr>
              <w:jc w:val="center"/>
            </w:pPr>
          </w:p>
          <w:p w:rsidR="006814A0" w:rsidRPr="00FA1747" w:rsidRDefault="006814A0" w:rsidP="00FA174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Merge w:val="restart"/>
            <w:vAlign w:val="center"/>
          </w:tcPr>
          <w:p w:rsidR="006814A0" w:rsidRPr="00FA1747" w:rsidRDefault="006814A0" w:rsidP="00FA1747">
            <w:pPr>
              <w:jc w:val="both"/>
            </w:pPr>
          </w:p>
          <w:p w:rsidR="006814A0" w:rsidRPr="00FA1747" w:rsidRDefault="006814A0" w:rsidP="00FA1747">
            <w:pPr>
              <w:jc w:val="both"/>
            </w:pPr>
          </w:p>
          <w:p w:rsidR="006814A0" w:rsidRPr="00FA1747" w:rsidRDefault="006814A0" w:rsidP="00FA1747">
            <w:pPr>
              <w:jc w:val="both"/>
            </w:pPr>
            <w:r w:rsidRPr="00FA1747">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sidRPr="00FA1747">
              <w:rPr>
                <w:lang w:eastAsia="en-US"/>
              </w:rPr>
              <w:t xml:space="preserve">повышение </w:t>
            </w:r>
            <w:r w:rsidRPr="00FA1747">
              <w:rPr>
                <w:lang w:eastAsia="en-US"/>
              </w:rPr>
              <w:lastRenderedPageBreak/>
              <w:t>имиджа района</w:t>
            </w:r>
          </w:p>
          <w:p w:rsidR="006814A0" w:rsidRPr="00FA1747" w:rsidRDefault="006814A0" w:rsidP="00FA1747">
            <w:pPr>
              <w:jc w:val="both"/>
            </w:pPr>
          </w:p>
        </w:tc>
      </w:tr>
      <w:tr w:rsidR="006814A0" w:rsidRPr="00FA1747" w:rsidTr="006814A0">
        <w:trPr>
          <w:trHeight w:val="1096"/>
        </w:trPr>
        <w:tc>
          <w:tcPr>
            <w:tcW w:w="534" w:type="dxa"/>
            <w:vAlign w:val="center"/>
          </w:tcPr>
          <w:p w:rsidR="006814A0" w:rsidRPr="00FA1747" w:rsidRDefault="006814A0" w:rsidP="00FA1747">
            <w:pPr>
              <w:jc w:val="center"/>
            </w:pPr>
            <w:r w:rsidRPr="00FA1747">
              <w:t>1.1</w:t>
            </w:r>
          </w:p>
        </w:tc>
        <w:tc>
          <w:tcPr>
            <w:tcW w:w="2268" w:type="dxa"/>
            <w:vAlign w:val="center"/>
          </w:tcPr>
          <w:p w:rsidR="006814A0" w:rsidRPr="00FA1747" w:rsidRDefault="006814A0" w:rsidP="00FA1747">
            <w:r w:rsidRPr="00FA1747">
              <w:t>Оплата труда с начислениями МБУК СКО ОМР</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ind w:left="-108"/>
              <w:jc w:val="center"/>
            </w:pPr>
            <w:r w:rsidRPr="00FA1747">
              <w:t>15339,8</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ind w:left="-108"/>
              <w:jc w:val="center"/>
            </w:pPr>
            <w:r w:rsidRPr="00FA1747">
              <w:t>15 339,8</w:t>
            </w:r>
          </w:p>
        </w:tc>
        <w:tc>
          <w:tcPr>
            <w:tcW w:w="1418" w:type="dxa"/>
            <w:vAlign w:val="center"/>
          </w:tcPr>
          <w:p w:rsidR="006814A0" w:rsidRPr="00FA1747" w:rsidRDefault="006814A0" w:rsidP="00FA1747">
            <w:pPr>
              <w:jc w:val="center"/>
            </w:pPr>
            <w:r w:rsidRPr="00FA1747">
              <w:t>17 330,0</w:t>
            </w:r>
          </w:p>
        </w:tc>
        <w:tc>
          <w:tcPr>
            <w:tcW w:w="1417" w:type="dxa"/>
            <w:vAlign w:val="center"/>
          </w:tcPr>
          <w:p w:rsidR="006814A0" w:rsidRPr="00FA1747" w:rsidRDefault="006814A0" w:rsidP="00FA1747">
            <w:pPr>
              <w:jc w:val="center"/>
            </w:pPr>
            <w:r w:rsidRPr="00FA1747">
              <w:t>16 300,0</w:t>
            </w: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725"/>
        </w:trPr>
        <w:tc>
          <w:tcPr>
            <w:tcW w:w="534" w:type="dxa"/>
            <w:vAlign w:val="center"/>
          </w:tcPr>
          <w:p w:rsidR="006814A0" w:rsidRPr="00FA1747" w:rsidRDefault="006814A0" w:rsidP="00FA1747">
            <w:pPr>
              <w:jc w:val="center"/>
            </w:pPr>
            <w:r w:rsidRPr="00FA1747">
              <w:t>1.2</w:t>
            </w:r>
          </w:p>
        </w:tc>
        <w:tc>
          <w:tcPr>
            <w:tcW w:w="2268" w:type="dxa"/>
            <w:vAlign w:val="center"/>
          </w:tcPr>
          <w:p w:rsidR="006814A0" w:rsidRPr="00FA1747" w:rsidRDefault="006814A0" w:rsidP="00FA1747">
            <w:r w:rsidRPr="00FA1747">
              <w:t>Оплата коммунальных услуг</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3 000,0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2 975,5</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848"/>
        </w:trPr>
        <w:tc>
          <w:tcPr>
            <w:tcW w:w="534" w:type="dxa"/>
            <w:vAlign w:val="center"/>
          </w:tcPr>
          <w:p w:rsidR="006814A0" w:rsidRPr="00FA1747" w:rsidRDefault="006814A0" w:rsidP="00FA1747">
            <w:pPr>
              <w:jc w:val="center"/>
            </w:pPr>
            <w:r w:rsidRPr="00FA1747">
              <w:lastRenderedPageBreak/>
              <w:t>1.3</w:t>
            </w:r>
          </w:p>
        </w:tc>
        <w:tc>
          <w:tcPr>
            <w:tcW w:w="2268" w:type="dxa"/>
            <w:vAlign w:val="center"/>
          </w:tcPr>
          <w:p w:rsidR="006814A0" w:rsidRPr="00FA1747" w:rsidRDefault="006814A0" w:rsidP="00FA1747">
            <w:r w:rsidRPr="00FA1747">
              <w:t>Оплата услуг связи и интернет</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185,0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185,0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c>
          <w:tcPr>
            <w:tcW w:w="534" w:type="dxa"/>
            <w:vAlign w:val="center"/>
          </w:tcPr>
          <w:p w:rsidR="006814A0" w:rsidRPr="00FA1747" w:rsidRDefault="006814A0" w:rsidP="00FA1747">
            <w:pPr>
              <w:jc w:val="center"/>
            </w:pPr>
            <w:r w:rsidRPr="00FA1747">
              <w:lastRenderedPageBreak/>
              <w:t>1.4</w:t>
            </w:r>
          </w:p>
        </w:tc>
        <w:tc>
          <w:tcPr>
            <w:tcW w:w="2268" w:type="dxa"/>
            <w:vAlign w:val="center"/>
          </w:tcPr>
          <w:p w:rsidR="006814A0" w:rsidRPr="00FA1747" w:rsidRDefault="006814A0" w:rsidP="00FA1747">
            <w:r w:rsidRPr="00FA1747">
              <w:t>Оплата транспортного налога</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25,0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25,0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703"/>
        </w:trPr>
        <w:tc>
          <w:tcPr>
            <w:tcW w:w="534" w:type="dxa"/>
            <w:vAlign w:val="center"/>
          </w:tcPr>
          <w:p w:rsidR="006814A0" w:rsidRPr="00FA1747" w:rsidRDefault="006814A0" w:rsidP="00FA1747">
            <w:pPr>
              <w:jc w:val="center"/>
            </w:pPr>
            <w:r w:rsidRPr="00FA1747">
              <w:t>1.5</w:t>
            </w:r>
          </w:p>
        </w:tc>
        <w:tc>
          <w:tcPr>
            <w:tcW w:w="2268" w:type="dxa"/>
            <w:vAlign w:val="center"/>
          </w:tcPr>
          <w:p w:rsidR="006814A0" w:rsidRPr="00FA1747" w:rsidRDefault="006814A0" w:rsidP="00FA1747">
            <w:pPr>
              <w:jc w:val="center"/>
            </w:pPr>
          </w:p>
          <w:p w:rsidR="006814A0" w:rsidRPr="00FA1747" w:rsidRDefault="006814A0" w:rsidP="00FA1747">
            <w:r w:rsidRPr="00FA1747">
              <w:t>Оплата налога на имущество</w:t>
            </w:r>
          </w:p>
          <w:p w:rsidR="006814A0" w:rsidRPr="00FA1747" w:rsidRDefault="006814A0" w:rsidP="00FA1747"/>
          <w:p w:rsidR="006814A0" w:rsidRPr="00FA1747" w:rsidRDefault="006814A0" w:rsidP="00FA1747"/>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15,0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15,0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c>
          <w:tcPr>
            <w:tcW w:w="534" w:type="dxa"/>
            <w:vAlign w:val="center"/>
          </w:tcPr>
          <w:p w:rsidR="006814A0" w:rsidRPr="00FA1747" w:rsidRDefault="006814A0" w:rsidP="00FA1747">
            <w:pPr>
              <w:jc w:val="center"/>
            </w:pPr>
            <w:r w:rsidRPr="00FA1747">
              <w:t>1.6</w:t>
            </w:r>
          </w:p>
        </w:tc>
        <w:tc>
          <w:tcPr>
            <w:tcW w:w="2268" w:type="dxa"/>
            <w:vAlign w:val="center"/>
          </w:tcPr>
          <w:p w:rsidR="006814A0" w:rsidRPr="00FA1747" w:rsidRDefault="006814A0" w:rsidP="00FA1747">
            <w:r w:rsidRPr="00FA1747">
              <w:t xml:space="preserve">Прочие услуги </w:t>
            </w:r>
          </w:p>
          <w:p w:rsidR="006814A0" w:rsidRPr="00FA1747" w:rsidRDefault="006814A0" w:rsidP="00FA1747">
            <w:r w:rsidRPr="00FA1747">
              <w:t>(техническое обслуживание пожарной сигнализации)</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200,0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200,0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c>
          <w:tcPr>
            <w:tcW w:w="534" w:type="dxa"/>
            <w:vAlign w:val="center"/>
          </w:tcPr>
          <w:p w:rsidR="006814A0" w:rsidRPr="00FA1747" w:rsidRDefault="006814A0" w:rsidP="00FA1747">
            <w:pPr>
              <w:jc w:val="center"/>
            </w:pPr>
            <w:r w:rsidRPr="00FA1747">
              <w:t>1.7</w:t>
            </w:r>
          </w:p>
        </w:tc>
        <w:tc>
          <w:tcPr>
            <w:tcW w:w="2268" w:type="dxa"/>
            <w:vAlign w:val="center"/>
          </w:tcPr>
          <w:p w:rsidR="006814A0" w:rsidRPr="00FA1747" w:rsidRDefault="006814A0" w:rsidP="00FA1747">
            <w:r w:rsidRPr="00FA1747">
              <w:t>Выплата пособия по уходу за ребенком</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3,6</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3,6</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Align w:val="center"/>
          </w:tcPr>
          <w:p w:rsidR="006814A0" w:rsidRPr="00FA1747" w:rsidRDefault="006814A0" w:rsidP="00FA1747">
            <w:pPr>
              <w:jc w:val="center"/>
            </w:pPr>
          </w:p>
        </w:tc>
        <w:tc>
          <w:tcPr>
            <w:tcW w:w="3260" w:type="dxa"/>
            <w:vAlign w:val="center"/>
          </w:tcPr>
          <w:p w:rsidR="006814A0" w:rsidRPr="00FA1747" w:rsidRDefault="006814A0" w:rsidP="00FA1747">
            <w:pPr>
              <w:jc w:val="both"/>
            </w:pPr>
          </w:p>
        </w:tc>
      </w:tr>
      <w:tr w:rsidR="006814A0" w:rsidRPr="00FA1747" w:rsidTr="006814A0">
        <w:tc>
          <w:tcPr>
            <w:tcW w:w="534" w:type="dxa"/>
            <w:vAlign w:val="center"/>
          </w:tcPr>
          <w:p w:rsidR="006814A0" w:rsidRPr="00FA1747" w:rsidRDefault="006814A0" w:rsidP="00FA1747">
            <w:pPr>
              <w:jc w:val="center"/>
            </w:pPr>
            <w:r w:rsidRPr="00FA1747">
              <w:t>2</w:t>
            </w:r>
          </w:p>
        </w:tc>
        <w:tc>
          <w:tcPr>
            <w:tcW w:w="2268" w:type="dxa"/>
            <w:vAlign w:val="center"/>
          </w:tcPr>
          <w:p w:rsidR="006814A0" w:rsidRPr="00FA1747" w:rsidRDefault="006814A0" w:rsidP="00FA1747">
            <w:r w:rsidRPr="00FA1747">
              <w:t>Обеспечение развития и укрепления материально-технической базы муниципальных домов культуры  с числом жителей до 50 тыс. человек</w:t>
            </w:r>
          </w:p>
        </w:tc>
        <w:tc>
          <w:tcPr>
            <w:tcW w:w="1134" w:type="dxa"/>
            <w:vAlign w:val="center"/>
          </w:tcPr>
          <w:p w:rsidR="006814A0" w:rsidRPr="00FA1747" w:rsidRDefault="006814A0" w:rsidP="00FA1747">
            <w:pPr>
              <w:jc w:val="center"/>
            </w:pPr>
          </w:p>
          <w:p w:rsidR="006814A0" w:rsidRPr="00FA1747" w:rsidRDefault="006814A0" w:rsidP="00FA1747">
            <w:pPr>
              <w:jc w:val="center"/>
            </w:pPr>
          </w:p>
          <w:p w:rsidR="006814A0" w:rsidRPr="00FA1747" w:rsidRDefault="006814A0" w:rsidP="00FA1747">
            <w:pPr>
              <w:jc w:val="center"/>
            </w:pPr>
            <w:r w:rsidRPr="00FA1747">
              <w:t>2020 г.</w:t>
            </w:r>
          </w:p>
        </w:tc>
        <w:tc>
          <w:tcPr>
            <w:tcW w:w="992" w:type="dxa"/>
            <w:vAlign w:val="center"/>
          </w:tcPr>
          <w:p w:rsidR="006814A0" w:rsidRPr="00FA1747" w:rsidRDefault="006814A0" w:rsidP="00FA1747">
            <w:pPr>
              <w:jc w:val="center"/>
            </w:pPr>
          </w:p>
          <w:p w:rsidR="006814A0" w:rsidRPr="00FA1747" w:rsidRDefault="006814A0" w:rsidP="00FA1747">
            <w:pPr>
              <w:jc w:val="center"/>
            </w:pPr>
            <w:r w:rsidRPr="00FA1747">
              <w:t>2476,1</w:t>
            </w:r>
          </w:p>
        </w:tc>
        <w:tc>
          <w:tcPr>
            <w:tcW w:w="1134" w:type="dxa"/>
            <w:vAlign w:val="center"/>
          </w:tcPr>
          <w:p w:rsidR="006814A0" w:rsidRPr="00FA1747" w:rsidRDefault="006814A0" w:rsidP="00FA1747">
            <w:pPr>
              <w:jc w:val="center"/>
            </w:pPr>
          </w:p>
          <w:p w:rsidR="006814A0" w:rsidRPr="00FA1747" w:rsidRDefault="006814A0" w:rsidP="00FA1747">
            <w:pPr>
              <w:jc w:val="center"/>
            </w:pPr>
            <w:r w:rsidRPr="00FA1747">
              <w:t>2181,9</w:t>
            </w:r>
          </w:p>
        </w:tc>
        <w:tc>
          <w:tcPr>
            <w:tcW w:w="992" w:type="dxa"/>
            <w:vAlign w:val="center"/>
          </w:tcPr>
          <w:p w:rsidR="006814A0" w:rsidRPr="00FA1747" w:rsidRDefault="006814A0" w:rsidP="00FA1747">
            <w:pPr>
              <w:jc w:val="center"/>
            </w:pPr>
          </w:p>
          <w:p w:rsidR="006814A0" w:rsidRPr="00FA1747" w:rsidRDefault="006814A0" w:rsidP="00FA1747">
            <w:pPr>
              <w:jc w:val="center"/>
            </w:pPr>
            <w:r w:rsidRPr="00FA1747">
              <w:t>269,7</w:t>
            </w:r>
          </w:p>
        </w:tc>
        <w:tc>
          <w:tcPr>
            <w:tcW w:w="992" w:type="dxa"/>
            <w:vAlign w:val="center"/>
          </w:tcPr>
          <w:p w:rsidR="006814A0" w:rsidRPr="00FA1747" w:rsidRDefault="006814A0" w:rsidP="00FA1747">
            <w:pPr>
              <w:jc w:val="center"/>
            </w:pPr>
          </w:p>
          <w:p w:rsidR="006814A0" w:rsidRPr="00FA1747" w:rsidRDefault="006814A0" w:rsidP="00FA1747">
            <w:pPr>
              <w:jc w:val="center"/>
            </w:pPr>
            <w:r w:rsidRPr="00FA1747">
              <w:t>24,5</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Align w:val="center"/>
          </w:tcPr>
          <w:p w:rsidR="006814A0" w:rsidRPr="00FA1747" w:rsidRDefault="006814A0" w:rsidP="00FA174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6814A0" w:rsidRPr="00FA1747" w:rsidRDefault="006814A0" w:rsidP="00FA1747">
            <w:pPr>
              <w:jc w:val="both"/>
            </w:pPr>
            <w:r w:rsidRPr="00FA1747">
              <w:rPr>
                <w:rFonts w:eastAsia="Calibri"/>
              </w:rPr>
              <w:t>Создание условий для творческой активности и развитие дополнительных услуг, предоставляемых учреждениями культуры.</w:t>
            </w:r>
          </w:p>
        </w:tc>
      </w:tr>
      <w:tr w:rsidR="006814A0" w:rsidRPr="00FA1747" w:rsidTr="006814A0">
        <w:tc>
          <w:tcPr>
            <w:tcW w:w="3936" w:type="dxa"/>
            <w:gridSpan w:val="3"/>
            <w:vAlign w:val="center"/>
          </w:tcPr>
          <w:p w:rsidR="006814A0" w:rsidRPr="00FA1747" w:rsidRDefault="006814A0" w:rsidP="00FA1747">
            <w:pPr>
              <w:rPr>
                <w:b/>
                <w:bCs/>
              </w:rPr>
            </w:pPr>
          </w:p>
          <w:p w:rsidR="006814A0" w:rsidRPr="00FA1747" w:rsidRDefault="006814A0" w:rsidP="00FA1747">
            <w:pPr>
              <w:rPr>
                <w:b/>
                <w:bCs/>
              </w:rPr>
            </w:pPr>
            <w:r w:rsidRPr="00FA1747">
              <w:rPr>
                <w:b/>
                <w:bCs/>
              </w:rPr>
              <w:t>Итого</w:t>
            </w:r>
          </w:p>
        </w:tc>
        <w:tc>
          <w:tcPr>
            <w:tcW w:w="992" w:type="dxa"/>
            <w:vAlign w:val="bottom"/>
          </w:tcPr>
          <w:p w:rsidR="006814A0" w:rsidRPr="00FA1747" w:rsidRDefault="006814A0" w:rsidP="00FA1747">
            <w:pPr>
              <w:ind w:left="-108"/>
              <w:jc w:val="center"/>
              <w:rPr>
                <w:b/>
                <w:bCs/>
              </w:rPr>
            </w:pPr>
            <w:r w:rsidRPr="00FA1747">
              <w:rPr>
                <w:b/>
                <w:bCs/>
              </w:rPr>
              <w:t>21220,0</w:t>
            </w:r>
          </w:p>
        </w:tc>
        <w:tc>
          <w:tcPr>
            <w:tcW w:w="1134" w:type="dxa"/>
            <w:vAlign w:val="bottom"/>
          </w:tcPr>
          <w:p w:rsidR="006814A0" w:rsidRPr="00FA1747" w:rsidRDefault="006814A0" w:rsidP="00FA1747">
            <w:pPr>
              <w:jc w:val="center"/>
              <w:rPr>
                <w:b/>
                <w:bCs/>
              </w:rPr>
            </w:pPr>
            <w:r w:rsidRPr="00FA1747">
              <w:rPr>
                <w:b/>
                <w:bCs/>
              </w:rPr>
              <w:t>2181,9</w:t>
            </w:r>
          </w:p>
        </w:tc>
        <w:tc>
          <w:tcPr>
            <w:tcW w:w="992" w:type="dxa"/>
            <w:vAlign w:val="bottom"/>
          </w:tcPr>
          <w:p w:rsidR="006814A0" w:rsidRPr="00FA1747" w:rsidRDefault="006814A0" w:rsidP="00FA1747">
            <w:pPr>
              <w:jc w:val="center"/>
              <w:rPr>
                <w:b/>
                <w:bCs/>
              </w:rPr>
            </w:pPr>
            <w:r w:rsidRPr="00FA1747">
              <w:rPr>
                <w:b/>
                <w:bCs/>
              </w:rPr>
              <w:t>269,7</w:t>
            </w:r>
          </w:p>
        </w:tc>
        <w:tc>
          <w:tcPr>
            <w:tcW w:w="992" w:type="dxa"/>
            <w:vAlign w:val="bottom"/>
          </w:tcPr>
          <w:p w:rsidR="006814A0" w:rsidRPr="00FA1747" w:rsidRDefault="006814A0" w:rsidP="00FA1747">
            <w:pPr>
              <w:ind w:left="-108"/>
              <w:jc w:val="center"/>
              <w:rPr>
                <w:b/>
                <w:bCs/>
              </w:rPr>
            </w:pPr>
            <w:r w:rsidRPr="00FA1747">
              <w:rPr>
                <w:b/>
                <w:bCs/>
              </w:rPr>
              <w:t>18 768,4</w:t>
            </w:r>
          </w:p>
        </w:tc>
        <w:tc>
          <w:tcPr>
            <w:tcW w:w="1418" w:type="dxa"/>
            <w:vAlign w:val="bottom"/>
          </w:tcPr>
          <w:p w:rsidR="006814A0" w:rsidRPr="00FA1747" w:rsidRDefault="006814A0" w:rsidP="00FA1747">
            <w:pPr>
              <w:jc w:val="center"/>
              <w:rPr>
                <w:b/>
                <w:bCs/>
              </w:rPr>
            </w:pPr>
            <w:r w:rsidRPr="00FA1747">
              <w:rPr>
                <w:b/>
                <w:bCs/>
              </w:rPr>
              <w:t xml:space="preserve">17 330,0 </w:t>
            </w:r>
          </w:p>
        </w:tc>
        <w:tc>
          <w:tcPr>
            <w:tcW w:w="1417" w:type="dxa"/>
            <w:vAlign w:val="bottom"/>
          </w:tcPr>
          <w:p w:rsidR="006814A0" w:rsidRPr="00FA1747" w:rsidRDefault="006814A0" w:rsidP="00FA1747">
            <w:pPr>
              <w:jc w:val="center"/>
              <w:rPr>
                <w:b/>
                <w:bCs/>
              </w:rPr>
            </w:pPr>
            <w:r w:rsidRPr="00FA1747">
              <w:rPr>
                <w:b/>
                <w:bCs/>
              </w:rPr>
              <w:t>16 300,0</w:t>
            </w:r>
          </w:p>
        </w:tc>
        <w:tc>
          <w:tcPr>
            <w:tcW w:w="1843" w:type="dxa"/>
            <w:vAlign w:val="center"/>
          </w:tcPr>
          <w:p w:rsidR="006814A0" w:rsidRPr="00FA1747" w:rsidRDefault="006814A0" w:rsidP="00FA1747">
            <w:pPr>
              <w:jc w:val="center"/>
              <w:rPr>
                <w:b/>
                <w:bCs/>
              </w:rPr>
            </w:pPr>
          </w:p>
        </w:tc>
        <w:tc>
          <w:tcPr>
            <w:tcW w:w="3260" w:type="dxa"/>
            <w:vAlign w:val="center"/>
          </w:tcPr>
          <w:p w:rsidR="006814A0" w:rsidRPr="00FA1747" w:rsidRDefault="006814A0" w:rsidP="00FA1747">
            <w:pPr>
              <w:jc w:val="both"/>
              <w:rPr>
                <w:b/>
                <w:bCs/>
              </w:rPr>
            </w:pPr>
          </w:p>
        </w:tc>
      </w:tr>
    </w:tbl>
    <w:p w:rsidR="006814A0" w:rsidRDefault="006814A0" w:rsidP="006814A0">
      <w:pPr>
        <w:rPr>
          <w:b/>
          <w:bCs/>
          <w:i/>
          <w:iCs/>
          <w:sz w:val="28"/>
          <w:szCs w:val="28"/>
        </w:rPr>
      </w:pPr>
    </w:p>
    <w:p w:rsidR="006814A0" w:rsidRDefault="006814A0" w:rsidP="006814A0">
      <w:pPr>
        <w:rPr>
          <w:sz w:val="28"/>
          <w:szCs w:val="28"/>
        </w:rPr>
      </w:pPr>
    </w:p>
    <w:p w:rsidR="006814A0" w:rsidRDefault="006814A0" w:rsidP="006814A0">
      <w:pPr>
        <w:rPr>
          <w:sz w:val="28"/>
          <w:szCs w:val="28"/>
        </w:rPr>
      </w:pPr>
      <w:r>
        <w:rPr>
          <w:sz w:val="28"/>
          <w:szCs w:val="28"/>
        </w:rPr>
        <w:tab/>
      </w:r>
    </w:p>
    <w:p w:rsidR="006814A0" w:rsidRPr="00B11931" w:rsidRDefault="006814A0" w:rsidP="006814A0">
      <w:pPr>
        <w:rPr>
          <w:sz w:val="28"/>
          <w:szCs w:val="28"/>
        </w:rPr>
        <w:sectPr w:rsidR="006814A0" w:rsidRPr="00B11931" w:rsidSect="006814A0">
          <w:pgSz w:w="16838" w:h="11906" w:orient="landscape"/>
          <w:pgMar w:top="539" w:right="1134" w:bottom="851" w:left="1134" w:header="709" w:footer="709" w:gutter="0"/>
          <w:cols w:space="708"/>
          <w:docGrid w:linePitch="360"/>
        </w:sectPr>
      </w:pPr>
    </w:p>
    <w:p w:rsidR="006814A0" w:rsidRPr="00C51557" w:rsidRDefault="006814A0" w:rsidP="006814A0">
      <w:pPr>
        <w:jc w:val="center"/>
        <w:rPr>
          <w:b/>
          <w:bCs/>
          <w:sz w:val="28"/>
          <w:szCs w:val="28"/>
        </w:rPr>
      </w:pPr>
      <w:r w:rsidRPr="00C51557">
        <w:rPr>
          <w:b/>
          <w:bCs/>
          <w:sz w:val="28"/>
          <w:szCs w:val="28"/>
        </w:rPr>
        <w:lastRenderedPageBreak/>
        <w:t>Паспорт Подпрограммы 2</w:t>
      </w:r>
    </w:p>
    <w:p w:rsidR="006814A0" w:rsidRPr="00C51557" w:rsidRDefault="006814A0" w:rsidP="006814A0">
      <w:pPr>
        <w:jc w:val="center"/>
        <w:rPr>
          <w:b/>
          <w:bCs/>
          <w:sz w:val="28"/>
          <w:szCs w:val="28"/>
        </w:rPr>
      </w:pPr>
      <w:r w:rsidRPr="00C51557">
        <w:rPr>
          <w:b/>
          <w:bCs/>
          <w:sz w:val="28"/>
          <w:szCs w:val="28"/>
        </w:rPr>
        <w:t>"Развитие библиотечного дела в Озинском  муниципальном районе"</w:t>
      </w:r>
    </w:p>
    <w:p w:rsidR="006814A0" w:rsidRPr="00C51557" w:rsidRDefault="006814A0" w:rsidP="006814A0">
      <w:pPr>
        <w:jc w:val="center"/>
        <w:rPr>
          <w:b/>
          <w:bCs/>
          <w:sz w:val="28"/>
          <w:szCs w:val="28"/>
        </w:rPr>
      </w:pPr>
    </w:p>
    <w:tbl>
      <w:tblPr>
        <w:tblW w:w="0" w:type="auto"/>
        <w:tblCellMar>
          <w:left w:w="70" w:type="dxa"/>
          <w:right w:w="70" w:type="dxa"/>
        </w:tblCellMar>
        <w:tblLook w:val="00A0"/>
      </w:tblPr>
      <w:tblGrid>
        <w:gridCol w:w="4465"/>
        <w:gridCol w:w="1735"/>
        <w:gridCol w:w="1103"/>
        <w:gridCol w:w="1103"/>
        <w:gridCol w:w="1232"/>
      </w:tblGrid>
      <w:tr w:rsidR="006814A0" w:rsidRPr="00C51557" w:rsidTr="006814A0">
        <w:trPr>
          <w:cantSplit/>
          <w:trHeight w:val="855"/>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Основание разработки муниципальной подпрограммы (наименование и номер соответствующего правового акта)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Статья 179 Бюджетного Кодекса РФ</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Ответственный исполнитель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Управление культуры и кино администрации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Участники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Подпрограммы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tc>
      </w:tr>
      <w:tr w:rsidR="006814A0" w:rsidRPr="00C51557" w:rsidTr="006814A0">
        <w:trPr>
          <w:cantSplit/>
          <w:trHeight w:val="367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Цели муниципальной подпрограммы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C51557" w:rsidRDefault="006814A0" w:rsidP="006814A0">
            <w:pPr>
              <w:rPr>
                <w:lang w:eastAsia="en-US"/>
              </w:rPr>
            </w:pPr>
            <w:r w:rsidRPr="00C51557">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C51557" w:rsidRDefault="006814A0" w:rsidP="006814A0">
            <w:r w:rsidRPr="00C51557">
              <w:rPr>
                <w:lang w:eastAsia="en-US"/>
              </w:rPr>
              <w:t>Комплектование книжных фондов, приобретение литературно-художественных журналов (или их подписка).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Задачи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C51557" w:rsidRDefault="006814A0" w:rsidP="006814A0">
            <w:pPr>
              <w:rPr>
                <w:lang w:eastAsia="en-US"/>
              </w:rPr>
            </w:pPr>
            <w:r w:rsidRPr="00C51557">
              <w:rPr>
                <w:lang w:eastAsia="en-US"/>
              </w:rPr>
              <w:t xml:space="preserve">Модернизация инфраструктуры сферы культуры Озинского района. </w:t>
            </w:r>
          </w:p>
          <w:p w:rsidR="006814A0" w:rsidRPr="00C51557" w:rsidRDefault="006814A0" w:rsidP="006814A0">
            <w:pPr>
              <w:rPr>
                <w:lang w:eastAsia="en-US"/>
              </w:rPr>
            </w:pPr>
            <w:r w:rsidRPr="00C51557">
              <w:rPr>
                <w:lang w:eastAsia="en-US"/>
              </w:rPr>
              <w:t xml:space="preserve">Поддержка кадрового потенциала сферы культуры. </w:t>
            </w:r>
          </w:p>
          <w:p w:rsidR="006814A0" w:rsidRPr="00C51557" w:rsidRDefault="006814A0" w:rsidP="006814A0">
            <w:r w:rsidRPr="00C5155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C51557" w:rsidTr="006814A0">
        <w:trPr>
          <w:cantSplit/>
          <w:trHeight w:val="3752"/>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lastRenderedPageBreak/>
              <w:t>Ожидаемые конечные результаты реализации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Увеличение количества занесенных записей </w:t>
            </w:r>
            <w:proofErr w:type="spellStart"/>
            <w:r w:rsidRPr="00C51557">
              <w:rPr>
                <w:lang w:eastAsia="en-US"/>
              </w:rPr>
              <w:t>межпоселенческой</w:t>
            </w:r>
            <w:proofErr w:type="spellEnd"/>
            <w:r w:rsidRPr="00C51557">
              <w:rPr>
                <w:lang w:eastAsia="en-US"/>
              </w:rPr>
              <w:t xml:space="preserve"> библиотекой в электронный каталог:</w:t>
            </w:r>
          </w:p>
          <w:p w:rsidR="006814A0" w:rsidRPr="00C51557" w:rsidRDefault="006814A0" w:rsidP="006814A0">
            <w:pPr>
              <w:rPr>
                <w:lang w:eastAsia="en-US"/>
              </w:rPr>
            </w:pPr>
            <w:r w:rsidRPr="00C51557">
              <w:rPr>
                <w:lang w:eastAsia="en-US"/>
              </w:rPr>
              <w:t>в 2020 году -  на 2,9%;</w:t>
            </w:r>
          </w:p>
          <w:p w:rsidR="006814A0" w:rsidRPr="00C51557" w:rsidRDefault="006814A0" w:rsidP="006814A0">
            <w:pPr>
              <w:rPr>
                <w:lang w:eastAsia="en-US"/>
              </w:rPr>
            </w:pPr>
            <w:r w:rsidRPr="00C51557">
              <w:rPr>
                <w:lang w:eastAsia="en-US"/>
              </w:rPr>
              <w:t>в 2021 году -  на 3,0%</w:t>
            </w:r>
            <w:proofErr w:type="gramStart"/>
            <w:r w:rsidRPr="00C51557">
              <w:rPr>
                <w:lang w:eastAsia="en-US"/>
              </w:rPr>
              <w:t xml:space="preserve"> ;</w:t>
            </w:r>
            <w:proofErr w:type="gramEnd"/>
          </w:p>
          <w:p w:rsidR="006814A0" w:rsidRPr="00C51557" w:rsidRDefault="006814A0" w:rsidP="006814A0">
            <w:pPr>
              <w:rPr>
                <w:lang w:eastAsia="en-US"/>
              </w:rPr>
            </w:pPr>
            <w:r w:rsidRPr="00C51557">
              <w:rPr>
                <w:lang w:eastAsia="en-US"/>
              </w:rPr>
              <w:t>в 2022 году -  на 3,0% .</w:t>
            </w:r>
          </w:p>
          <w:p w:rsidR="006814A0" w:rsidRPr="00C51557" w:rsidRDefault="006814A0" w:rsidP="006814A0">
            <w:pPr>
              <w:rPr>
                <w:lang w:eastAsia="en-US"/>
              </w:rPr>
            </w:pPr>
            <w:r w:rsidRPr="00C51557">
              <w:rPr>
                <w:lang w:eastAsia="en-US"/>
              </w:rPr>
              <w:t>Увеличение библиотечного фонда;</w:t>
            </w:r>
          </w:p>
          <w:p w:rsidR="006814A0" w:rsidRPr="00C51557" w:rsidRDefault="006814A0" w:rsidP="006814A0">
            <w:pPr>
              <w:rPr>
                <w:lang w:eastAsia="en-US"/>
              </w:rPr>
            </w:pPr>
            <w:r w:rsidRPr="00C51557">
              <w:rPr>
                <w:lang w:eastAsia="en-US"/>
              </w:rPr>
              <w:t>Увеличение количества посещений библиотек:</w:t>
            </w:r>
          </w:p>
          <w:p w:rsidR="006814A0" w:rsidRPr="00C51557" w:rsidRDefault="006814A0" w:rsidP="006814A0">
            <w:pPr>
              <w:rPr>
                <w:lang w:eastAsia="en-US"/>
              </w:rPr>
            </w:pPr>
            <w:r w:rsidRPr="00C51557">
              <w:rPr>
                <w:lang w:eastAsia="en-US"/>
              </w:rPr>
              <w:t>в 2020 году - на 3%;</w:t>
            </w:r>
          </w:p>
          <w:p w:rsidR="006814A0" w:rsidRPr="00C51557" w:rsidRDefault="006814A0" w:rsidP="006814A0">
            <w:pPr>
              <w:rPr>
                <w:lang w:eastAsia="en-US"/>
              </w:rPr>
            </w:pPr>
            <w:r w:rsidRPr="00C51557">
              <w:rPr>
                <w:lang w:eastAsia="en-US"/>
              </w:rPr>
              <w:t>в 2021 году - на 3%</w:t>
            </w:r>
            <w:proofErr w:type="gramStart"/>
            <w:r w:rsidRPr="00C51557">
              <w:rPr>
                <w:lang w:eastAsia="en-US"/>
              </w:rPr>
              <w:t xml:space="preserve"> ;</w:t>
            </w:r>
            <w:proofErr w:type="gramEnd"/>
          </w:p>
          <w:p w:rsidR="006814A0" w:rsidRPr="00C51557" w:rsidRDefault="006814A0" w:rsidP="006814A0">
            <w:pPr>
              <w:rPr>
                <w:lang w:eastAsia="en-US"/>
              </w:rPr>
            </w:pPr>
            <w:r w:rsidRPr="00C51557">
              <w:rPr>
                <w:lang w:eastAsia="en-US"/>
              </w:rPr>
              <w:t>в 2022 году - на 3%</w:t>
            </w:r>
            <w:proofErr w:type="gramStart"/>
            <w:r w:rsidRPr="00C51557">
              <w:rPr>
                <w:lang w:eastAsia="en-US"/>
              </w:rPr>
              <w:t xml:space="preserve"> ;</w:t>
            </w:r>
            <w:proofErr w:type="gramEnd"/>
          </w:p>
          <w:p w:rsidR="006814A0" w:rsidRPr="00C51557" w:rsidRDefault="006814A0" w:rsidP="006814A0">
            <w:pPr>
              <w:rPr>
                <w:lang w:eastAsia="en-US"/>
              </w:rPr>
            </w:pPr>
            <w:r w:rsidRPr="00C51557">
              <w:rPr>
                <w:lang w:eastAsia="en-US"/>
              </w:rPr>
              <w:t>Увеличение доли библиотек, подключенных к сети «Интернет», в общем количестве библиотек района:</w:t>
            </w:r>
          </w:p>
          <w:p w:rsidR="006814A0" w:rsidRPr="00C51557" w:rsidRDefault="006814A0" w:rsidP="006814A0">
            <w:pPr>
              <w:rPr>
                <w:lang w:eastAsia="en-US"/>
              </w:rPr>
            </w:pPr>
            <w:r w:rsidRPr="00C51557">
              <w:rPr>
                <w:lang w:eastAsia="en-US"/>
              </w:rPr>
              <w:t>в 2020 году - до 63%;</w:t>
            </w:r>
          </w:p>
          <w:p w:rsidR="006814A0" w:rsidRPr="00C51557" w:rsidRDefault="006814A0" w:rsidP="006814A0">
            <w:pPr>
              <w:rPr>
                <w:lang w:eastAsia="en-US"/>
              </w:rPr>
            </w:pPr>
            <w:r w:rsidRPr="00C51557">
              <w:rPr>
                <w:lang w:eastAsia="en-US"/>
              </w:rPr>
              <w:t>в 2021 году - до 69%</w:t>
            </w:r>
            <w:proofErr w:type="gramStart"/>
            <w:r w:rsidRPr="00C51557">
              <w:rPr>
                <w:lang w:eastAsia="en-US"/>
              </w:rPr>
              <w:t xml:space="preserve"> ;</w:t>
            </w:r>
            <w:proofErr w:type="gramEnd"/>
          </w:p>
          <w:p w:rsidR="006814A0" w:rsidRPr="00C51557" w:rsidRDefault="006814A0" w:rsidP="006814A0">
            <w:pPr>
              <w:rPr>
                <w:lang w:eastAsia="en-US"/>
              </w:rPr>
            </w:pPr>
            <w:r w:rsidRPr="00C51557">
              <w:rPr>
                <w:lang w:eastAsia="en-US"/>
              </w:rPr>
              <w:t>в 2022 году - до 75% .</w:t>
            </w:r>
          </w:p>
        </w:tc>
      </w:tr>
      <w:tr w:rsidR="006814A0" w:rsidRPr="00C51557" w:rsidTr="006814A0">
        <w:trPr>
          <w:cantSplit/>
          <w:trHeight w:val="83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Сроки и этапы реализации муниципальной подпрограммы</w:t>
            </w:r>
          </w:p>
          <w:p w:rsidR="006814A0" w:rsidRPr="00C51557" w:rsidRDefault="006814A0" w:rsidP="006814A0"/>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center"/>
            </w:pPr>
          </w:p>
          <w:p w:rsidR="006814A0" w:rsidRPr="00C51557" w:rsidRDefault="006814A0" w:rsidP="006814A0">
            <w:pPr>
              <w:ind w:firstLine="540"/>
              <w:jc w:val="center"/>
            </w:pPr>
          </w:p>
          <w:p w:rsidR="006814A0" w:rsidRPr="00C51557" w:rsidRDefault="006814A0" w:rsidP="006814A0">
            <w:pPr>
              <w:ind w:firstLine="540"/>
              <w:jc w:val="center"/>
            </w:pPr>
            <w:r w:rsidRPr="00C51557">
              <w:t>2020-2022 гг.</w:t>
            </w:r>
          </w:p>
        </w:tc>
      </w:tr>
      <w:tr w:rsidR="006814A0" w:rsidRPr="00C51557" w:rsidTr="006814A0">
        <w:trPr>
          <w:cantSplit/>
        </w:trPr>
        <w:tc>
          <w:tcPr>
            <w:tcW w:w="4465" w:type="dxa"/>
            <w:vMerge w:val="restart"/>
            <w:tcBorders>
              <w:top w:val="single" w:sz="6" w:space="0" w:color="auto"/>
              <w:left w:val="single" w:sz="6" w:space="0" w:color="auto"/>
              <w:right w:val="single" w:sz="6" w:space="0" w:color="auto"/>
            </w:tcBorders>
          </w:tcPr>
          <w:p w:rsidR="006814A0" w:rsidRPr="00C51557" w:rsidRDefault="006814A0" w:rsidP="006814A0"/>
          <w:p w:rsidR="006814A0" w:rsidRPr="00C51557" w:rsidRDefault="006814A0" w:rsidP="006814A0">
            <w:r w:rsidRPr="00C51557">
              <w:t>Объемы финансового обеспечения муниципальной подпрограммы, в том числе по годам</w:t>
            </w:r>
          </w:p>
        </w:tc>
        <w:tc>
          <w:tcPr>
            <w:tcW w:w="5173" w:type="dxa"/>
            <w:gridSpan w:val="4"/>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ind w:firstLine="540"/>
              <w:jc w:val="center"/>
            </w:pPr>
          </w:p>
          <w:p w:rsidR="006814A0" w:rsidRPr="00C51557" w:rsidRDefault="006814A0" w:rsidP="006814A0">
            <w:r w:rsidRPr="00C51557">
              <w:t xml:space="preserve">                     расходы (тыс. руб.)</w:t>
            </w:r>
          </w:p>
        </w:tc>
      </w:tr>
      <w:tr w:rsidR="006814A0" w:rsidRPr="00C51557" w:rsidTr="006814A0">
        <w:trPr>
          <w:cantSplit/>
        </w:trPr>
        <w:tc>
          <w:tcPr>
            <w:tcW w:w="4465" w:type="dxa"/>
            <w:vMerge/>
            <w:tcBorders>
              <w:left w:val="single" w:sz="6" w:space="0" w:color="auto"/>
              <w:bottom w:val="single" w:sz="6" w:space="0" w:color="auto"/>
              <w:right w:val="single" w:sz="6" w:space="0" w:color="auto"/>
            </w:tcBorders>
          </w:tcPr>
          <w:p w:rsidR="006814A0" w:rsidRPr="00C51557" w:rsidRDefault="006814A0" w:rsidP="006814A0"/>
        </w:tc>
        <w:tc>
          <w:tcPr>
            <w:tcW w:w="1607"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jc w:val="center"/>
            </w:pPr>
            <w:r w:rsidRPr="00C51557">
              <w:t>Всего</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jc w:val="center"/>
            </w:pPr>
            <w:r w:rsidRPr="00C51557">
              <w:t>2020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jc w:val="center"/>
            </w:pPr>
            <w:r w:rsidRPr="00C51557">
              <w:t>20</w:t>
            </w:r>
            <w:r w:rsidRPr="00C51557">
              <w:rPr>
                <w:lang w:val="en-US"/>
              </w:rPr>
              <w:t>2</w:t>
            </w:r>
            <w:r w:rsidRPr="00C51557">
              <w:t>1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r w:rsidRPr="00C51557">
              <w:t xml:space="preserve">  2022 год</w:t>
            </w:r>
          </w:p>
        </w:tc>
      </w:tr>
      <w:tr w:rsidR="006814A0" w:rsidRPr="00C51557" w:rsidTr="006814A0">
        <w:trPr>
          <w:cantSplit/>
        </w:trPr>
        <w:tc>
          <w:tcPr>
            <w:tcW w:w="4465" w:type="dxa"/>
            <w:tcBorders>
              <w:top w:val="nil"/>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Всего, в том числе:</w:t>
            </w:r>
          </w:p>
        </w:tc>
        <w:tc>
          <w:tcPr>
            <w:tcW w:w="1607" w:type="dxa"/>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center"/>
            </w:pPr>
            <w:r w:rsidRPr="00C51557">
              <w:t>19 198,3</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center"/>
            </w:pPr>
            <w:r w:rsidRPr="00C51557">
              <w:t>6 948,3</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both"/>
              <w:rPr>
                <w:lang w:val="en-US"/>
              </w:rPr>
            </w:pPr>
            <w:r w:rsidRPr="00C51557">
              <w:t>6 150,0</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both"/>
              <w:rPr>
                <w:lang w:val="en-US"/>
              </w:rPr>
            </w:pPr>
            <w:r w:rsidRPr="00C51557">
              <w:t>6 100,0</w:t>
            </w:r>
          </w:p>
        </w:tc>
      </w:tr>
      <w:tr w:rsidR="006814A0" w:rsidRPr="00C51557" w:rsidTr="006814A0">
        <w:trPr>
          <w:cantSplit/>
        </w:trPr>
        <w:tc>
          <w:tcPr>
            <w:tcW w:w="4465" w:type="dxa"/>
            <w:tcBorders>
              <w:top w:val="nil"/>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Федеральный бюджет (</w:t>
            </w:r>
            <w:proofErr w:type="spellStart"/>
            <w:r w:rsidRPr="00C51557">
              <w:rPr>
                <w:rFonts w:ascii="Times New Roman" w:hAnsi="Times New Roman" w:cs="Times New Roman"/>
                <w:sz w:val="24"/>
                <w:szCs w:val="24"/>
              </w:rPr>
              <w:t>прогнозно</w:t>
            </w:r>
            <w:proofErr w:type="spellEnd"/>
            <w:r w:rsidRPr="00C51557">
              <w:rPr>
                <w:rFonts w:ascii="Times New Roman" w:hAnsi="Times New Roman" w:cs="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center"/>
            </w:pPr>
            <w:r w:rsidRPr="00C51557">
              <w:t>218,3</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center"/>
            </w:pPr>
            <w:r w:rsidRPr="00C51557">
              <w:t>218,3</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ind w:firstLine="540"/>
              <w:jc w:val="both"/>
            </w:pP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ind w:firstLine="540"/>
              <w:jc w:val="both"/>
            </w:pPr>
          </w:p>
        </w:tc>
      </w:tr>
      <w:tr w:rsidR="006814A0" w:rsidRPr="00C51557" w:rsidTr="006814A0">
        <w:trPr>
          <w:cantSplit/>
        </w:trPr>
        <w:tc>
          <w:tcPr>
            <w:tcW w:w="4465" w:type="dxa"/>
            <w:tcBorders>
              <w:top w:val="single" w:sz="6" w:space="0" w:color="auto"/>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Областной бюджет (</w:t>
            </w:r>
            <w:proofErr w:type="spellStart"/>
            <w:r w:rsidRPr="00C51557">
              <w:rPr>
                <w:rFonts w:ascii="Times New Roman" w:hAnsi="Times New Roman" w:cs="Times New Roman"/>
                <w:sz w:val="24"/>
                <w:szCs w:val="24"/>
              </w:rPr>
              <w:t>прогнозно</w:t>
            </w:r>
            <w:proofErr w:type="spellEnd"/>
            <w:r w:rsidRPr="00C51557">
              <w:rPr>
                <w:rFonts w:ascii="Times New Roman" w:hAnsi="Times New Roman" w:cs="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center"/>
            </w:pPr>
            <w:r w:rsidRPr="00C51557">
              <w:t>27,0</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center"/>
            </w:pPr>
            <w:r w:rsidRPr="00C51557">
              <w:t>27,0</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both"/>
            </w:pP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both"/>
            </w:pPr>
          </w:p>
        </w:tc>
      </w:tr>
      <w:tr w:rsidR="006814A0" w:rsidRPr="00C51557" w:rsidTr="006814A0">
        <w:trPr>
          <w:cantSplit/>
        </w:trPr>
        <w:tc>
          <w:tcPr>
            <w:tcW w:w="4465" w:type="dxa"/>
            <w:tcBorders>
              <w:top w:val="single" w:sz="6" w:space="0" w:color="auto"/>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Местный бюджет</w:t>
            </w:r>
          </w:p>
        </w:tc>
        <w:tc>
          <w:tcPr>
            <w:tcW w:w="1607" w:type="dxa"/>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center"/>
            </w:pPr>
            <w:r w:rsidRPr="00C51557">
              <w:t>18 953,0</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center"/>
            </w:pPr>
            <w:r w:rsidRPr="00C51557">
              <w:t>6 703,0</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both"/>
              <w:rPr>
                <w:lang w:val="en-US"/>
              </w:rPr>
            </w:pPr>
            <w:r w:rsidRPr="00C51557">
              <w:t>6 150,0</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both"/>
              <w:rPr>
                <w:lang w:val="en-US"/>
              </w:rPr>
            </w:pPr>
            <w:r w:rsidRPr="00C51557">
              <w:t>6 100,0</w:t>
            </w:r>
          </w:p>
        </w:tc>
      </w:tr>
      <w:tr w:rsidR="006814A0" w:rsidRPr="00C51557" w:rsidTr="006814A0">
        <w:trPr>
          <w:cantSplit/>
        </w:trPr>
        <w:tc>
          <w:tcPr>
            <w:tcW w:w="4465" w:type="dxa"/>
            <w:tcBorders>
              <w:top w:val="single" w:sz="6" w:space="0" w:color="auto"/>
              <w:left w:val="single" w:sz="6" w:space="0" w:color="auto"/>
              <w:bottom w:val="single" w:sz="4"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 xml:space="preserve">внебюджетные источники </w:t>
            </w:r>
          </w:p>
        </w:tc>
        <w:tc>
          <w:tcPr>
            <w:tcW w:w="1607" w:type="dxa"/>
            <w:tcBorders>
              <w:top w:val="single" w:sz="4" w:space="0" w:color="auto"/>
              <w:left w:val="single" w:sz="4" w:space="0" w:color="auto"/>
              <w:bottom w:val="single" w:sz="4" w:space="0" w:color="auto"/>
              <w:right w:val="single" w:sz="4" w:space="0" w:color="auto"/>
            </w:tcBorders>
          </w:tcPr>
          <w:p w:rsidR="006814A0" w:rsidRPr="00C51557" w:rsidRDefault="006814A0" w:rsidP="006814A0">
            <w:pPr>
              <w:ind w:firstLine="540"/>
              <w:jc w:val="center"/>
            </w:pP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ind w:firstLine="540"/>
              <w:jc w:val="center"/>
            </w:pP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ind w:firstLine="540"/>
              <w:jc w:val="both"/>
            </w:pP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ind w:firstLine="540"/>
              <w:jc w:val="both"/>
            </w:pPr>
          </w:p>
        </w:tc>
      </w:tr>
      <w:tr w:rsidR="006814A0" w:rsidRPr="00C51557" w:rsidTr="006814A0">
        <w:trPr>
          <w:cantSplit/>
        </w:trPr>
        <w:tc>
          <w:tcPr>
            <w:tcW w:w="4465" w:type="dxa"/>
            <w:tcBorders>
              <w:top w:val="single" w:sz="4" w:space="0" w:color="auto"/>
              <w:left w:val="single" w:sz="6" w:space="0" w:color="auto"/>
              <w:bottom w:val="single" w:sz="6" w:space="0" w:color="auto"/>
              <w:right w:val="single" w:sz="6" w:space="0" w:color="auto"/>
            </w:tcBorders>
          </w:tcPr>
          <w:p w:rsidR="006814A0" w:rsidRPr="00C51557" w:rsidRDefault="006814A0" w:rsidP="006814A0">
            <w:r w:rsidRPr="00C51557">
              <w:t>Целевые показатели муниципальной подпрограммы (индикаторы)</w:t>
            </w:r>
          </w:p>
        </w:tc>
        <w:tc>
          <w:tcPr>
            <w:tcW w:w="5173" w:type="dxa"/>
            <w:gridSpan w:val="4"/>
            <w:tcBorders>
              <w:top w:val="single" w:sz="4" w:space="0" w:color="auto"/>
              <w:left w:val="single" w:sz="6" w:space="0" w:color="auto"/>
              <w:bottom w:val="single" w:sz="6" w:space="0" w:color="auto"/>
              <w:right w:val="single" w:sz="6" w:space="0" w:color="auto"/>
            </w:tcBorders>
          </w:tcPr>
          <w:p w:rsidR="006814A0" w:rsidRPr="00C51557" w:rsidRDefault="006814A0" w:rsidP="006814A0">
            <w:pPr>
              <w:ind w:firstLine="71"/>
              <w:jc w:val="both"/>
            </w:pPr>
            <w:r w:rsidRPr="00C5155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BB152E" w:rsidRDefault="006814A0" w:rsidP="006814A0">
      <w:pPr>
        <w:rPr>
          <w:rFonts w:ascii="Arial" w:hAnsi="Arial" w:cs="Arial"/>
          <w:i/>
          <w:iCs/>
        </w:rPr>
      </w:pPr>
    </w:p>
    <w:p w:rsidR="006814A0" w:rsidRPr="005A5741" w:rsidRDefault="006814A0" w:rsidP="006814A0">
      <w:pPr>
        <w:widowControl w:val="0"/>
        <w:jc w:val="center"/>
        <w:rPr>
          <w:b/>
          <w:bCs/>
          <w:sz w:val="28"/>
          <w:szCs w:val="28"/>
        </w:rPr>
      </w:pPr>
      <w:r w:rsidRPr="005A5741">
        <w:rPr>
          <w:b/>
          <w:bCs/>
          <w:sz w:val="28"/>
          <w:szCs w:val="28"/>
        </w:rPr>
        <w:t>I. Характеристика сферы реализации подпрограммы, описание</w:t>
      </w:r>
    </w:p>
    <w:p w:rsidR="006814A0" w:rsidRDefault="006814A0" w:rsidP="00C51557">
      <w:pPr>
        <w:widowControl w:val="0"/>
        <w:jc w:val="center"/>
        <w:rPr>
          <w:b/>
          <w:bCs/>
          <w:sz w:val="28"/>
          <w:szCs w:val="28"/>
        </w:rPr>
      </w:pPr>
      <w:r w:rsidRPr="005A5741">
        <w:rPr>
          <w:b/>
          <w:bCs/>
          <w:sz w:val="28"/>
          <w:szCs w:val="28"/>
        </w:rPr>
        <w:t>основных проблем и прогноз ее развития</w:t>
      </w:r>
    </w:p>
    <w:p w:rsidR="006814A0" w:rsidRPr="005A5741" w:rsidRDefault="006814A0" w:rsidP="006814A0">
      <w:pPr>
        <w:ind w:firstLine="426"/>
        <w:jc w:val="both"/>
        <w:rPr>
          <w:sz w:val="28"/>
          <w:szCs w:val="28"/>
        </w:rPr>
      </w:pPr>
      <w:r w:rsidRPr="005A5741">
        <w:rPr>
          <w:sz w:val="28"/>
          <w:szCs w:val="28"/>
        </w:rPr>
        <w:t>Для Озинского района вопрос развития информационно</w:t>
      </w:r>
      <w:r w:rsidRPr="005A5741">
        <w:rPr>
          <w:sz w:val="28"/>
          <w:szCs w:val="28"/>
        </w:rPr>
        <w:softHyphen/>
        <w:t xml:space="preserve">-библиотечного обслуживания населения имеет </w:t>
      </w:r>
      <w:proofErr w:type="gramStart"/>
      <w:r w:rsidRPr="005A5741">
        <w:rPr>
          <w:sz w:val="28"/>
          <w:szCs w:val="28"/>
        </w:rPr>
        <w:t>важное значение</w:t>
      </w:r>
      <w:proofErr w:type="gramEnd"/>
      <w:r w:rsidRPr="005A5741">
        <w:rPr>
          <w:sz w:val="28"/>
          <w:szCs w:val="28"/>
        </w:rPr>
        <w:t xml:space="preserve">, так как в </w:t>
      </w:r>
      <w:r w:rsidRPr="005A5741">
        <w:rPr>
          <w:color w:val="000000"/>
          <w:sz w:val="28"/>
          <w:szCs w:val="28"/>
        </w:rPr>
        <w:t>районе высокая концентрация учебных заведений, учреждений и общественных организаций</w:t>
      </w:r>
      <w:r w:rsidRPr="005A5741">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6814A0" w:rsidRPr="005A5741" w:rsidRDefault="006814A0" w:rsidP="006814A0">
      <w:pPr>
        <w:ind w:firstLine="426"/>
        <w:jc w:val="both"/>
        <w:rPr>
          <w:sz w:val="28"/>
          <w:szCs w:val="28"/>
        </w:rPr>
      </w:pPr>
      <w:r w:rsidRPr="005A5741">
        <w:rPr>
          <w:sz w:val="28"/>
          <w:szCs w:val="28"/>
        </w:rPr>
        <w:t>По данным опросов пользователей общедоступных библиотек</w:t>
      </w:r>
      <w:r w:rsidR="00C51557">
        <w:rPr>
          <w:sz w:val="28"/>
          <w:szCs w:val="28"/>
        </w:rPr>
        <w:t xml:space="preserve"> </w:t>
      </w:r>
      <w:r w:rsidRPr="005A5741">
        <w:rPr>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w:t>
      </w:r>
    </w:p>
    <w:p w:rsidR="006814A0" w:rsidRPr="005A5741" w:rsidRDefault="006814A0" w:rsidP="006814A0">
      <w:pPr>
        <w:ind w:firstLine="426"/>
        <w:jc w:val="both"/>
        <w:rPr>
          <w:sz w:val="28"/>
          <w:szCs w:val="28"/>
        </w:rPr>
      </w:pPr>
      <w:r w:rsidRPr="005A5741">
        <w:rPr>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w:t>
      </w:r>
      <w:r w:rsidRPr="005A5741">
        <w:rPr>
          <w:sz w:val="28"/>
          <w:szCs w:val="28"/>
        </w:rPr>
        <w:lastRenderedPageBreak/>
        <w:t xml:space="preserve">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5A5741">
        <w:rPr>
          <w:color w:val="000000"/>
          <w:sz w:val="28"/>
          <w:szCs w:val="28"/>
        </w:rPr>
        <w:t xml:space="preserve">- 0,0087 экземпляров на 1000 жителей. </w:t>
      </w:r>
      <w:r w:rsidRPr="005A5741">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6814A0" w:rsidRPr="005A5741" w:rsidRDefault="006814A0" w:rsidP="006814A0">
      <w:pPr>
        <w:ind w:firstLine="426"/>
        <w:jc w:val="both"/>
        <w:rPr>
          <w:sz w:val="28"/>
          <w:szCs w:val="28"/>
        </w:rPr>
      </w:pPr>
      <w:r w:rsidRPr="005A5741">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6814A0" w:rsidRPr="005A5741" w:rsidRDefault="006814A0" w:rsidP="006814A0">
      <w:pPr>
        <w:ind w:firstLine="426"/>
        <w:jc w:val="both"/>
        <w:rPr>
          <w:sz w:val="28"/>
          <w:szCs w:val="28"/>
        </w:rPr>
      </w:pPr>
    </w:p>
    <w:p w:rsidR="006814A0" w:rsidRPr="009C7BB9" w:rsidRDefault="006814A0" w:rsidP="006814A0">
      <w:pPr>
        <w:widowControl w:val="0"/>
        <w:jc w:val="center"/>
        <w:rPr>
          <w:b/>
          <w:bCs/>
          <w:sz w:val="28"/>
          <w:szCs w:val="28"/>
        </w:rPr>
      </w:pPr>
      <w:r w:rsidRPr="005A5741">
        <w:rPr>
          <w:b/>
          <w:bCs/>
          <w:sz w:val="28"/>
          <w:szCs w:val="28"/>
        </w:rPr>
        <w:t>2. Показатели деятельности библиотек за 20</w:t>
      </w:r>
      <w:r>
        <w:rPr>
          <w:b/>
          <w:bCs/>
          <w:sz w:val="28"/>
          <w:szCs w:val="28"/>
        </w:rPr>
        <w:t>19</w:t>
      </w:r>
      <w:r w:rsidRPr="005A5741">
        <w:rPr>
          <w:b/>
          <w:bCs/>
          <w:sz w:val="28"/>
          <w:szCs w:val="28"/>
        </w:rPr>
        <w:t xml:space="preserve">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6814A0" w:rsidRPr="00F22EDC" w:rsidTr="006814A0">
        <w:tc>
          <w:tcPr>
            <w:tcW w:w="3190" w:type="dxa"/>
          </w:tcPr>
          <w:p w:rsidR="006814A0" w:rsidRPr="005A5741" w:rsidRDefault="006814A0" w:rsidP="006814A0">
            <w:pPr>
              <w:jc w:val="center"/>
              <w:rPr>
                <w:b/>
                <w:bCs/>
              </w:rPr>
            </w:pPr>
            <w:r w:rsidRPr="005A5741">
              <w:rPr>
                <w:b/>
                <w:bCs/>
              </w:rPr>
              <w:t>Наименование показателя</w:t>
            </w:r>
          </w:p>
        </w:tc>
        <w:tc>
          <w:tcPr>
            <w:tcW w:w="3190" w:type="dxa"/>
          </w:tcPr>
          <w:p w:rsidR="006814A0" w:rsidRPr="005A5741" w:rsidRDefault="006814A0" w:rsidP="006814A0">
            <w:pPr>
              <w:jc w:val="center"/>
              <w:rPr>
                <w:b/>
                <w:bCs/>
              </w:rPr>
            </w:pPr>
            <w:r w:rsidRPr="005A5741">
              <w:rPr>
                <w:b/>
                <w:bCs/>
              </w:rPr>
              <w:t>Единица измерения</w:t>
            </w:r>
          </w:p>
        </w:tc>
        <w:tc>
          <w:tcPr>
            <w:tcW w:w="3191" w:type="dxa"/>
          </w:tcPr>
          <w:p w:rsidR="006814A0" w:rsidRPr="005A5741" w:rsidRDefault="006814A0" w:rsidP="006814A0">
            <w:pPr>
              <w:jc w:val="center"/>
              <w:rPr>
                <w:b/>
                <w:bCs/>
              </w:rPr>
            </w:pPr>
            <w:r w:rsidRPr="005A5741">
              <w:rPr>
                <w:b/>
                <w:bCs/>
              </w:rPr>
              <w:t>Значение показателей качества муниципальной услуги</w:t>
            </w:r>
          </w:p>
        </w:tc>
      </w:tr>
      <w:tr w:rsidR="006814A0" w:rsidRPr="00F22EDC" w:rsidTr="006814A0">
        <w:tc>
          <w:tcPr>
            <w:tcW w:w="3190" w:type="dxa"/>
          </w:tcPr>
          <w:p w:rsidR="006814A0" w:rsidRPr="005A5741" w:rsidRDefault="006814A0" w:rsidP="006814A0">
            <w:r w:rsidRPr="005A5741">
              <w:t>Количество зарегистрированных читателей</w:t>
            </w:r>
          </w:p>
        </w:tc>
        <w:tc>
          <w:tcPr>
            <w:tcW w:w="3190" w:type="dxa"/>
          </w:tcPr>
          <w:p w:rsidR="006814A0" w:rsidRPr="005A5741" w:rsidRDefault="006814A0" w:rsidP="006814A0">
            <w:pPr>
              <w:jc w:val="center"/>
            </w:pPr>
            <w:r w:rsidRPr="005A5741">
              <w:t>читатель</w:t>
            </w:r>
          </w:p>
        </w:tc>
        <w:tc>
          <w:tcPr>
            <w:tcW w:w="3191" w:type="dxa"/>
          </w:tcPr>
          <w:p w:rsidR="006814A0" w:rsidRPr="005A5741" w:rsidRDefault="006814A0" w:rsidP="006814A0">
            <w:pPr>
              <w:jc w:val="center"/>
            </w:pPr>
          </w:p>
          <w:p w:rsidR="006814A0" w:rsidRPr="005A5741" w:rsidRDefault="006814A0" w:rsidP="006814A0">
            <w:pPr>
              <w:jc w:val="center"/>
            </w:pPr>
            <w:r w:rsidRPr="005A5741">
              <w:t>13 481</w:t>
            </w:r>
          </w:p>
        </w:tc>
      </w:tr>
      <w:tr w:rsidR="006814A0" w:rsidRPr="00F22EDC" w:rsidTr="006814A0">
        <w:tc>
          <w:tcPr>
            <w:tcW w:w="3190" w:type="dxa"/>
          </w:tcPr>
          <w:p w:rsidR="006814A0" w:rsidRPr="005A5741" w:rsidRDefault="006814A0" w:rsidP="006814A0">
            <w:r w:rsidRPr="005A5741">
              <w:t xml:space="preserve">Книговыдача </w:t>
            </w:r>
          </w:p>
        </w:tc>
        <w:tc>
          <w:tcPr>
            <w:tcW w:w="3190" w:type="dxa"/>
          </w:tcPr>
          <w:p w:rsidR="006814A0" w:rsidRPr="005A5741" w:rsidRDefault="006814A0" w:rsidP="006814A0">
            <w:pPr>
              <w:jc w:val="center"/>
            </w:pPr>
            <w:r w:rsidRPr="005A5741">
              <w:t>Количество книг</w:t>
            </w:r>
          </w:p>
        </w:tc>
        <w:tc>
          <w:tcPr>
            <w:tcW w:w="3191" w:type="dxa"/>
          </w:tcPr>
          <w:p w:rsidR="006814A0" w:rsidRPr="005A5741" w:rsidRDefault="006814A0" w:rsidP="006814A0">
            <w:pPr>
              <w:jc w:val="center"/>
            </w:pPr>
            <w:r w:rsidRPr="005A5741">
              <w:t>320 409</w:t>
            </w:r>
          </w:p>
        </w:tc>
      </w:tr>
      <w:tr w:rsidR="006814A0" w:rsidRPr="00F22EDC" w:rsidTr="006814A0">
        <w:tc>
          <w:tcPr>
            <w:tcW w:w="3190" w:type="dxa"/>
          </w:tcPr>
          <w:p w:rsidR="006814A0" w:rsidRPr="005A5741" w:rsidRDefault="006814A0" w:rsidP="006814A0">
            <w:r w:rsidRPr="005A5741">
              <w:t>Количество посещений в год</w:t>
            </w:r>
          </w:p>
        </w:tc>
        <w:tc>
          <w:tcPr>
            <w:tcW w:w="3190" w:type="dxa"/>
          </w:tcPr>
          <w:p w:rsidR="006814A0" w:rsidRPr="005A5741" w:rsidRDefault="006814A0" w:rsidP="006814A0">
            <w:pPr>
              <w:jc w:val="center"/>
            </w:pPr>
            <w:r w:rsidRPr="005A5741">
              <w:t xml:space="preserve">Количество читателей </w:t>
            </w:r>
          </w:p>
        </w:tc>
        <w:tc>
          <w:tcPr>
            <w:tcW w:w="3191" w:type="dxa"/>
          </w:tcPr>
          <w:p w:rsidR="006814A0" w:rsidRPr="005A5741" w:rsidRDefault="006814A0" w:rsidP="006814A0">
            <w:pPr>
              <w:jc w:val="center"/>
            </w:pPr>
            <w:r w:rsidRPr="005A5741">
              <w:t>131 996</w:t>
            </w:r>
          </w:p>
        </w:tc>
      </w:tr>
      <w:tr w:rsidR="006814A0" w:rsidRPr="00F22EDC" w:rsidTr="006814A0">
        <w:tc>
          <w:tcPr>
            <w:tcW w:w="3190" w:type="dxa"/>
          </w:tcPr>
          <w:p w:rsidR="006814A0" w:rsidRPr="005A5741" w:rsidRDefault="006814A0" w:rsidP="006814A0">
            <w:r w:rsidRPr="005A5741">
              <w:t>Количество мероприятий</w:t>
            </w:r>
          </w:p>
        </w:tc>
        <w:tc>
          <w:tcPr>
            <w:tcW w:w="3190" w:type="dxa"/>
          </w:tcPr>
          <w:p w:rsidR="006814A0" w:rsidRPr="005A5741" w:rsidRDefault="006814A0" w:rsidP="006814A0">
            <w:pPr>
              <w:jc w:val="center"/>
            </w:pPr>
            <w:r w:rsidRPr="005A5741">
              <w:t>мероприятие</w:t>
            </w:r>
          </w:p>
        </w:tc>
        <w:tc>
          <w:tcPr>
            <w:tcW w:w="3191" w:type="dxa"/>
          </w:tcPr>
          <w:p w:rsidR="006814A0" w:rsidRPr="005A5741" w:rsidRDefault="006814A0" w:rsidP="006814A0">
            <w:pPr>
              <w:jc w:val="center"/>
            </w:pPr>
            <w:r w:rsidRPr="005A5741">
              <w:t>2024</w:t>
            </w:r>
          </w:p>
        </w:tc>
      </w:tr>
    </w:tbl>
    <w:p w:rsidR="006814A0" w:rsidRPr="009C7BB9" w:rsidRDefault="006814A0" w:rsidP="006814A0">
      <w:pPr>
        <w:jc w:val="both"/>
        <w:rPr>
          <w:sz w:val="28"/>
          <w:szCs w:val="28"/>
        </w:rPr>
      </w:pPr>
    </w:p>
    <w:p w:rsidR="006814A0" w:rsidRPr="005A5741" w:rsidRDefault="006814A0" w:rsidP="006814A0">
      <w:pPr>
        <w:widowControl w:val="0"/>
        <w:jc w:val="center"/>
        <w:rPr>
          <w:b/>
          <w:bCs/>
          <w:sz w:val="28"/>
          <w:szCs w:val="28"/>
        </w:rPr>
      </w:pPr>
      <w:r w:rsidRPr="005A5741">
        <w:rPr>
          <w:b/>
          <w:bCs/>
          <w:sz w:val="28"/>
          <w:szCs w:val="28"/>
        </w:rPr>
        <w:t>3. Объем финансового обеспечения, необходимый</w:t>
      </w:r>
    </w:p>
    <w:p w:rsidR="006814A0" w:rsidRPr="00C51557" w:rsidRDefault="006814A0" w:rsidP="00C51557">
      <w:pPr>
        <w:widowControl w:val="0"/>
        <w:jc w:val="center"/>
        <w:rPr>
          <w:b/>
          <w:bCs/>
          <w:sz w:val="28"/>
          <w:szCs w:val="28"/>
        </w:rPr>
      </w:pPr>
      <w:r w:rsidRPr="005A5741">
        <w:rPr>
          <w:b/>
          <w:bCs/>
          <w:sz w:val="28"/>
          <w:szCs w:val="28"/>
        </w:rPr>
        <w:t>для реализации подпрограммы</w:t>
      </w:r>
    </w:p>
    <w:p w:rsidR="006814A0" w:rsidRPr="005A5741" w:rsidRDefault="006814A0" w:rsidP="00C51557">
      <w:pPr>
        <w:widowControl w:val="0"/>
        <w:ind w:firstLine="426"/>
        <w:jc w:val="both"/>
        <w:rPr>
          <w:sz w:val="28"/>
          <w:szCs w:val="28"/>
        </w:rPr>
      </w:pPr>
      <w:r w:rsidRPr="005A5741">
        <w:rPr>
          <w:sz w:val="28"/>
          <w:szCs w:val="28"/>
        </w:rPr>
        <w:t>Объем финансового обеспечения подпрограммы составляет 1</w:t>
      </w:r>
      <w:r>
        <w:rPr>
          <w:sz w:val="28"/>
          <w:szCs w:val="28"/>
        </w:rPr>
        <w:t>9 198,8</w:t>
      </w:r>
      <w:r w:rsidRPr="005A5741">
        <w:rPr>
          <w:sz w:val="28"/>
          <w:szCs w:val="28"/>
        </w:rPr>
        <w:t xml:space="preserve"> т. р., в том числе:</w:t>
      </w:r>
    </w:p>
    <w:p w:rsidR="006814A0" w:rsidRPr="005A5741" w:rsidRDefault="006814A0" w:rsidP="00C51557">
      <w:pPr>
        <w:widowControl w:val="0"/>
        <w:ind w:firstLine="426"/>
        <w:jc w:val="both"/>
        <w:rPr>
          <w:sz w:val="28"/>
          <w:szCs w:val="28"/>
        </w:rPr>
      </w:pPr>
      <w:r w:rsidRPr="005A5741">
        <w:rPr>
          <w:sz w:val="28"/>
          <w:szCs w:val="28"/>
        </w:rPr>
        <w:t>20</w:t>
      </w:r>
      <w:r>
        <w:rPr>
          <w:sz w:val="28"/>
          <w:szCs w:val="28"/>
        </w:rPr>
        <w:t>20</w:t>
      </w:r>
      <w:r w:rsidRPr="005A5741">
        <w:rPr>
          <w:sz w:val="28"/>
          <w:szCs w:val="28"/>
        </w:rPr>
        <w:t xml:space="preserve"> год – </w:t>
      </w:r>
      <w:r>
        <w:rPr>
          <w:sz w:val="28"/>
          <w:szCs w:val="28"/>
        </w:rPr>
        <w:t>6 948,8</w:t>
      </w:r>
      <w:r w:rsidRPr="005A5741">
        <w:rPr>
          <w:sz w:val="28"/>
          <w:szCs w:val="28"/>
        </w:rPr>
        <w:t xml:space="preserve"> тыс. руб.;</w:t>
      </w:r>
    </w:p>
    <w:p w:rsidR="006814A0" w:rsidRPr="005A5741" w:rsidRDefault="006814A0" w:rsidP="00C51557">
      <w:pPr>
        <w:widowControl w:val="0"/>
        <w:ind w:firstLine="426"/>
        <w:jc w:val="both"/>
        <w:rPr>
          <w:sz w:val="28"/>
          <w:szCs w:val="28"/>
        </w:rPr>
      </w:pPr>
      <w:r>
        <w:rPr>
          <w:sz w:val="28"/>
          <w:szCs w:val="28"/>
        </w:rPr>
        <w:t>2021</w:t>
      </w:r>
      <w:r w:rsidRPr="005A5741">
        <w:rPr>
          <w:sz w:val="28"/>
          <w:szCs w:val="28"/>
        </w:rPr>
        <w:t xml:space="preserve"> год – </w:t>
      </w:r>
      <w:r>
        <w:rPr>
          <w:sz w:val="28"/>
          <w:szCs w:val="28"/>
        </w:rPr>
        <w:t>6 150,0</w:t>
      </w:r>
      <w:r w:rsidRPr="005A5741">
        <w:rPr>
          <w:sz w:val="28"/>
          <w:szCs w:val="28"/>
        </w:rPr>
        <w:t xml:space="preserve"> тыс. руб.;</w:t>
      </w:r>
    </w:p>
    <w:p w:rsidR="006814A0" w:rsidRPr="005A5741" w:rsidRDefault="006814A0" w:rsidP="00C51557">
      <w:pPr>
        <w:widowControl w:val="0"/>
        <w:ind w:firstLine="426"/>
        <w:jc w:val="both"/>
        <w:rPr>
          <w:sz w:val="28"/>
          <w:szCs w:val="28"/>
        </w:rPr>
      </w:pPr>
      <w:r>
        <w:rPr>
          <w:sz w:val="28"/>
          <w:szCs w:val="28"/>
        </w:rPr>
        <w:t>2022</w:t>
      </w:r>
      <w:r w:rsidRPr="005A5741">
        <w:rPr>
          <w:sz w:val="28"/>
          <w:szCs w:val="28"/>
        </w:rPr>
        <w:t xml:space="preserve"> год – </w:t>
      </w:r>
      <w:r>
        <w:rPr>
          <w:sz w:val="28"/>
          <w:szCs w:val="28"/>
        </w:rPr>
        <w:t>6 100,0</w:t>
      </w:r>
      <w:r w:rsidRPr="005A5741">
        <w:rPr>
          <w:sz w:val="28"/>
          <w:szCs w:val="28"/>
        </w:rPr>
        <w:t xml:space="preserve"> тыс. руб. </w:t>
      </w:r>
    </w:p>
    <w:p w:rsidR="006814A0" w:rsidRPr="005A5741" w:rsidRDefault="006814A0" w:rsidP="00C51557">
      <w:pPr>
        <w:widowControl w:val="0"/>
        <w:ind w:firstLine="426"/>
        <w:jc w:val="both"/>
        <w:rPr>
          <w:sz w:val="28"/>
          <w:szCs w:val="28"/>
        </w:rPr>
      </w:pPr>
      <w:r>
        <w:rPr>
          <w:sz w:val="28"/>
          <w:szCs w:val="28"/>
        </w:rPr>
        <w:t xml:space="preserve">из </w:t>
      </w:r>
      <w:r w:rsidRPr="005A5741">
        <w:rPr>
          <w:sz w:val="28"/>
          <w:szCs w:val="28"/>
        </w:rPr>
        <w:t>средств бюджета Озинского муниципального района и подлежит уточнению в плановом периоде (Приложение № 1 к паспорту подпрограммы 2).</w:t>
      </w:r>
    </w:p>
    <w:p w:rsidR="006814A0" w:rsidRPr="005A5741" w:rsidRDefault="006814A0" w:rsidP="006814A0">
      <w:pPr>
        <w:widowControl w:val="0"/>
        <w:jc w:val="center"/>
        <w:rPr>
          <w:b/>
          <w:bCs/>
          <w:sz w:val="28"/>
          <w:szCs w:val="28"/>
        </w:rPr>
      </w:pPr>
    </w:p>
    <w:p w:rsidR="006814A0" w:rsidRPr="005A5741" w:rsidRDefault="006814A0" w:rsidP="006814A0">
      <w:pPr>
        <w:widowControl w:val="0"/>
        <w:jc w:val="center"/>
        <w:rPr>
          <w:b/>
          <w:bCs/>
          <w:sz w:val="28"/>
          <w:szCs w:val="28"/>
        </w:rPr>
      </w:pPr>
      <w:r w:rsidRPr="005A5741">
        <w:rPr>
          <w:b/>
          <w:bCs/>
          <w:sz w:val="28"/>
          <w:szCs w:val="28"/>
        </w:rPr>
        <w:t>4. Анализ рисков реализации подпрограммы</w:t>
      </w:r>
    </w:p>
    <w:p w:rsidR="006814A0" w:rsidRPr="005A5741" w:rsidRDefault="006814A0" w:rsidP="006814A0">
      <w:pPr>
        <w:widowControl w:val="0"/>
        <w:jc w:val="both"/>
        <w:rPr>
          <w:sz w:val="28"/>
          <w:szCs w:val="28"/>
        </w:rPr>
      </w:pPr>
    </w:p>
    <w:p w:rsidR="006814A0" w:rsidRPr="005A5741" w:rsidRDefault="006814A0" w:rsidP="006814A0">
      <w:pPr>
        <w:jc w:val="center"/>
        <w:rPr>
          <w:b/>
          <w:bCs/>
          <w:sz w:val="28"/>
          <w:szCs w:val="28"/>
        </w:rPr>
      </w:pPr>
      <w:r w:rsidRPr="005A5741">
        <w:rPr>
          <w:b/>
          <w:bCs/>
          <w:sz w:val="28"/>
          <w:szCs w:val="28"/>
        </w:rPr>
        <w:t>Финансовые риски</w:t>
      </w:r>
    </w:p>
    <w:p w:rsidR="006814A0" w:rsidRDefault="006814A0" w:rsidP="00C51557">
      <w:pPr>
        <w:ind w:firstLine="567"/>
        <w:jc w:val="both"/>
        <w:rPr>
          <w:sz w:val="28"/>
          <w:szCs w:val="28"/>
        </w:rPr>
      </w:pPr>
      <w:r w:rsidRPr="005A5741">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5A5741" w:rsidRDefault="006814A0" w:rsidP="00C51557">
      <w:pPr>
        <w:ind w:firstLine="567"/>
        <w:jc w:val="both"/>
        <w:rPr>
          <w:sz w:val="28"/>
          <w:szCs w:val="28"/>
        </w:rPr>
      </w:pPr>
      <w:r w:rsidRPr="005A5741">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5A5741" w:rsidRDefault="006814A0" w:rsidP="006814A0">
      <w:pPr>
        <w:jc w:val="center"/>
        <w:rPr>
          <w:b/>
          <w:bCs/>
          <w:sz w:val="28"/>
          <w:szCs w:val="28"/>
        </w:rPr>
      </w:pPr>
    </w:p>
    <w:p w:rsidR="006814A0" w:rsidRPr="005A5741" w:rsidRDefault="006814A0" w:rsidP="006814A0">
      <w:pPr>
        <w:jc w:val="center"/>
        <w:rPr>
          <w:b/>
          <w:bCs/>
          <w:sz w:val="28"/>
          <w:szCs w:val="28"/>
        </w:rPr>
      </w:pPr>
      <w:r w:rsidRPr="005A5741">
        <w:rPr>
          <w:b/>
          <w:bCs/>
          <w:sz w:val="28"/>
          <w:szCs w:val="28"/>
        </w:rPr>
        <w:t>Организационные риски</w:t>
      </w:r>
    </w:p>
    <w:p w:rsidR="006814A0" w:rsidRPr="005A5741" w:rsidRDefault="006814A0" w:rsidP="00C51557">
      <w:pPr>
        <w:ind w:firstLine="426"/>
        <w:jc w:val="both"/>
        <w:rPr>
          <w:sz w:val="28"/>
          <w:szCs w:val="28"/>
        </w:rPr>
      </w:pPr>
      <w:proofErr w:type="gramStart"/>
      <w:r w:rsidRPr="005A5741">
        <w:rPr>
          <w:sz w:val="28"/>
          <w:szCs w:val="28"/>
        </w:rPr>
        <w:t xml:space="preserve">Уровень решения поставленных задач, достижение целевого индикатора и показателей подпрограммы зависят не только от органов местного </w:t>
      </w:r>
      <w:r w:rsidRPr="005A5741">
        <w:rPr>
          <w:sz w:val="28"/>
          <w:szCs w:val="28"/>
        </w:rPr>
        <w:lastRenderedPageBreak/>
        <w:t>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5A5741" w:rsidRDefault="006814A0" w:rsidP="00C51557">
      <w:pPr>
        <w:ind w:firstLine="426"/>
        <w:jc w:val="both"/>
        <w:rPr>
          <w:sz w:val="28"/>
          <w:szCs w:val="28"/>
        </w:rPr>
      </w:pPr>
      <w:r w:rsidRPr="005A5741">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framePr w:h="398" w:hRule="exact" w:wrap="auto" w:hAnchor="text"/>
        <w:rPr>
          <w:b/>
          <w:bCs/>
          <w:sz w:val="28"/>
          <w:szCs w:val="28"/>
        </w:rPr>
        <w:sectPr w:rsidR="006814A0" w:rsidSect="006814A0">
          <w:pgSz w:w="11906" w:h="16838"/>
          <w:pgMar w:top="568" w:right="707" w:bottom="284" w:left="1701" w:header="709" w:footer="709" w:gutter="0"/>
          <w:cols w:space="708"/>
          <w:docGrid w:linePitch="360"/>
        </w:sectPr>
      </w:pPr>
    </w:p>
    <w:p w:rsidR="006814A0" w:rsidRDefault="00C51557" w:rsidP="006814A0">
      <w:pPr>
        <w:rPr>
          <w:lang w:eastAsia="en-US"/>
        </w:rPr>
      </w:pPr>
      <w:r>
        <w:rPr>
          <w:lang w:eastAsia="en-US"/>
        </w:rPr>
        <w:lastRenderedPageBreak/>
        <w:t xml:space="preserve">                                                                                                                                                                                  </w:t>
      </w:r>
      <w:r w:rsidR="006814A0" w:rsidRPr="009C7BB9">
        <w:rPr>
          <w:lang w:eastAsia="en-US"/>
        </w:rPr>
        <w:t xml:space="preserve">Приложение № 1 </w:t>
      </w:r>
    </w:p>
    <w:p w:rsidR="006814A0" w:rsidRDefault="00C51557" w:rsidP="006814A0">
      <w:r>
        <w:rPr>
          <w:lang w:eastAsia="en-US"/>
        </w:rPr>
        <w:t xml:space="preserve">                                                                                                                                                                                  </w:t>
      </w:r>
      <w:r w:rsidR="006814A0" w:rsidRPr="009C7BB9">
        <w:rPr>
          <w:lang w:eastAsia="en-US"/>
        </w:rPr>
        <w:t xml:space="preserve">к </w:t>
      </w:r>
      <w:r w:rsidR="006814A0" w:rsidRPr="009C7BB9">
        <w:t>Паспорту Подпрограммы 2</w:t>
      </w:r>
    </w:p>
    <w:p w:rsidR="00C51557" w:rsidRDefault="00C51557" w:rsidP="006814A0">
      <w:r>
        <w:t xml:space="preserve">                                                                                                                                                                                  </w:t>
      </w:r>
      <w:r w:rsidR="006814A0" w:rsidRPr="009C7BB9">
        <w:t>«Развитие библиотечного дела</w:t>
      </w:r>
    </w:p>
    <w:p w:rsidR="006814A0" w:rsidRPr="009C7BB9" w:rsidRDefault="00C51557" w:rsidP="006814A0">
      <w:r>
        <w:t xml:space="preserve">                                                                                                                                                                                 </w:t>
      </w:r>
      <w:r w:rsidR="00687862">
        <w:t xml:space="preserve"> </w:t>
      </w:r>
      <w:r w:rsidR="006814A0" w:rsidRPr="009C7BB9">
        <w:t>в Озинском муниципальном районе»</w:t>
      </w:r>
    </w:p>
    <w:p w:rsidR="006814A0" w:rsidRPr="009C7BB9" w:rsidRDefault="006814A0" w:rsidP="006814A0">
      <w:pPr>
        <w:widowControl w:val="0"/>
        <w:jc w:val="center"/>
        <w:rPr>
          <w:b/>
          <w:bCs/>
          <w:sz w:val="28"/>
          <w:szCs w:val="28"/>
        </w:rPr>
      </w:pPr>
    </w:p>
    <w:p w:rsidR="006814A0" w:rsidRPr="00B22A3F" w:rsidRDefault="006814A0" w:rsidP="006814A0">
      <w:pPr>
        <w:widowControl w:val="0"/>
        <w:jc w:val="center"/>
        <w:rPr>
          <w:b/>
          <w:bCs/>
          <w:sz w:val="28"/>
          <w:szCs w:val="28"/>
        </w:rPr>
      </w:pPr>
      <w:r w:rsidRPr="00B22A3F">
        <w:rPr>
          <w:b/>
          <w:bCs/>
          <w:sz w:val="28"/>
          <w:szCs w:val="28"/>
        </w:rPr>
        <w:t>Перечень программных мероприятий</w:t>
      </w:r>
    </w:p>
    <w:p w:rsidR="006814A0" w:rsidRPr="00B22A3F" w:rsidRDefault="006814A0" w:rsidP="006814A0">
      <w:pPr>
        <w:widowControl w:val="0"/>
        <w:jc w:val="center"/>
        <w:rPr>
          <w:b/>
          <w:bCs/>
          <w:sz w:val="28"/>
          <w:szCs w:val="28"/>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2552"/>
        <w:gridCol w:w="1135"/>
        <w:gridCol w:w="1134"/>
        <w:gridCol w:w="1134"/>
        <w:gridCol w:w="992"/>
        <w:gridCol w:w="1276"/>
        <w:gridCol w:w="1276"/>
        <w:gridCol w:w="1275"/>
        <w:gridCol w:w="1701"/>
        <w:gridCol w:w="2835"/>
      </w:tblGrid>
      <w:tr w:rsidR="006814A0" w:rsidRPr="00687862" w:rsidTr="00687862">
        <w:trPr>
          <w:trHeight w:val="450"/>
          <w:jc w:val="center"/>
        </w:trPr>
        <w:tc>
          <w:tcPr>
            <w:tcW w:w="674" w:type="dxa"/>
            <w:vMerge w:val="restart"/>
          </w:tcPr>
          <w:p w:rsidR="006814A0" w:rsidRPr="00687862" w:rsidRDefault="006814A0" w:rsidP="00687862">
            <w:pPr>
              <w:jc w:val="center"/>
              <w:rPr>
                <w:b/>
                <w:bCs/>
              </w:rPr>
            </w:pPr>
            <w:r w:rsidRPr="00687862">
              <w:rPr>
                <w:b/>
                <w:bCs/>
              </w:rPr>
              <w:t>№ п/п</w:t>
            </w:r>
          </w:p>
          <w:p w:rsidR="006814A0" w:rsidRPr="00687862" w:rsidRDefault="006814A0" w:rsidP="00687862">
            <w:pPr>
              <w:jc w:val="center"/>
              <w:rPr>
                <w:b/>
                <w:bCs/>
              </w:rPr>
            </w:pPr>
          </w:p>
        </w:tc>
        <w:tc>
          <w:tcPr>
            <w:tcW w:w="2552" w:type="dxa"/>
            <w:vMerge w:val="restart"/>
          </w:tcPr>
          <w:p w:rsidR="006814A0" w:rsidRPr="00687862" w:rsidRDefault="006814A0" w:rsidP="00687862">
            <w:pPr>
              <w:jc w:val="center"/>
              <w:rPr>
                <w:b/>
                <w:bCs/>
              </w:rPr>
            </w:pPr>
            <w:r w:rsidRPr="00687862">
              <w:rPr>
                <w:b/>
                <w:bCs/>
              </w:rPr>
              <w:t xml:space="preserve">Наименование </w:t>
            </w:r>
          </w:p>
          <w:p w:rsidR="006814A0" w:rsidRPr="00687862" w:rsidRDefault="006814A0" w:rsidP="00687862">
            <w:pPr>
              <w:jc w:val="center"/>
              <w:rPr>
                <w:b/>
                <w:bCs/>
              </w:rPr>
            </w:pPr>
            <w:r w:rsidRPr="00687862">
              <w:rPr>
                <w:b/>
                <w:bCs/>
              </w:rPr>
              <w:t>мероприятий</w:t>
            </w:r>
          </w:p>
        </w:tc>
        <w:tc>
          <w:tcPr>
            <w:tcW w:w="1135" w:type="dxa"/>
            <w:vMerge w:val="restart"/>
          </w:tcPr>
          <w:p w:rsidR="006814A0" w:rsidRPr="00687862" w:rsidRDefault="006814A0" w:rsidP="00687862">
            <w:pPr>
              <w:jc w:val="center"/>
              <w:rPr>
                <w:b/>
                <w:bCs/>
              </w:rPr>
            </w:pPr>
            <w:r w:rsidRPr="00687862">
              <w:rPr>
                <w:b/>
                <w:bCs/>
                <w:color w:val="000000"/>
              </w:rPr>
              <w:t>Сроки исполнения (год)</w:t>
            </w:r>
          </w:p>
        </w:tc>
        <w:tc>
          <w:tcPr>
            <w:tcW w:w="4536" w:type="dxa"/>
            <w:gridSpan w:val="4"/>
            <w:vAlign w:val="center"/>
          </w:tcPr>
          <w:p w:rsidR="006814A0" w:rsidRPr="00687862" w:rsidRDefault="006814A0" w:rsidP="00687862">
            <w:pPr>
              <w:jc w:val="center"/>
              <w:rPr>
                <w:b/>
                <w:bCs/>
              </w:rPr>
            </w:pPr>
            <w:r w:rsidRPr="00687862">
              <w:rPr>
                <w:b/>
                <w:bCs/>
                <w:color w:val="000000"/>
              </w:rPr>
              <w:t>Источники финансирования (тыс. руб.)</w:t>
            </w:r>
          </w:p>
        </w:tc>
        <w:tc>
          <w:tcPr>
            <w:tcW w:w="1276" w:type="dxa"/>
            <w:vMerge w:val="restart"/>
            <w:vAlign w:val="center"/>
          </w:tcPr>
          <w:p w:rsidR="006814A0" w:rsidRPr="00687862" w:rsidRDefault="006814A0" w:rsidP="00687862">
            <w:pPr>
              <w:jc w:val="center"/>
              <w:rPr>
                <w:b/>
                <w:bCs/>
                <w:color w:val="000000"/>
              </w:rPr>
            </w:pPr>
            <w:r w:rsidRPr="00687862">
              <w:rPr>
                <w:b/>
                <w:bCs/>
                <w:color w:val="000000"/>
              </w:rPr>
              <w:t>2021 год</w:t>
            </w:r>
          </w:p>
        </w:tc>
        <w:tc>
          <w:tcPr>
            <w:tcW w:w="1275" w:type="dxa"/>
            <w:vMerge w:val="restart"/>
            <w:vAlign w:val="center"/>
          </w:tcPr>
          <w:p w:rsidR="006814A0" w:rsidRPr="00687862" w:rsidRDefault="006814A0" w:rsidP="00687862">
            <w:pPr>
              <w:jc w:val="center"/>
              <w:rPr>
                <w:b/>
                <w:bCs/>
                <w:color w:val="000000"/>
              </w:rPr>
            </w:pPr>
            <w:r w:rsidRPr="00687862">
              <w:rPr>
                <w:b/>
                <w:bCs/>
                <w:color w:val="000000"/>
              </w:rPr>
              <w:t>2022 год</w:t>
            </w:r>
          </w:p>
        </w:tc>
        <w:tc>
          <w:tcPr>
            <w:tcW w:w="1701" w:type="dxa"/>
            <w:vMerge w:val="restart"/>
          </w:tcPr>
          <w:p w:rsidR="006814A0" w:rsidRPr="00687862" w:rsidRDefault="006814A0" w:rsidP="00687862">
            <w:pPr>
              <w:jc w:val="center"/>
              <w:rPr>
                <w:b/>
                <w:bCs/>
              </w:rPr>
            </w:pPr>
            <w:r w:rsidRPr="00687862">
              <w:rPr>
                <w:b/>
                <w:bCs/>
                <w:color w:val="000000"/>
              </w:rPr>
              <w:t>Ответственные исполнители</w:t>
            </w:r>
          </w:p>
        </w:tc>
        <w:tc>
          <w:tcPr>
            <w:tcW w:w="2835" w:type="dxa"/>
            <w:vMerge w:val="restart"/>
          </w:tcPr>
          <w:p w:rsidR="006814A0" w:rsidRPr="00687862" w:rsidRDefault="006814A0" w:rsidP="00687862">
            <w:pPr>
              <w:jc w:val="center"/>
              <w:rPr>
                <w:b/>
                <w:bCs/>
              </w:rPr>
            </w:pPr>
            <w:r w:rsidRPr="00687862">
              <w:rPr>
                <w:b/>
                <w:bCs/>
                <w:color w:val="000000"/>
              </w:rPr>
              <w:t>Ожидаемые результаты</w:t>
            </w: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4536" w:type="dxa"/>
            <w:gridSpan w:val="4"/>
            <w:vAlign w:val="center"/>
          </w:tcPr>
          <w:p w:rsidR="006814A0" w:rsidRPr="00687862" w:rsidRDefault="006814A0" w:rsidP="00687862">
            <w:pPr>
              <w:jc w:val="center"/>
              <w:rPr>
                <w:b/>
                <w:bCs/>
                <w:color w:val="000000"/>
              </w:rPr>
            </w:pPr>
            <w:r w:rsidRPr="00687862">
              <w:rPr>
                <w:b/>
                <w:bCs/>
                <w:color w:val="000000"/>
              </w:rPr>
              <w:t>2020 год</w:t>
            </w:r>
          </w:p>
        </w:tc>
        <w:tc>
          <w:tcPr>
            <w:tcW w:w="1276" w:type="dxa"/>
            <w:vMerge/>
            <w:vAlign w:val="center"/>
          </w:tcPr>
          <w:p w:rsidR="006814A0" w:rsidRPr="00687862" w:rsidRDefault="006814A0" w:rsidP="00687862">
            <w:pPr>
              <w:jc w:val="center"/>
              <w:rPr>
                <w:b/>
                <w:bCs/>
                <w:color w:val="000000"/>
              </w:rPr>
            </w:pPr>
          </w:p>
        </w:tc>
        <w:tc>
          <w:tcPr>
            <w:tcW w:w="1275" w:type="dxa"/>
            <w:vMerge/>
            <w:vAlign w:val="center"/>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1134" w:type="dxa"/>
          </w:tcPr>
          <w:p w:rsidR="006814A0" w:rsidRPr="00687862" w:rsidRDefault="006814A0" w:rsidP="00687862">
            <w:pPr>
              <w:jc w:val="center"/>
              <w:rPr>
                <w:b/>
                <w:bCs/>
                <w:color w:val="000000"/>
              </w:rPr>
            </w:pPr>
            <w:r w:rsidRPr="00687862">
              <w:rPr>
                <w:b/>
                <w:bCs/>
                <w:color w:val="000000"/>
              </w:rPr>
              <w:t>Всего</w:t>
            </w:r>
          </w:p>
        </w:tc>
        <w:tc>
          <w:tcPr>
            <w:tcW w:w="1134" w:type="dxa"/>
          </w:tcPr>
          <w:p w:rsidR="006814A0" w:rsidRPr="00687862" w:rsidRDefault="006814A0" w:rsidP="00687862">
            <w:pPr>
              <w:jc w:val="center"/>
              <w:rPr>
                <w:b/>
                <w:bCs/>
                <w:color w:val="000000"/>
              </w:rPr>
            </w:pPr>
            <w:r w:rsidRPr="00687862">
              <w:rPr>
                <w:b/>
                <w:bCs/>
                <w:color w:val="000000"/>
              </w:rPr>
              <w:t>Федеральный бюджет</w:t>
            </w:r>
          </w:p>
        </w:tc>
        <w:tc>
          <w:tcPr>
            <w:tcW w:w="992" w:type="dxa"/>
          </w:tcPr>
          <w:p w:rsidR="006814A0" w:rsidRPr="00687862" w:rsidRDefault="006814A0" w:rsidP="00687862">
            <w:pPr>
              <w:jc w:val="center"/>
              <w:rPr>
                <w:b/>
                <w:bCs/>
                <w:color w:val="000000"/>
              </w:rPr>
            </w:pPr>
            <w:r w:rsidRPr="00687862">
              <w:rPr>
                <w:b/>
                <w:bCs/>
                <w:color w:val="000000"/>
              </w:rPr>
              <w:t>Областной бюджет</w:t>
            </w:r>
          </w:p>
        </w:tc>
        <w:tc>
          <w:tcPr>
            <w:tcW w:w="1276" w:type="dxa"/>
          </w:tcPr>
          <w:p w:rsidR="006814A0" w:rsidRPr="00687862" w:rsidRDefault="006814A0" w:rsidP="00687862">
            <w:pPr>
              <w:jc w:val="center"/>
              <w:rPr>
                <w:b/>
                <w:bCs/>
                <w:color w:val="000000"/>
              </w:rPr>
            </w:pPr>
            <w:r w:rsidRPr="00687862">
              <w:rPr>
                <w:b/>
                <w:bCs/>
                <w:color w:val="000000"/>
              </w:rPr>
              <w:t>Местный бюджет</w:t>
            </w:r>
          </w:p>
        </w:tc>
        <w:tc>
          <w:tcPr>
            <w:tcW w:w="1276" w:type="dxa"/>
            <w:vMerge/>
          </w:tcPr>
          <w:p w:rsidR="006814A0" w:rsidRPr="00687862" w:rsidRDefault="006814A0" w:rsidP="00687862">
            <w:pPr>
              <w:jc w:val="center"/>
              <w:rPr>
                <w:b/>
                <w:bCs/>
                <w:color w:val="000000"/>
              </w:rPr>
            </w:pPr>
          </w:p>
        </w:tc>
        <w:tc>
          <w:tcPr>
            <w:tcW w:w="1275" w:type="dxa"/>
            <w:vMerge/>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jc w:val="center"/>
        </w:trPr>
        <w:tc>
          <w:tcPr>
            <w:tcW w:w="674" w:type="dxa"/>
          </w:tcPr>
          <w:p w:rsidR="006814A0" w:rsidRPr="00687862" w:rsidRDefault="006814A0" w:rsidP="00687862">
            <w:pPr>
              <w:jc w:val="center"/>
              <w:rPr>
                <w:b/>
                <w:bCs/>
              </w:rPr>
            </w:pPr>
            <w:r w:rsidRPr="00687862">
              <w:rPr>
                <w:b/>
                <w:bCs/>
              </w:rPr>
              <w:t>1</w:t>
            </w:r>
          </w:p>
        </w:tc>
        <w:tc>
          <w:tcPr>
            <w:tcW w:w="2552" w:type="dxa"/>
          </w:tcPr>
          <w:p w:rsidR="006814A0" w:rsidRPr="00687862" w:rsidRDefault="006814A0" w:rsidP="00687862">
            <w:pPr>
              <w:jc w:val="center"/>
              <w:rPr>
                <w:b/>
                <w:bCs/>
              </w:rPr>
            </w:pPr>
            <w:r w:rsidRPr="00687862">
              <w:rPr>
                <w:b/>
                <w:bCs/>
              </w:rPr>
              <w:t>2</w:t>
            </w:r>
          </w:p>
        </w:tc>
        <w:tc>
          <w:tcPr>
            <w:tcW w:w="1135" w:type="dxa"/>
          </w:tcPr>
          <w:p w:rsidR="006814A0" w:rsidRPr="00687862" w:rsidRDefault="006814A0" w:rsidP="00687862">
            <w:pPr>
              <w:jc w:val="center"/>
              <w:rPr>
                <w:b/>
                <w:bCs/>
              </w:rPr>
            </w:pPr>
            <w:r w:rsidRPr="00687862">
              <w:rPr>
                <w:b/>
                <w:bCs/>
              </w:rPr>
              <w:t>3</w:t>
            </w:r>
          </w:p>
        </w:tc>
        <w:tc>
          <w:tcPr>
            <w:tcW w:w="1134" w:type="dxa"/>
          </w:tcPr>
          <w:p w:rsidR="006814A0" w:rsidRPr="00687862" w:rsidRDefault="006814A0" w:rsidP="00687862">
            <w:pPr>
              <w:jc w:val="center"/>
              <w:rPr>
                <w:b/>
                <w:bCs/>
              </w:rPr>
            </w:pPr>
            <w:r w:rsidRPr="00687862">
              <w:rPr>
                <w:b/>
                <w:bCs/>
              </w:rPr>
              <w:t>4</w:t>
            </w:r>
          </w:p>
        </w:tc>
        <w:tc>
          <w:tcPr>
            <w:tcW w:w="1134" w:type="dxa"/>
          </w:tcPr>
          <w:p w:rsidR="006814A0" w:rsidRPr="00687862" w:rsidRDefault="006814A0" w:rsidP="00687862">
            <w:pPr>
              <w:jc w:val="center"/>
              <w:rPr>
                <w:b/>
                <w:bCs/>
              </w:rPr>
            </w:pPr>
            <w:r w:rsidRPr="00687862">
              <w:rPr>
                <w:b/>
                <w:bCs/>
              </w:rPr>
              <w:t>5</w:t>
            </w:r>
          </w:p>
        </w:tc>
        <w:tc>
          <w:tcPr>
            <w:tcW w:w="992" w:type="dxa"/>
          </w:tcPr>
          <w:p w:rsidR="006814A0" w:rsidRPr="00687862" w:rsidRDefault="006814A0" w:rsidP="00687862">
            <w:pPr>
              <w:jc w:val="center"/>
              <w:rPr>
                <w:b/>
                <w:bCs/>
              </w:rPr>
            </w:pPr>
            <w:r w:rsidRPr="00687862">
              <w:rPr>
                <w:b/>
                <w:bCs/>
              </w:rPr>
              <w:t>6</w:t>
            </w:r>
          </w:p>
        </w:tc>
        <w:tc>
          <w:tcPr>
            <w:tcW w:w="1276" w:type="dxa"/>
          </w:tcPr>
          <w:p w:rsidR="006814A0" w:rsidRPr="00687862" w:rsidRDefault="006814A0" w:rsidP="00687862">
            <w:pPr>
              <w:jc w:val="center"/>
              <w:rPr>
                <w:b/>
                <w:bCs/>
              </w:rPr>
            </w:pPr>
            <w:r w:rsidRPr="00687862">
              <w:rPr>
                <w:b/>
                <w:bCs/>
              </w:rPr>
              <w:t>7</w:t>
            </w:r>
          </w:p>
        </w:tc>
        <w:tc>
          <w:tcPr>
            <w:tcW w:w="1276" w:type="dxa"/>
          </w:tcPr>
          <w:p w:rsidR="006814A0" w:rsidRPr="00687862" w:rsidRDefault="006814A0" w:rsidP="00687862">
            <w:pPr>
              <w:jc w:val="center"/>
              <w:rPr>
                <w:b/>
                <w:bCs/>
              </w:rPr>
            </w:pPr>
            <w:r w:rsidRPr="00687862">
              <w:rPr>
                <w:b/>
                <w:bCs/>
              </w:rPr>
              <w:t>8</w:t>
            </w:r>
          </w:p>
        </w:tc>
        <w:tc>
          <w:tcPr>
            <w:tcW w:w="1275" w:type="dxa"/>
          </w:tcPr>
          <w:p w:rsidR="006814A0" w:rsidRPr="00687862" w:rsidRDefault="006814A0" w:rsidP="00687862">
            <w:pPr>
              <w:jc w:val="center"/>
              <w:rPr>
                <w:b/>
                <w:bCs/>
              </w:rPr>
            </w:pPr>
            <w:r w:rsidRPr="00687862">
              <w:rPr>
                <w:b/>
                <w:bCs/>
              </w:rPr>
              <w:t>9</w:t>
            </w:r>
          </w:p>
        </w:tc>
        <w:tc>
          <w:tcPr>
            <w:tcW w:w="1701" w:type="dxa"/>
          </w:tcPr>
          <w:p w:rsidR="006814A0" w:rsidRPr="00687862" w:rsidRDefault="006814A0" w:rsidP="00687862">
            <w:pPr>
              <w:jc w:val="center"/>
              <w:rPr>
                <w:b/>
                <w:bCs/>
              </w:rPr>
            </w:pPr>
            <w:r w:rsidRPr="00687862">
              <w:rPr>
                <w:b/>
                <w:bCs/>
              </w:rPr>
              <w:t>10</w:t>
            </w:r>
          </w:p>
        </w:tc>
        <w:tc>
          <w:tcPr>
            <w:tcW w:w="2835" w:type="dxa"/>
          </w:tcPr>
          <w:p w:rsidR="006814A0" w:rsidRPr="00687862" w:rsidRDefault="006814A0" w:rsidP="00687862">
            <w:pPr>
              <w:jc w:val="center"/>
              <w:rPr>
                <w:b/>
                <w:bCs/>
              </w:rPr>
            </w:pPr>
            <w:r w:rsidRPr="00687862">
              <w:rPr>
                <w:b/>
                <w:bCs/>
              </w:rPr>
              <w:t>11</w:t>
            </w:r>
          </w:p>
        </w:tc>
      </w:tr>
      <w:tr w:rsidR="006814A0" w:rsidRPr="00687862" w:rsidTr="00687862">
        <w:trPr>
          <w:jc w:val="center"/>
        </w:trPr>
        <w:tc>
          <w:tcPr>
            <w:tcW w:w="15984" w:type="dxa"/>
            <w:gridSpan w:val="11"/>
          </w:tcPr>
          <w:p w:rsidR="006814A0" w:rsidRPr="00687862" w:rsidRDefault="006814A0" w:rsidP="00687862">
            <w:pPr>
              <w:jc w:val="center"/>
              <w:rPr>
                <w:b/>
                <w:bCs/>
              </w:rPr>
            </w:pPr>
            <w:r w:rsidRPr="00687862">
              <w:rPr>
                <w:b/>
                <w:bCs/>
              </w:rPr>
              <w:t>Развитие библиотечного дела в Озинском муниципальном районе</w:t>
            </w:r>
          </w:p>
        </w:tc>
      </w:tr>
      <w:tr w:rsidR="006814A0" w:rsidRPr="00687862" w:rsidTr="00687862">
        <w:trPr>
          <w:jc w:val="center"/>
        </w:trPr>
        <w:tc>
          <w:tcPr>
            <w:tcW w:w="674" w:type="dxa"/>
            <w:vAlign w:val="center"/>
          </w:tcPr>
          <w:p w:rsidR="006814A0" w:rsidRPr="00687862" w:rsidRDefault="006814A0" w:rsidP="00687862">
            <w:pPr>
              <w:jc w:val="center"/>
            </w:pPr>
          </w:p>
          <w:p w:rsidR="006814A0" w:rsidRPr="00687862" w:rsidRDefault="006814A0" w:rsidP="00687862">
            <w:pPr>
              <w:jc w:val="center"/>
            </w:pPr>
            <w:r w:rsidRPr="00687862">
              <w:t>1</w:t>
            </w:r>
          </w:p>
          <w:p w:rsidR="006814A0" w:rsidRPr="00687862" w:rsidRDefault="006814A0" w:rsidP="00687862">
            <w:pPr>
              <w:jc w:val="center"/>
            </w:pPr>
          </w:p>
          <w:p w:rsidR="006814A0" w:rsidRPr="00687862" w:rsidRDefault="006814A0" w:rsidP="00687862">
            <w:pPr>
              <w:jc w:val="center"/>
              <w:rPr>
                <w:b/>
                <w:bCs/>
              </w:rPr>
            </w:pPr>
          </w:p>
        </w:tc>
        <w:tc>
          <w:tcPr>
            <w:tcW w:w="2552" w:type="dxa"/>
            <w:vAlign w:val="center"/>
          </w:tcPr>
          <w:p w:rsidR="006814A0" w:rsidRPr="00687862" w:rsidRDefault="006814A0" w:rsidP="00687862">
            <w:pPr>
              <w:rPr>
                <w:b/>
                <w:bCs/>
              </w:rPr>
            </w:pPr>
            <w:r w:rsidRPr="00687862">
              <w:t xml:space="preserve">Оказание муниципальных услуг для организации библиотечного обслуживания населения </w:t>
            </w:r>
            <w:proofErr w:type="spellStart"/>
            <w:r w:rsidRPr="00687862">
              <w:t>межпоселенческими</w:t>
            </w:r>
            <w:proofErr w:type="spellEnd"/>
            <w:r w:rsidRPr="00687862">
              <w:t xml:space="preserve"> библиотеками, комплектование и обеспечение сохранности их библиотечных фондов</w:t>
            </w:r>
            <w:proofErr w:type="gramStart"/>
            <w:r w:rsidRPr="00687862">
              <w:t xml:space="preserve">".:                                                                                                                                                                                                                                                                                                               </w:t>
            </w:r>
            <w:proofErr w:type="gramEnd"/>
          </w:p>
        </w:tc>
        <w:tc>
          <w:tcPr>
            <w:tcW w:w="1135" w:type="dxa"/>
            <w:vAlign w:val="center"/>
          </w:tcPr>
          <w:p w:rsidR="006814A0" w:rsidRPr="00687862" w:rsidRDefault="006814A0" w:rsidP="00687862">
            <w:pPr>
              <w:jc w:val="center"/>
            </w:pPr>
          </w:p>
        </w:tc>
        <w:tc>
          <w:tcPr>
            <w:tcW w:w="1134" w:type="dxa"/>
            <w:vAlign w:val="center"/>
          </w:tcPr>
          <w:p w:rsidR="006814A0" w:rsidRPr="00687862" w:rsidRDefault="006814A0" w:rsidP="00687862">
            <w:pPr>
              <w:jc w:val="center"/>
              <w:rPr>
                <w:b/>
                <w:bCs/>
              </w:rPr>
            </w:pPr>
            <w:r w:rsidRPr="00687862">
              <w:rPr>
                <w:b/>
                <w:bCs/>
              </w:rPr>
              <w:t>6 700,6</w:t>
            </w:r>
          </w:p>
        </w:tc>
        <w:tc>
          <w:tcPr>
            <w:tcW w:w="1134" w:type="dxa"/>
            <w:vAlign w:val="center"/>
          </w:tcPr>
          <w:p w:rsidR="006814A0" w:rsidRPr="00687862" w:rsidRDefault="006814A0" w:rsidP="00687862">
            <w:pPr>
              <w:jc w:val="center"/>
              <w:rPr>
                <w:b/>
                <w:bCs/>
              </w:rPr>
            </w:pPr>
          </w:p>
        </w:tc>
        <w:tc>
          <w:tcPr>
            <w:tcW w:w="992" w:type="dxa"/>
            <w:vAlign w:val="center"/>
          </w:tcPr>
          <w:p w:rsidR="006814A0" w:rsidRPr="00687862" w:rsidRDefault="006814A0" w:rsidP="00687862">
            <w:pPr>
              <w:jc w:val="center"/>
              <w:rPr>
                <w:b/>
                <w:bCs/>
              </w:rPr>
            </w:pPr>
          </w:p>
        </w:tc>
        <w:tc>
          <w:tcPr>
            <w:tcW w:w="1276" w:type="dxa"/>
            <w:vAlign w:val="center"/>
          </w:tcPr>
          <w:p w:rsidR="006814A0" w:rsidRPr="00687862" w:rsidRDefault="006814A0" w:rsidP="00687862">
            <w:pPr>
              <w:jc w:val="center"/>
              <w:rPr>
                <w:b/>
                <w:bCs/>
              </w:rPr>
            </w:pPr>
            <w:r w:rsidRPr="00687862">
              <w:rPr>
                <w:b/>
                <w:bCs/>
              </w:rPr>
              <w:t>6 700,6</w:t>
            </w:r>
          </w:p>
        </w:tc>
        <w:tc>
          <w:tcPr>
            <w:tcW w:w="1276" w:type="dxa"/>
            <w:vAlign w:val="center"/>
          </w:tcPr>
          <w:p w:rsidR="006814A0" w:rsidRPr="00687862" w:rsidRDefault="006814A0" w:rsidP="00687862">
            <w:pPr>
              <w:jc w:val="center"/>
              <w:rPr>
                <w:b/>
                <w:bCs/>
                <w:lang w:eastAsia="en-US"/>
              </w:rPr>
            </w:pPr>
            <w:r w:rsidRPr="00687862">
              <w:rPr>
                <w:b/>
                <w:bCs/>
                <w:lang w:eastAsia="en-US"/>
              </w:rPr>
              <w:t>6 150,0</w:t>
            </w:r>
          </w:p>
        </w:tc>
        <w:tc>
          <w:tcPr>
            <w:tcW w:w="1275" w:type="dxa"/>
            <w:vAlign w:val="center"/>
          </w:tcPr>
          <w:p w:rsidR="006814A0" w:rsidRPr="00687862" w:rsidRDefault="006814A0" w:rsidP="00687862">
            <w:pPr>
              <w:jc w:val="center"/>
              <w:rPr>
                <w:b/>
                <w:bCs/>
                <w:lang w:eastAsia="en-US"/>
              </w:rPr>
            </w:pPr>
            <w:r w:rsidRPr="00687862">
              <w:rPr>
                <w:b/>
                <w:bCs/>
                <w:lang w:eastAsia="en-US"/>
              </w:rPr>
              <w:t>6 100,0</w:t>
            </w:r>
          </w:p>
        </w:tc>
        <w:tc>
          <w:tcPr>
            <w:tcW w:w="1701" w:type="dxa"/>
            <w:vMerge w:val="restart"/>
            <w:vAlign w:val="center"/>
          </w:tcPr>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7862" w:rsidRDefault="006814A0" w:rsidP="00687862">
            <w:pPr>
              <w:rPr>
                <w:lang w:eastAsia="en-US"/>
              </w:rPr>
            </w:pPr>
          </w:p>
          <w:p w:rsidR="006814A0" w:rsidRPr="00687862" w:rsidRDefault="006814A0" w:rsidP="00687862">
            <w:pPr>
              <w:jc w:val="center"/>
            </w:pPr>
          </w:p>
        </w:tc>
        <w:tc>
          <w:tcPr>
            <w:tcW w:w="2835" w:type="dxa"/>
            <w:vMerge w:val="restart"/>
            <w:vAlign w:val="center"/>
          </w:tcPr>
          <w:p w:rsidR="006814A0" w:rsidRPr="00687862" w:rsidRDefault="006814A0" w:rsidP="00687862">
            <w:pPr>
              <w:jc w:val="center"/>
            </w:pPr>
            <w:r w:rsidRPr="00687862">
              <w:t>Повышение качества</w:t>
            </w:r>
          </w:p>
          <w:p w:rsidR="006814A0" w:rsidRPr="00687862" w:rsidRDefault="006814A0" w:rsidP="00687862">
            <w:pPr>
              <w:jc w:val="center"/>
            </w:pPr>
            <w:r w:rsidRPr="00687862">
              <w:t>библиотечных услуг,</w:t>
            </w:r>
          </w:p>
          <w:p w:rsidR="006814A0" w:rsidRPr="00687862" w:rsidRDefault="006814A0" w:rsidP="00687862">
            <w:pPr>
              <w:jc w:val="center"/>
            </w:pPr>
            <w:r w:rsidRPr="00687862">
              <w:t>пополнение и обновление</w:t>
            </w:r>
          </w:p>
          <w:p w:rsidR="006814A0" w:rsidRPr="00687862" w:rsidRDefault="006814A0" w:rsidP="00687862">
            <w:pPr>
              <w:jc w:val="center"/>
            </w:pPr>
            <w:r w:rsidRPr="00687862">
              <w:t>библиотечных фондов</w:t>
            </w:r>
          </w:p>
          <w:p w:rsidR="006814A0" w:rsidRPr="00687862" w:rsidRDefault="006814A0" w:rsidP="00687862">
            <w:pPr>
              <w:jc w:val="center"/>
            </w:pPr>
            <w:r w:rsidRPr="00687862">
              <w:t>библиотек, предоставление</w:t>
            </w:r>
          </w:p>
          <w:p w:rsidR="006814A0" w:rsidRPr="00687862" w:rsidRDefault="006814A0" w:rsidP="00687862">
            <w:pPr>
              <w:jc w:val="center"/>
            </w:pPr>
            <w:r w:rsidRPr="00687862">
              <w:t xml:space="preserve">доступа пользователям </w:t>
            </w:r>
            <w:proofErr w:type="gramStart"/>
            <w:r w:rsidRPr="00687862">
              <w:t>к</w:t>
            </w:r>
            <w:proofErr w:type="gramEnd"/>
          </w:p>
          <w:p w:rsidR="006814A0" w:rsidRPr="00687862" w:rsidRDefault="006814A0" w:rsidP="00687862">
            <w:pPr>
              <w:jc w:val="center"/>
            </w:pPr>
            <w:r w:rsidRPr="00687862">
              <w:t>новым информационным</w:t>
            </w:r>
          </w:p>
          <w:p w:rsidR="006814A0" w:rsidRPr="00687862" w:rsidRDefault="006814A0" w:rsidP="00687862">
            <w:r w:rsidRPr="00687862">
              <w:rPr>
                <w:lang w:eastAsia="en-US"/>
              </w:rPr>
              <w:t>ресурсам.</w:t>
            </w:r>
          </w:p>
          <w:p w:rsidR="006814A0" w:rsidRPr="00687862" w:rsidRDefault="006814A0" w:rsidP="00687862">
            <w:pPr>
              <w:jc w:val="center"/>
            </w:pPr>
          </w:p>
          <w:p w:rsidR="006814A0" w:rsidRPr="00687862" w:rsidRDefault="006814A0" w:rsidP="00687862">
            <w:pPr>
              <w:jc w:val="both"/>
            </w:pPr>
          </w:p>
        </w:tc>
      </w:tr>
      <w:tr w:rsidR="006814A0" w:rsidRPr="00687862" w:rsidTr="00687862">
        <w:trPr>
          <w:trHeight w:val="972"/>
          <w:jc w:val="center"/>
        </w:trPr>
        <w:tc>
          <w:tcPr>
            <w:tcW w:w="674" w:type="dxa"/>
            <w:vAlign w:val="center"/>
          </w:tcPr>
          <w:p w:rsidR="006814A0" w:rsidRPr="00687862" w:rsidRDefault="006814A0" w:rsidP="00687862">
            <w:pPr>
              <w:jc w:val="center"/>
            </w:pPr>
            <w:r w:rsidRPr="00687862">
              <w:t>1.1</w:t>
            </w:r>
          </w:p>
        </w:tc>
        <w:tc>
          <w:tcPr>
            <w:tcW w:w="2552" w:type="dxa"/>
            <w:vAlign w:val="center"/>
          </w:tcPr>
          <w:p w:rsidR="006814A0" w:rsidRPr="00687862" w:rsidRDefault="006814A0" w:rsidP="00687862">
            <w:r w:rsidRPr="00687862">
              <w:t>Оплата труда с начислениями МБУК МЦБС ОМР</w:t>
            </w:r>
          </w:p>
        </w:tc>
        <w:tc>
          <w:tcPr>
            <w:tcW w:w="1135" w:type="dxa"/>
          </w:tcPr>
          <w:p w:rsidR="006814A0" w:rsidRPr="00687862" w:rsidRDefault="006814A0" w:rsidP="00687862">
            <w:pPr>
              <w:jc w:val="center"/>
            </w:pPr>
          </w:p>
        </w:tc>
        <w:tc>
          <w:tcPr>
            <w:tcW w:w="1134" w:type="dxa"/>
            <w:vAlign w:val="center"/>
          </w:tcPr>
          <w:p w:rsidR="006814A0" w:rsidRPr="00687862" w:rsidRDefault="006814A0" w:rsidP="00687862">
            <w:pPr>
              <w:jc w:val="center"/>
            </w:pPr>
            <w:r w:rsidRPr="00687862">
              <w:t>6 100,0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687862">
            <w:pPr>
              <w:jc w:val="center"/>
            </w:pPr>
            <w:r w:rsidRPr="00687862">
              <w:t>6100,0</w:t>
            </w:r>
          </w:p>
        </w:tc>
        <w:tc>
          <w:tcPr>
            <w:tcW w:w="1276" w:type="dxa"/>
            <w:vAlign w:val="center"/>
          </w:tcPr>
          <w:p w:rsidR="006814A0" w:rsidRPr="00687862" w:rsidRDefault="006814A0" w:rsidP="00687862">
            <w:pPr>
              <w:jc w:val="center"/>
            </w:pPr>
            <w:r w:rsidRPr="00687862">
              <w:t>6 150,0</w:t>
            </w:r>
          </w:p>
        </w:tc>
        <w:tc>
          <w:tcPr>
            <w:tcW w:w="1275" w:type="dxa"/>
            <w:vAlign w:val="center"/>
          </w:tcPr>
          <w:p w:rsidR="006814A0" w:rsidRPr="00687862" w:rsidRDefault="006814A0" w:rsidP="00687862">
            <w:pPr>
              <w:jc w:val="center"/>
            </w:pPr>
            <w:r w:rsidRPr="00687862">
              <w:t>6 100,0</w:t>
            </w: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jc w:val="center"/>
        </w:trPr>
        <w:tc>
          <w:tcPr>
            <w:tcW w:w="674" w:type="dxa"/>
            <w:vAlign w:val="center"/>
          </w:tcPr>
          <w:p w:rsidR="006814A0" w:rsidRPr="00687862" w:rsidRDefault="006814A0" w:rsidP="00687862">
            <w:pPr>
              <w:jc w:val="center"/>
            </w:pPr>
            <w:r w:rsidRPr="00687862">
              <w:t>1.2</w:t>
            </w:r>
          </w:p>
        </w:tc>
        <w:tc>
          <w:tcPr>
            <w:tcW w:w="2552" w:type="dxa"/>
            <w:vAlign w:val="center"/>
          </w:tcPr>
          <w:p w:rsidR="006814A0" w:rsidRPr="00687862" w:rsidRDefault="006814A0" w:rsidP="00687862">
            <w:r w:rsidRPr="00687862">
              <w:t>Оплата коммунальных услуг</w:t>
            </w:r>
          </w:p>
        </w:tc>
        <w:tc>
          <w:tcPr>
            <w:tcW w:w="1135" w:type="dxa"/>
          </w:tcPr>
          <w:p w:rsidR="006814A0" w:rsidRPr="00687862" w:rsidRDefault="006814A0" w:rsidP="00687862">
            <w:pPr>
              <w:jc w:val="center"/>
            </w:pPr>
          </w:p>
        </w:tc>
        <w:tc>
          <w:tcPr>
            <w:tcW w:w="1134" w:type="dxa"/>
            <w:vAlign w:val="center"/>
          </w:tcPr>
          <w:p w:rsidR="006814A0" w:rsidRPr="00687862" w:rsidRDefault="006814A0" w:rsidP="00687862">
            <w:pPr>
              <w:jc w:val="center"/>
            </w:pPr>
            <w:r w:rsidRPr="00687862">
              <w:t>434,0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687862">
            <w:pPr>
              <w:jc w:val="center"/>
            </w:pPr>
            <w:r w:rsidRPr="00687862">
              <w:t>434,0</w:t>
            </w:r>
          </w:p>
        </w:tc>
        <w:tc>
          <w:tcPr>
            <w:tcW w:w="1276" w:type="dxa"/>
            <w:vAlign w:val="center"/>
          </w:tcPr>
          <w:p w:rsidR="006814A0" w:rsidRPr="00687862" w:rsidRDefault="006814A0" w:rsidP="00687862"/>
        </w:tc>
        <w:tc>
          <w:tcPr>
            <w:tcW w:w="1275" w:type="dxa"/>
            <w:vAlign w:val="center"/>
          </w:tcPr>
          <w:p w:rsidR="006814A0" w:rsidRPr="00687862" w:rsidRDefault="006814A0" w:rsidP="00687862"/>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11"/>
          <w:jc w:val="center"/>
        </w:trPr>
        <w:tc>
          <w:tcPr>
            <w:tcW w:w="674" w:type="dxa"/>
            <w:vAlign w:val="center"/>
          </w:tcPr>
          <w:p w:rsidR="006814A0" w:rsidRPr="00687862" w:rsidRDefault="006814A0" w:rsidP="00687862">
            <w:pPr>
              <w:jc w:val="center"/>
            </w:pPr>
            <w:r w:rsidRPr="00687862">
              <w:lastRenderedPageBreak/>
              <w:t>1.3</w:t>
            </w:r>
          </w:p>
        </w:tc>
        <w:tc>
          <w:tcPr>
            <w:tcW w:w="2552" w:type="dxa"/>
            <w:vAlign w:val="center"/>
          </w:tcPr>
          <w:p w:rsidR="006814A0" w:rsidRPr="00687862" w:rsidRDefault="006814A0" w:rsidP="00687862">
            <w:r w:rsidRPr="00687862">
              <w:t>Оплата услуг связи и интернет</w:t>
            </w:r>
          </w:p>
        </w:tc>
        <w:tc>
          <w:tcPr>
            <w:tcW w:w="1135" w:type="dxa"/>
          </w:tcPr>
          <w:p w:rsidR="006814A0" w:rsidRPr="00687862" w:rsidRDefault="006814A0" w:rsidP="00687862">
            <w:pPr>
              <w:jc w:val="center"/>
            </w:pPr>
          </w:p>
        </w:tc>
        <w:tc>
          <w:tcPr>
            <w:tcW w:w="1134" w:type="dxa"/>
            <w:vAlign w:val="center"/>
          </w:tcPr>
          <w:p w:rsidR="006814A0" w:rsidRPr="00687862" w:rsidRDefault="006814A0" w:rsidP="00687862">
            <w:pPr>
              <w:jc w:val="center"/>
            </w:pPr>
            <w:r w:rsidRPr="00687862">
              <w:t>111,6</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687862">
            <w:pPr>
              <w:jc w:val="center"/>
            </w:pPr>
            <w:r w:rsidRPr="00687862">
              <w:t>111,6</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pPr>
            <w:r w:rsidRPr="00687862">
              <w:t>1.4</w:t>
            </w:r>
          </w:p>
        </w:tc>
        <w:tc>
          <w:tcPr>
            <w:tcW w:w="2552" w:type="dxa"/>
            <w:vAlign w:val="center"/>
          </w:tcPr>
          <w:p w:rsidR="006814A0" w:rsidRPr="00687862" w:rsidRDefault="006814A0" w:rsidP="00687862">
            <w:r w:rsidRPr="00687862">
              <w:t>Прочие услуги (выплата пособия по уходу за ребенком, техническое обслуживание пожарной сигнализации)</w:t>
            </w:r>
          </w:p>
        </w:tc>
        <w:tc>
          <w:tcPr>
            <w:tcW w:w="1135" w:type="dxa"/>
          </w:tcPr>
          <w:p w:rsidR="006814A0" w:rsidRPr="00687862" w:rsidRDefault="006814A0" w:rsidP="00687862">
            <w:pPr>
              <w:jc w:val="center"/>
            </w:pPr>
          </w:p>
        </w:tc>
        <w:tc>
          <w:tcPr>
            <w:tcW w:w="1134" w:type="dxa"/>
            <w:vAlign w:val="center"/>
          </w:tcPr>
          <w:p w:rsidR="006814A0" w:rsidRPr="00687862" w:rsidRDefault="006814A0" w:rsidP="00687862">
            <w:pPr>
              <w:jc w:val="center"/>
            </w:pPr>
            <w:r w:rsidRPr="00687862">
              <w:t>55,0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687862">
            <w:pPr>
              <w:jc w:val="center"/>
            </w:pPr>
            <w:r w:rsidRPr="00687862">
              <w:t>55,0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rPr>
                <w:rFonts w:eastAsia="Calibri"/>
              </w:rPr>
            </w:pPr>
            <w:r w:rsidRPr="00687862">
              <w:rPr>
                <w:rFonts w:eastAsia="Calibri"/>
              </w:rPr>
              <w:t>2</w:t>
            </w:r>
          </w:p>
          <w:p w:rsidR="006814A0" w:rsidRPr="00687862" w:rsidRDefault="006814A0" w:rsidP="00687862">
            <w:pPr>
              <w:jc w:val="center"/>
              <w:rPr>
                <w:rFonts w:eastAsia="Calibri"/>
              </w:rPr>
            </w:pPr>
          </w:p>
        </w:tc>
        <w:tc>
          <w:tcPr>
            <w:tcW w:w="2552" w:type="dxa"/>
            <w:vAlign w:val="center"/>
          </w:tcPr>
          <w:p w:rsidR="006814A0" w:rsidRPr="00687862" w:rsidRDefault="006814A0" w:rsidP="00687862">
            <w:pPr>
              <w:rPr>
                <w:rFonts w:eastAsia="Calibri"/>
              </w:rPr>
            </w:pPr>
            <w:r w:rsidRPr="00687862">
              <w:rPr>
                <w:rFonts w:eastAsia="Calibri"/>
              </w:rPr>
              <w:t>Субсидии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135" w:type="dxa"/>
            <w:vAlign w:val="center"/>
          </w:tcPr>
          <w:p w:rsidR="006814A0" w:rsidRPr="00687862" w:rsidRDefault="006814A0" w:rsidP="00687862">
            <w:pPr>
              <w:jc w:val="center"/>
              <w:rPr>
                <w:rFonts w:eastAsia="Calibri"/>
              </w:rPr>
            </w:pPr>
            <w:r w:rsidRPr="00687862">
              <w:rPr>
                <w:rFonts w:eastAsia="Calibri"/>
              </w:rPr>
              <w:t>2020 г.</w:t>
            </w:r>
          </w:p>
        </w:tc>
        <w:tc>
          <w:tcPr>
            <w:tcW w:w="1134" w:type="dxa"/>
            <w:vAlign w:val="center"/>
          </w:tcPr>
          <w:p w:rsidR="006814A0" w:rsidRPr="00687862" w:rsidRDefault="006814A0" w:rsidP="00687862">
            <w:pPr>
              <w:jc w:val="center"/>
              <w:rPr>
                <w:rFonts w:eastAsia="Calibri"/>
              </w:rPr>
            </w:pPr>
            <w:r w:rsidRPr="00687862">
              <w:rPr>
                <w:rFonts w:eastAsia="Calibri"/>
              </w:rPr>
              <w:t>191,00</w:t>
            </w:r>
          </w:p>
        </w:tc>
        <w:tc>
          <w:tcPr>
            <w:tcW w:w="1134" w:type="dxa"/>
            <w:vAlign w:val="center"/>
          </w:tcPr>
          <w:p w:rsidR="006814A0" w:rsidRPr="00687862" w:rsidRDefault="006814A0" w:rsidP="00687862">
            <w:pPr>
              <w:jc w:val="center"/>
              <w:rPr>
                <w:rFonts w:eastAsia="Calibri"/>
              </w:rPr>
            </w:pPr>
            <w:r w:rsidRPr="00687862">
              <w:rPr>
                <w:rFonts w:eastAsia="Calibri"/>
              </w:rPr>
              <w:t>168,30</w:t>
            </w:r>
          </w:p>
        </w:tc>
        <w:tc>
          <w:tcPr>
            <w:tcW w:w="992" w:type="dxa"/>
            <w:vAlign w:val="center"/>
          </w:tcPr>
          <w:p w:rsidR="006814A0" w:rsidRPr="00687862" w:rsidRDefault="006814A0" w:rsidP="00687862">
            <w:pPr>
              <w:jc w:val="center"/>
              <w:rPr>
                <w:rFonts w:eastAsia="Calibri"/>
              </w:rPr>
            </w:pPr>
            <w:r w:rsidRPr="00687862">
              <w:rPr>
                <w:rFonts w:eastAsia="Calibri"/>
              </w:rPr>
              <w:t>20,80</w:t>
            </w:r>
          </w:p>
        </w:tc>
        <w:tc>
          <w:tcPr>
            <w:tcW w:w="1276" w:type="dxa"/>
            <w:vAlign w:val="center"/>
          </w:tcPr>
          <w:p w:rsidR="006814A0" w:rsidRPr="00687862" w:rsidRDefault="006814A0" w:rsidP="00687862">
            <w:pPr>
              <w:jc w:val="center"/>
              <w:rPr>
                <w:rFonts w:eastAsia="Calibri"/>
              </w:rPr>
            </w:pPr>
            <w:r w:rsidRPr="00687862">
              <w:rPr>
                <w:rFonts w:eastAsia="Calibri"/>
              </w:rPr>
              <w:t>1,9</w:t>
            </w:r>
          </w:p>
        </w:tc>
        <w:tc>
          <w:tcPr>
            <w:tcW w:w="1276" w:type="dxa"/>
            <w:vAlign w:val="center"/>
          </w:tcPr>
          <w:p w:rsidR="006814A0" w:rsidRPr="00687862" w:rsidRDefault="006814A0" w:rsidP="00687862">
            <w:pPr>
              <w:jc w:val="center"/>
              <w:rPr>
                <w:rFonts w:eastAsia="Calibri"/>
                <w:lang w:eastAsia="en-US"/>
              </w:rPr>
            </w:pPr>
          </w:p>
        </w:tc>
        <w:tc>
          <w:tcPr>
            <w:tcW w:w="1275" w:type="dxa"/>
            <w:vAlign w:val="center"/>
          </w:tcPr>
          <w:p w:rsidR="006814A0" w:rsidRPr="00687862" w:rsidRDefault="006814A0" w:rsidP="00687862">
            <w:pPr>
              <w:jc w:val="center"/>
              <w:rPr>
                <w:rFonts w:eastAsia="Calibri"/>
                <w:lang w:eastAsia="en-US"/>
              </w:rPr>
            </w:pPr>
          </w:p>
        </w:tc>
        <w:tc>
          <w:tcPr>
            <w:tcW w:w="1701" w:type="dxa"/>
          </w:tcPr>
          <w:p w:rsidR="006814A0" w:rsidRPr="00687862" w:rsidRDefault="006814A0" w:rsidP="00687862">
            <w:pPr>
              <w:jc w:val="center"/>
            </w:pPr>
            <w:r w:rsidRPr="00687862">
              <w:rPr>
                <w:rFonts w:eastAsia="Calibri"/>
                <w:lang w:eastAsia="en-US"/>
              </w:rPr>
              <w:t>Муниципальное бюджетное учреждение культуры «</w:t>
            </w:r>
            <w:proofErr w:type="spellStart"/>
            <w:r w:rsidRPr="00687862">
              <w:rPr>
                <w:rFonts w:eastAsia="Calibri"/>
                <w:lang w:eastAsia="en-US"/>
              </w:rPr>
              <w:t>Межпоселен-ческая</w:t>
            </w:r>
            <w:proofErr w:type="spellEnd"/>
            <w:r w:rsidRPr="00687862">
              <w:rPr>
                <w:rFonts w:eastAsia="Calibri"/>
                <w:lang w:eastAsia="en-US"/>
              </w:rPr>
              <w:t xml:space="preserve"> централизованная библиотечная система Озинского муниципального района»</w:t>
            </w:r>
          </w:p>
        </w:tc>
        <w:tc>
          <w:tcPr>
            <w:tcW w:w="2835" w:type="dxa"/>
            <w:vAlign w:val="center"/>
          </w:tcPr>
          <w:p w:rsidR="006814A0" w:rsidRPr="00687862" w:rsidRDefault="006814A0" w:rsidP="00687862">
            <w:pPr>
              <w:jc w:val="center"/>
              <w:rPr>
                <w:rFonts w:eastAsia="Calibri"/>
              </w:rPr>
            </w:pPr>
            <w:r w:rsidRPr="00687862">
              <w:rPr>
                <w:rFonts w:eastAsia="Calibri"/>
              </w:rPr>
              <w:t>Увеличение доступности, разнообразия предлагаемых услуг населению, расширение доступа к информационным ресурсам библиотек России и зарубежных стран, создание системы современных библиотек с использованием новых технологий и оцифровки</w:t>
            </w:r>
          </w:p>
        </w:tc>
      </w:tr>
      <w:tr w:rsidR="006814A0" w:rsidRPr="00687862" w:rsidTr="00687862">
        <w:trPr>
          <w:trHeight w:val="826"/>
          <w:jc w:val="center"/>
        </w:trPr>
        <w:tc>
          <w:tcPr>
            <w:tcW w:w="674" w:type="dxa"/>
            <w:vAlign w:val="center"/>
          </w:tcPr>
          <w:p w:rsidR="006814A0" w:rsidRPr="00687862" w:rsidRDefault="006814A0" w:rsidP="00687862">
            <w:pPr>
              <w:jc w:val="center"/>
              <w:rPr>
                <w:rFonts w:eastAsia="Calibri"/>
              </w:rPr>
            </w:pPr>
            <w:r w:rsidRPr="00687862">
              <w:rPr>
                <w:rFonts w:eastAsia="Calibri"/>
              </w:rPr>
              <w:t>3</w:t>
            </w:r>
          </w:p>
        </w:tc>
        <w:tc>
          <w:tcPr>
            <w:tcW w:w="2552" w:type="dxa"/>
            <w:vAlign w:val="center"/>
          </w:tcPr>
          <w:p w:rsidR="006814A0" w:rsidRPr="00687862" w:rsidRDefault="006814A0" w:rsidP="00687862">
            <w:pPr>
              <w:rPr>
                <w:rFonts w:eastAsia="Calibri"/>
              </w:rPr>
            </w:pPr>
            <w:r w:rsidRPr="00687862">
              <w:rPr>
                <w:rFonts w:eastAsia="Calibri"/>
              </w:rPr>
              <w:t>Государственная поддержка лучших работников муниципальных учреждений культуры находящихся на территории сельских поселений</w:t>
            </w:r>
          </w:p>
        </w:tc>
        <w:tc>
          <w:tcPr>
            <w:tcW w:w="1135" w:type="dxa"/>
            <w:vAlign w:val="center"/>
          </w:tcPr>
          <w:p w:rsidR="006814A0" w:rsidRPr="00687862" w:rsidRDefault="006814A0" w:rsidP="00687862">
            <w:pPr>
              <w:jc w:val="center"/>
              <w:rPr>
                <w:rFonts w:eastAsia="Calibri"/>
              </w:rPr>
            </w:pPr>
            <w:r w:rsidRPr="00687862">
              <w:rPr>
                <w:rFonts w:eastAsia="Calibri"/>
              </w:rPr>
              <w:t>2020 г.</w:t>
            </w:r>
          </w:p>
        </w:tc>
        <w:tc>
          <w:tcPr>
            <w:tcW w:w="1134" w:type="dxa"/>
            <w:vAlign w:val="center"/>
          </w:tcPr>
          <w:p w:rsidR="006814A0" w:rsidRPr="00687862" w:rsidRDefault="006814A0" w:rsidP="00687862">
            <w:pPr>
              <w:jc w:val="center"/>
              <w:rPr>
                <w:rFonts w:eastAsia="Calibri"/>
              </w:rPr>
            </w:pPr>
            <w:r w:rsidRPr="00687862">
              <w:rPr>
                <w:rFonts w:eastAsia="Calibri"/>
              </w:rPr>
              <w:t>56,70</w:t>
            </w:r>
          </w:p>
        </w:tc>
        <w:tc>
          <w:tcPr>
            <w:tcW w:w="1134" w:type="dxa"/>
            <w:vAlign w:val="center"/>
          </w:tcPr>
          <w:p w:rsidR="006814A0" w:rsidRPr="00687862" w:rsidRDefault="006814A0" w:rsidP="00687862">
            <w:pPr>
              <w:jc w:val="center"/>
              <w:rPr>
                <w:rFonts w:eastAsia="Calibri"/>
              </w:rPr>
            </w:pPr>
            <w:r w:rsidRPr="00687862">
              <w:rPr>
                <w:rFonts w:eastAsia="Calibri"/>
              </w:rPr>
              <w:t>50,00</w:t>
            </w:r>
          </w:p>
        </w:tc>
        <w:tc>
          <w:tcPr>
            <w:tcW w:w="992" w:type="dxa"/>
            <w:vAlign w:val="center"/>
          </w:tcPr>
          <w:p w:rsidR="006814A0" w:rsidRPr="00687862" w:rsidRDefault="006814A0" w:rsidP="00687862">
            <w:pPr>
              <w:jc w:val="center"/>
              <w:rPr>
                <w:rFonts w:eastAsia="Calibri"/>
              </w:rPr>
            </w:pPr>
            <w:r w:rsidRPr="00687862">
              <w:rPr>
                <w:rFonts w:eastAsia="Calibri"/>
              </w:rPr>
              <w:t>6,2</w:t>
            </w:r>
          </w:p>
        </w:tc>
        <w:tc>
          <w:tcPr>
            <w:tcW w:w="1276" w:type="dxa"/>
            <w:vAlign w:val="center"/>
          </w:tcPr>
          <w:p w:rsidR="006814A0" w:rsidRPr="00687862" w:rsidRDefault="006814A0" w:rsidP="00687862">
            <w:pPr>
              <w:jc w:val="center"/>
              <w:rPr>
                <w:rFonts w:eastAsia="Calibri"/>
              </w:rPr>
            </w:pPr>
            <w:r w:rsidRPr="00687862">
              <w:rPr>
                <w:rFonts w:eastAsia="Calibri"/>
              </w:rPr>
              <w:t>0,5</w:t>
            </w:r>
          </w:p>
        </w:tc>
        <w:tc>
          <w:tcPr>
            <w:tcW w:w="1276" w:type="dxa"/>
            <w:vAlign w:val="center"/>
          </w:tcPr>
          <w:p w:rsidR="006814A0" w:rsidRPr="00687862" w:rsidRDefault="006814A0" w:rsidP="00687862">
            <w:pPr>
              <w:jc w:val="center"/>
              <w:rPr>
                <w:rFonts w:eastAsia="Calibri"/>
                <w:lang w:eastAsia="en-US"/>
              </w:rPr>
            </w:pPr>
          </w:p>
        </w:tc>
        <w:tc>
          <w:tcPr>
            <w:tcW w:w="1275" w:type="dxa"/>
            <w:vAlign w:val="center"/>
          </w:tcPr>
          <w:p w:rsidR="006814A0" w:rsidRPr="00687862" w:rsidRDefault="006814A0" w:rsidP="00687862">
            <w:pPr>
              <w:jc w:val="center"/>
              <w:rPr>
                <w:rFonts w:eastAsia="Calibri"/>
                <w:lang w:eastAsia="en-US"/>
              </w:rPr>
            </w:pPr>
          </w:p>
        </w:tc>
        <w:tc>
          <w:tcPr>
            <w:tcW w:w="1701" w:type="dxa"/>
          </w:tcPr>
          <w:p w:rsidR="006814A0" w:rsidRPr="00687862" w:rsidRDefault="006814A0" w:rsidP="00687862">
            <w:pPr>
              <w:jc w:val="center"/>
              <w:rPr>
                <w:rFonts w:eastAsia="Calibri"/>
                <w:lang w:eastAsia="en-US"/>
              </w:rPr>
            </w:pPr>
            <w:r w:rsidRPr="00687862">
              <w:rPr>
                <w:rFonts w:eastAsia="Calibri"/>
                <w:lang w:eastAsia="en-US"/>
              </w:rPr>
              <w:t>Муниципальное бюджетное учреждение культуры «</w:t>
            </w:r>
            <w:proofErr w:type="spellStart"/>
            <w:r w:rsidRPr="00687862">
              <w:rPr>
                <w:rFonts w:eastAsia="Calibri"/>
                <w:lang w:eastAsia="en-US"/>
              </w:rPr>
              <w:t>Межпоселен-ческая</w:t>
            </w:r>
            <w:proofErr w:type="spellEnd"/>
            <w:r w:rsidRPr="00687862">
              <w:rPr>
                <w:rFonts w:eastAsia="Calibri"/>
                <w:lang w:eastAsia="en-US"/>
              </w:rPr>
              <w:t xml:space="preserve"> централизованная библиотечная система Озинского муниципального района»</w:t>
            </w:r>
          </w:p>
        </w:tc>
        <w:tc>
          <w:tcPr>
            <w:tcW w:w="2835" w:type="dxa"/>
            <w:vAlign w:val="center"/>
          </w:tcPr>
          <w:p w:rsidR="006814A0" w:rsidRPr="00687862" w:rsidRDefault="006814A0" w:rsidP="00687862">
            <w:pPr>
              <w:jc w:val="center"/>
              <w:rPr>
                <w:rFonts w:eastAsia="Calibri"/>
              </w:rPr>
            </w:pPr>
            <w:r w:rsidRPr="00687862">
              <w:rPr>
                <w:rFonts w:eastAsia="Calibri"/>
              </w:rPr>
              <w:t xml:space="preserve">  Стимулирование работников учреждений культуры к повышению показателей эффективности деятельности и качества предоставляемых  услуг</w:t>
            </w:r>
          </w:p>
        </w:tc>
      </w:tr>
      <w:tr w:rsidR="006814A0" w:rsidRPr="00687862" w:rsidTr="00687862">
        <w:trPr>
          <w:jc w:val="center"/>
        </w:trPr>
        <w:tc>
          <w:tcPr>
            <w:tcW w:w="4361" w:type="dxa"/>
            <w:gridSpan w:val="3"/>
            <w:vAlign w:val="center"/>
          </w:tcPr>
          <w:p w:rsidR="006814A0" w:rsidRPr="00687862" w:rsidRDefault="006814A0" w:rsidP="00687862">
            <w:pPr>
              <w:rPr>
                <w:b/>
                <w:bCs/>
              </w:rPr>
            </w:pPr>
          </w:p>
          <w:p w:rsidR="006814A0" w:rsidRPr="00687862" w:rsidRDefault="006814A0" w:rsidP="00687862">
            <w:pPr>
              <w:rPr>
                <w:b/>
                <w:bCs/>
              </w:rPr>
            </w:pPr>
            <w:r w:rsidRPr="00687862">
              <w:rPr>
                <w:b/>
                <w:bCs/>
              </w:rPr>
              <w:t>Итого</w:t>
            </w:r>
          </w:p>
        </w:tc>
        <w:tc>
          <w:tcPr>
            <w:tcW w:w="1134" w:type="dxa"/>
            <w:vAlign w:val="bottom"/>
          </w:tcPr>
          <w:p w:rsidR="006814A0" w:rsidRPr="00687862" w:rsidRDefault="006814A0" w:rsidP="00687862">
            <w:pPr>
              <w:jc w:val="center"/>
              <w:rPr>
                <w:b/>
                <w:bCs/>
              </w:rPr>
            </w:pPr>
            <w:r w:rsidRPr="00687862">
              <w:rPr>
                <w:b/>
                <w:bCs/>
              </w:rPr>
              <w:t>6 948,3</w:t>
            </w:r>
          </w:p>
        </w:tc>
        <w:tc>
          <w:tcPr>
            <w:tcW w:w="1134" w:type="dxa"/>
            <w:vAlign w:val="bottom"/>
          </w:tcPr>
          <w:p w:rsidR="006814A0" w:rsidRPr="00687862" w:rsidRDefault="006814A0" w:rsidP="00687862">
            <w:pPr>
              <w:jc w:val="center"/>
              <w:rPr>
                <w:b/>
                <w:bCs/>
              </w:rPr>
            </w:pPr>
            <w:r w:rsidRPr="00687862">
              <w:rPr>
                <w:b/>
                <w:bCs/>
              </w:rPr>
              <w:t>218,30</w:t>
            </w:r>
          </w:p>
        </w:tc>
        <w:tc>
          <w:tcPr>
            <w:tcW w:w="992" w:type="dxa"/>
            <w:vAlign w:val="bottom"/>
          </w:tcPr>
          <w:p w:rsidR="006814A0" w:rsidRPr="00687862" w:rsidRDefault="006814A0" w:rsidP="00687862">
            <w:pPr>
              <w:jc w:val="center"/>
              <w:rPr>
                <w:b/>
                <w:bCs/>
              </w:rPr>
            </w:pPr>
            <w:r w:rsidRPr="00687862">
              <w:rPr>
                <w:b/>
                <w:bCs/>
              </w:rPr>
              <w:t>27,0</w:t>
            </w:r>
          </w:p>
        </w:tc>
        <w:tc>
          <w:tcPr>
            <w:tcW w:w="1276" w:type="dxa"/>
            <w:vAlign w:val="bottom"/>
          </w:tcPr>
          <w:p w:rsidR="006814A0" w:rsidRPr="00687862" w:rsidRDefault="006814A0" w:rsidP="00687862">
            <w:pPr>
              <w:jc w:val="center"/>
              <w:rPr>
                <w:b/>
                <w:bCs/>
              </w:rPr>
            </w:pPr>
            <w:r w:rsidRPr="00687862">
              <w:rPr>
                <w:b/>
                <w:bCs/>
              </w:rPr>
              <w:t>6 703,0</w:t>
            </w:r>
          </w:p>
        </w:tc>
        <w:tc>
          <w:tcPr>
            <w:tcW w:w="1276" w:type="dxa"/>
            <w:vAlign w:val="bottom"/>
          </w:tcPr>
          <w:p w:rsidR="006814A0" w:rsidRPr="00687862" w:rsidRDefault="006814A0" w:rsidP="00687862">
            <w:pPr>
              <w:jc w:val="center"/>
              <w:rPr>
                <w:b/>
                <w:bCs/>
              </w:rPr>
            </w:pPr>
            <w:r w:rsidRPr="00687862">
              <w:rPr>
                <w:b/>
                <w:bCs/>
              </w:rPr>
              <w:t>6 150,0</w:t>
            </w:r>
          </w:p>
        </w:tc>
        <w:tc>
          <w:tcPr>
            <w:tcW w:w="1275" w:type="dxa"/>
            <w:vAlign w:val="bottom"/>
          </w:tcPr>
          <w:p w:rsidR="006814A0" w:rsidRPr="00687862" w:rsidRDefault="006814A0" w:rsidP="00687862">
            <w:pPr>
              <w:jc w:val="center"/>
              <w:rPr>
                <w:b/>
                <w:bCs/>
              </w:rPr>
            </w:pPr>
            <w:r w:rsidRPr="00687862">
              <w:rPr>
                <w:b/>
                <w:bCs/>
              </w:rPr>
              <w:t>6 100,0</w:t>
            </w:r>
          </w:p>
        </w:tc>
        <w:tc>
          <w:tcPr>
            <w:tcW w:w="1701" w:type="dxa"/>
            <w:vAlign w:val="bottom"/>
          </w:tcPr>
          <w:p w:rsidR="006814A0" w:rsidRPr="00687862" w:rsidRDefault="006814A0" w:rsidP="00687862">
            <w:pPr>
              <w:jc w:val="center"/>
              <w:rPr>
                <w:b/>
                <w:bCs/>
              </w:rPr>
            </w:pPr>
          </w:p>
        </w:tc>
        <w:tc>
          <w:tcPr>
            <w:tcW w:w="2835" w:type="dxa"/>
            <w:vAlign w:val="bottom"/>
          </w:tcPr>
          <w:p w:rsidR="006814A0" w:rsidRPr="00687862" w:rsidRDefault="006814A0" w:rsidP="00687862">
            <w:pPr>
              <w:jc w:val="center"/>
              <w:rPr>
                <w:b/>
                <w:bCs/>
              </w:rPr>
            </w:pPr>
          </w:p>
        </w:tc>
      </w:tr>
    </w:tbl>
    <w:p w:rsidR="006814A0" w:rsidRPr="00B11931" w:rsidRDefault="006814A0" w:rsidP="006814A0">
      <w:pPr>
        <w:sectPr w:rsidR="006814A0" w:rsidRPr="00B11931" w:rsidSect="006814A0">
          <w:pgSz w:w="16838" w:h="11906" w:orient="landscape"/>
          <w:pgMar w:top="719" w:right="1134" w:bottom="568" w:left="1134" w:header="709" w:footer="709" w:gutter="0"/>
          <w:cols w:space="708"/>
          <w:docGrid w:linePitch="360"/>
        </w:sectPr>
      </w:pPr>
    </w:p>
    <w:p w:rsidR="006814A0" w:rsidRPr="004746C3" w:rsidRDefault="006814A0" w:rsidP="006814A0">
      <w:pPr>
        <w:jc w:val="center"/>
        <w:rPr>
          <w:b/>
          <w:bCs/>
          <w:sz w:val="28"/>
          <w:szCs w:val="28"/>
        </w:rPr>
      </w:pPr>
      <w:r w:rsidRPr="004746C3">
        <w:rPr>
          <w:b/>
          <w:bCs/>
          <w:sz w:val="28"/>
          <w:szCs w:val="28"/>
        </w:rPr>
        <w:lastRenderedPageBreak/>
        <w:t>Паспорт Подпрограммы 3</w:t>
      </w:r>
    </w:p>
    <w:p w:rsidR="006814A0" w:rsidRPr="004746C3" w:rsidRDefault="006814A0" w:rsidP="006814A0">
      <w:pPr>
        <w:jc w:val="center"/>
        <w:rPr>
          <w:b/>
          <w:bCs/>
          <w:sz w:val="28"/>
          <w:szCs w:val="28"/>
        </w:rPr>
      </w:pPr>
      <w:r w:rsidRPr="004746C3">
        <w:rPr>
          <w:b/>
          <w:bCs/>
          <w:sz w:val="28"/>
          <w:szCs w:val="28"/>
        </w:rPr>
        <w:t xml:space="preserve">«Развитие системы дополнительного образования детей </w:t>
      </w:r>
    </w:p>
    <w:p w:rsidR="006814A0" w:rsidRPr="004746C3" w:rsidRDefault="006814A0" w:rsidP="006814A0">
      <w:pPr>
        <w:jc w:val="center"/>
        <w:rPr>
          <w:b/>
          <w:bCs/>
          <w:sz w:val="28"/>
          <w:szCs w:val="28"/>
        </w:rPr>
      </w:pPr>
      <w:r w:rsidRPr="004746C3">
        <w:rPr>
          <w:b/>
          <w:bCs/>
          <w:sz w:val="28"/>
          <w:szCs w:val="28"/>
        </w:rPr>
        <w:t>в области культуры»</w:t>
      </w:r>
    </w:p>
    <w:p w:rsidR="006814A0" w:rsidRPr="00A55C7E" w:rsidRDefault="006814A0" w:rsidP="006814A0">
      <w:pPr>
        <w:jc w:val="center"/>
        <w:rPr>
          <w:b/>
          <w:bCs/>
          <w:i/>
          <w:iCs/>
        </w:rPr>
      </w:pPr>
    </w:p>
    <w:tbl>
      <w:tblPr>
        <w:tblW w:w="10283" w:type="dxa"/>
        <w:jc w:val="center"/>
        <w:tblInd w:w="2" w:type="dxa"/>
        <w:tblLayout w:type="fixed"/>
        <w:tblCellMar>
          <w:left w:w="70" w:type="dxa"/>
          <w:right w:w="70" w:type="dxa"/>
        </w:tblCellMar>
        <w:tblLook w:val="00A0"/>
      </w:tblPr>
      <w:tblGrid>
        <w:gridCol w:w="4755"/>
        <w:gridCol w:w="1417"/>
        <w:gridCol w:w="1418"/>
        <w:gridCol w:w="1417"/>
        <w:gridCol w:w="1276"/>
      </w:tblGrid>
      <w:tr w:rsidR="006814A0" w:rsidRPr="00796FD2" w:rsidTr="00796FD2">
        <w:trPr>
          <w:cantSplit/>
          <w:trHeight w:val="855"/>
          <w:jc w:val="center"/>
        </w:trPr>
        <w:tc>
          <w:tcPr>
            <w:tcW w:w="4755" w:type="dxa"/>
            <w:tcBorders>
              <w:top w:val="single" w:sz="6" w:space="0" w:color="auto"/>
              <w:left w:val="single" w:sz="6" w:space="0" w:color="auto"/>
              <w:bottom w:val="single" w:sz="6" w:space="0" w:color="auto"/>
              <w:right w:val="single" w:sz="6" w:space="0" w:color="auto"/>
            </w:tcBorders>
          </w:tcPr>
          <w:p w:rsidR="006814A0" w:rsidRPr="00796FD2" w:rsidRDefault="006814A0" w:rsidP="006814A0">
            <w:r w:rsidRPr="00796FD2">
              <w:t xml:space="preserve">Основание разработки муниципальной подпрограммы (наименование и номер соответствующего правового акта) </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ind w:firstLine="540"/>
              <w:jc w:val="both"/>
            </w:pPr>
            <w:r w:rsidRPr="00796FD2">
              <w:t>Статья 179 Бюджетного Кодекса РФ</w:t>
            </w: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6" w:space="0" w:color="auto"/>
            </w:tcBorders>
          </w:tcPr>
          <w:p w:rsidR="006814A0" w:rsidRPr="00796FD2" w:rsidRDefault="006814A0" w:rsidP="006814A0">
            <w:r w:rsidRPr="00796FD2">
              <w:t>Ответственный исполнитель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ind w:firstLine="63"/>
              <w:jc w:val="both"/>
            </w:pPr>
            <w:r w:rsidRPr="00796FD2">
              <w:t>Управление культуры и кино администрации Озинского муниципального района</w:t>
            </w: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6" w:space="0" w:color="auto"/>
            </w:tcBorders>
          </w:tcPr>
          <w:p w:rsidR="006814A0" w:rsidRPr="00796FD2" w:rsidRDefault="006814A0" w:rsidP="006814A0">
            <w:r w:rsidRPr="00796FD2">
              <w:t>Участники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jc w:val="both"/>
            </w:pPr>
            <w:r w:rsidRPr="00796FD2">
              <w:t>Муниципальное учреждение дополнительного образования Озинская Детская школа искусств</w:t>
            </w: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6" w:space="0" w:color="auto"/>
            </w:tcBorders>
          </w:tcPr>
          <w:p w:rsidR="006814A0" w:rsidRPr="00796FD2" w:rsidRDefault="006814A0" w:rsidP="006814A0">
            <w:r w:rsidRPr="00796FD2">
              <w:t>Подпрограммы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jc w:val="both"/>
            </w:pP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6" w:space="0" w:color="auto"/>
            </w:tcBorders>
          </w:tcPr>
          <w:p w:rsidR="006814A0" w:rsidRPr="00796FD2" w:rsidRDefault="006814A0" w:rsidP="006814A0">
            <w:r w:rsidRPr="00796FD2">
              <w:t xml:space="preserve">Цели муниципальной подпрограммы </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jc w:val="both"/>
            </w:pPr>
            <w:r w:rsidRPr="00796FD2">
              <w:rPr>
                <w:lang w:eastAsia="en-US"/>
              </w:rPr>
              <w:t>Сохранение и развитие системы образования в сфере культуры</w:t>
            </w: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6" w:space="0" w:color="auto"/>
            </w:tcBorders>
          </w:tcPr>
          <w:p w:rsidR="006814A0" w:rsidRPr="00796FD2" w:rsidRDefault="006814A0" w:rsidP="006814A0">
            <w:r w:rsidRPr="00796FD2">
              <w:t>Задачи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jc w:val="both"/>
            </w:pPr>
            <w:r w:rsidRPr="00796FD2">
              <w:t>-обеспечение доступности образовательных услуг в сфере культуры;</w:t>
            </w:r>
          </w:p>
          <w:p w:rsidR="006814A0" w:rsidRPr="00796FD2" w:rsidRDefault="006814A0" w:rsidP="006814A0">
            <w:pPr>
              <w:jc w:val="both"/>
            </w:pPr>
            <w:r w:rsidRPr="00796FD2">
              <w:t>-повышение качества образовательных услуг в сфере культуры;</w:t>
            </w: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6" w:space="0" w:color="auto"/>
            </w:tcBorders>
          </w:tcPr>
          <w:p w:rsidR="006814A0" w:rsidRPr="00796FD2" w:rsidRDefault="006814A0" w:rsidP="006814A0">
            <w:r w:rsidRPr="00796FD2">
              <w:t>Ожидаемые конечные результаты реализации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jc w:val="both"/>
              <w:rPr>
                <w:lang w:eastAsia="en-US"/>
              </w:rPr>
            </w:pPr>
            <w:r w:rsidRPr="00796FD2">
              <w:rPr>
                <w:lang w:eastAsia="en-US"/>
              </w:rPr>
              <w:t>Увеличение количества обучающихся детских школ искусств, участвующих в региональных, всероссийских и международных конкурсах, фестивалях и творческих школах, в общем количестве обучающихся детских школ искусств:</w:t>
            </w:r>
          </w:p>
          <w:p w:rsidR="006814A0" w:rsidRPr="00796FD2" w:rsidRDefault="006814A0" w:rsidP="006814A0">
            <w:pPr>
              <w:jc w:val="both"/>
              <w:rPr>
                <w:lang w:eastAsia="en-US"/>
              </w:rPr>
            </w:pPr>
            <w:r w:rsidRPr="00796FD2">
              <w:rPr>
                <w:lang w:eastAsia="en-US"/>
              </w:rPr>
              <w:t>в 2020 году -  до 10%;</w:t>
            </w:r>
          </w:p>
          <w:p w:rsidR="006814A0" w:rsidRPr="00796FD2" w:rsidRDefault="006814A0" w:rsidP="006814A0">
            <w:pPr>
              <w:jc w:val="both"/>
              <w:rPr>
                <w:lang w:eastAsia="en-US"/>
              </w:rPr>
            </w:pPr>
            <w:r w:rsidRPr="00796FD2">
              <w:rPr>
                <w:lang w:eastAsia="en-US"/>
              </w:rPr>
              <w:t>в 2021 году -  до 10%</w:t>
            </w:r>
            <w:proofErr w:type="gramStart"/>
            <w:r w:rsidRPr="00796FD2">
              <w:rPr>
                <w:lang w:eastAsia="en-US"/>
              </w:rPr>
              <w:t xml:space="preserve"> ;</w:t>
            </w:r>
            <w:proofErr w:type="gramEnd"/>
          </w:p>
          <w:p w:rsidR="006814A0" w:rsidRPr="00796FD2" w:rsidRDefault="006814A0" w:rsidP="006814A0">
            <w:pPr>
              <w:jc w:val="both"/>
              <w:rPr>
                <w:lang w:eastAsia="en-US"/>
              </w:rPr>
            </w:pPr>
            <w:r w:rsidRPr="00796FD2">
              <w:rPr>
                <w:lang w:eastAsia="en-US"/>
              </w:rPr>
              <w:t>в 2022 году -  до 10%</w:t>
            </w:r>
            <w:proofErr w:type="gramStart"/>
            <w:r w:rsidRPr="00796FD2">
              <w:rPr>
                <w:lang w:eastAsia="en-US"/>
              </w:rPr>
              <w:t xml:space="preserve"> ;</w:t>
            </w:r>
            <w:proofErr w:type="gramEnd"/>
          </w:p>
          <w:p w:rsidR="006814A0" w:rsidRPr="00796FD2" w:rsidRDefault="006814A0" w:rsidP="006814A0">
            <w:pPr>
              <w:jc w:val="both"/>
              <w:rPr>
                <w:lang w:eastAsia="en-US"/>
              </w:rPr>
            </w:pPr>
            <w:r w:rsidRPr="00796FD2">
              <w:rPr>
                <w:lang w:eastAsia="en-US"/>
              </w:rPr>
              <w:t>Увеличение доли получателей муниципальных услуг, удовлетворенных качеством предоставления муниципальных услуг детскими школами искусств, в общем количестве получателей муниципальных услуг:</w:t>
            </w:r>
          </w:p>
          <w:p w:rsidR="006814A0" w:rsidRPr="00796FD2" w:rsidRDefault="006814A0" w:rsidP="006814A0">
            <w:pPr>
              <w:jc w:val="both"/>
              <w:rPr>
                <w:lang w:eastAsia="en-US"/>
              </w:rPr>
            </w:pPr>
            <w:r w:rsidRPr="00796FD2">
              <w:rPr>
                <w:lang w:eastAsia="en-US"/>
              </w:rPr>
              <w:t>в 2020 году -  до 80%;</w:t>
            </w:r>
          </w:p>
          <w:p w:rsidR="006814A0" w:rsidRPr="00796FD2" w:rsidRDefault="006814A0" w:rsidP="006814A0">
            <w:pPr>
              <w:jc w:val="both"/>
              <w:rPr>
                <w:lang w:eastAsia="en-US"/>
              </w:rPr>
            </w:pPr>
            <w:r w:rsidRPr="00796FD2">
              <w:rPr>
                <w:lang w:eastAsia="en-US"/>
              </w:rPr>
              <w:t>в 2021 году – до 80%</w:t>
            </w:r>
            <w:proofErr w:type="gramStart"/>
            <w:r w:rsidRPr="00796FD2">
              <w:rPr>
                <w:lang w:eastAsia="en-US"/>
              </w:rPr>
              <w:t xml:space="preserve"> ;</w:t>
            </w:r>
            <w:proofErr w:type="gramEnd"/>
          </w:p>
          <w:p w:rsidR="006814A0" w:rsidRPr="00796FD2" w:rsidRDefault="006814A0" w:rsidP="006814A0">
            <w:pPr>
              <w:jc w:val="both"/>
              <w:rPr>
                <w:lang w:eastAsia="en-US"/>
              </w:rPr>
            </w:pPr>
            <w:r w:rsidRPr="00796FD2">
              <w:rPr>
                <w:lang w:eastAsia="en-US"/>
              </w:rPr>
              <w:t>в 2022 году – до 80 % .</w:t>
            </w: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6" w:space="0" w:color="auto"/>
            </w:tcBorders>
          </w:tcPr>
          <w:p w:rsidR="006814A0" w:rsidRPr="00796FD2" w:rsidRDefault="006814A0" w:rsidP="006814A0">
            <w:r w:rsidRPr="00796FD2">
              <w:t xml:space="preserve">Сроки и этапы реализации муниципальной подпрограммы </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ind w:firstLine="540"/>
              <w:jc w:val="both"/>
            </w:pPr>
          </w:p>
          <w:p w:rsidR="006814A0" w:rsidRPr="00796FD2" w:rsidRDefault="006814A0" w:rsidP="006814A0">
            <w:pPr>
              <w:ind w:firstLine="540"/>
              <w:jc w:val="both"/>
            </w:pPr>
            <w:r w:rsidRPr="00796FD2">
              <w:t>2020-2022 гг.</w:t>
            </w:r>
          </w:p>
        </w:tc>
      </w:tr>
      <w:tr w:rsidR="006814A0" w:rsidRPr="00796FD2" w:rsidTr="00796FD2">
        <w:trPr>
          <w:cantSplit/>
          <w:jc w:val="center"/>
        </w:trPr>
        <w:tc>
          <w:tcPr>
            <w:tcW w:w="4755" w:type="dxa"/>
            <w:vMerge w:val="restart"/>
            <w:tcBorders>
              <w:top w:val="single" w:sz="6" w:space="0" w:color="auto"/>
              <w:left w:val="single" w:sz="6" w:space="0" w:color="auto"/>
              <w:right w:val="single" w:sz="6" w:space="0" w:color="auto"/>
            </w:tcBorders>
          </w:tcPr>
          <w:p w:rsidR="006814A0" w:rsidRPr="00796FD2" w:rsidRDefault="006814A0" w:rsidP="006814A0">
            <w:r w:rsidRPr="00796FD2">
              <w:t>Объемы финансового обеспечения муниципальной подпрограммы, в том числе по годам</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ind w:firstLine="540"/>
              <w:jc w:val="center"/>
            </w:pPr>
            <w:r w:rsidRPr="00796FD2">
              <w:t>расходы (тыс. руб.)</w:t>
            </w:r>
          </w:p>
        </w:tc>
      </w:tr>
      <w:tr w:rsidR="006814A0" w:rsidRPr="00796FD2" w:rsidTr="00796FD2">
        <w:trPr>
          <w:cantSplit/>
          <w:jc w:val="center"/>
        </w:trPr>
        <w:tc>
          <w:tcPr>
            <w:tcW w:w="4755" w:type="dxa"/>
            <w:vMerge/>
            <w:tcBorders>
              <w:left w:val="single" w:sz="6" w:space="0" w:color="auto"/>
              <w:bottom w:val="single" w:sz="6" w:space="0" w:color="auto"/>
              <w:right w:val="single" w:sz="6" w:space="0" w:color="auto"/>
            </w:tcBorders>
          </w:tcPr>
          <w:p w:rsidR="006814A0" w:rsidRPr="00796FD2" w:rsidRDefault="006814A0" w:rsidP="006814A0"/>
        </w:tc>
        <w:tc>
          <w:tcPr>
            <w:tcW w:w="1417" w:type="dxa"/>
            <w:tcBorders>
              <w:top w:val="single" w:sz="6" w:space="0" w:color="auto"/>
              <w:left w:val="single" w:sz="6" w:space="0" w:color="auto"/>
              <w:bottom w:val="single" w:sz="6" w:space="0" w:color="auto"/>
              <w:right w:val="single" w:sz="6" w:space="0" w:color="auto"/>
            </w:tcBorders>
          </w:tcPr>
          <w:p w:rsidR="006814A0" w:rsidRPr="00796FD2" w:rsidRDefault="006814A0" w:rsidP="006814A0">
            <w:pPr>
              <w:jc w:val="center"/>
            </w:pPr>
            <w:r w:rsidRPr="00796FD2">
              <w:t>всего</w:t>
            </w:r>
          </w:p>
        </w:tc>
        <w:tc>
          <w:tcPr>
            <w:tcW w:w="1418" w:type="dxa"/>
            <w:tcBorders>
              <w:top w:val="single" w:sz="6" w:space="0" w:color="auto"/>
              <w:left w:val="single" w:sz="6" w:space="0" w:color="auto"/>
              <w:bottom w:val="single" w:sz="6" w:space="0" w:color="auto"/>
              <w:right w:val="single" w:sz="6" w:space="0" w:color="auto"/>
            </w:tcBorders>
          </w:tcPr>
          <w:p w:rsidR="006814A0" w:rsidRPr="00796FD2" w:rsidRDefault="006814A0" w:rsidP="006814A0">
            <w:pPr>
              <w:jc w:val="center"/>
            </w:pPr>
            <w:r w:rsidRPr="00796FD2">
              <w:t>2020 год</w:t>
            </w:r>
          </w:p>
        </w:tc>
        <w:tc>
          <w:tcPr>
            <w:tcW w:w="1417" w:type="dxa"/>
            <w:tcBorders>
              <w:top w:val="single" w:sz="6" w:space="0" w:color="auto"/>
              <w:left w:val="single" w:sz="6" w:space="0" w:color="auto"/>
              <w:bottom w:val="single" w:sz="6" w:space="0" w:color="auto"/>
              <w:right w:val="single" w:sz="6" w:space="0" w:color="auto"/>
            </w:tcBorders>
          </w:tcPr>
          <w:p w:rsidR="006814A0" w:rsidRPr="00796FD2" w:rsidRDefault="006814A0" w:rsidP="006814A0">
            <w:pPr>
              <w:jc w:val="center"/>
            </w:pPr>
            <w:r w:rsidRPr="00796FD2">
              <w:t>2021 год</w:t>
            </w:r>
          </w:p>
        </w:tc>
        <w:tc>
          <w:tcPr>
            <w:tcW w:w="1276" w:type="dxa"/>
            <w:tcBorders>
              <w:top w:val="single" w:sz="6" w:space="0" w:color="auto"/>
              <w:left w:val="single" w:sz="6" w:space="0" w:color="auto"/>
              <w:bottom w:val="single" w:sz="6" w:space="0" w:color="auto"/>
              <w:right w:val="single" w:sz="6" w:space="0" w:color="auto"/>
            </w:tcBorders>
          </w:tcPr>
          <w:p w:rsidR="006814A0" w:rsidRPr="00796FD2" w:rsidRDefault="006814A0" w:rsidP="006814A0">
            <w:pPr>
              <w:jc w:val="center"/>
            </w:pPr>
            <w:r w:rsidRPr="00796FD2">
              <w:t>2022 год</w:t>
            </w:r>
          </w:p>
          <w:p w:rsidR="006814A0" w:rsidRPr="00796FD2" w:rsidRDefault="006814A0" w:rsidP="006814A0">
            <w:pPr>
              <w:jc w:val="center"/>
            </w:pPr>
          </w:p>
        </w:tc>
      </w:tr>
      <w:tr w:rsidR="006814A0" w:rsidRPr="00796FD2" w:rsidTr="00796FD2">
        <w:trPr>
          <w:cantSplit/>
          <w:jc w:val="center"/>
        </w:trPr>
        <w:tc>
          <w:tcPr>
            <w:tcW w:w="4755" w:type="dxa"/>
            <w:tcBorders>
              <w:top w:val="nil"/>
              <w:left w:val="single" w:sz="6" w:space="0" w:color="auto"/>
              <w:bottom w:val="single" w:sz="6" w:space="0" w:color="auto"/>
              <w:right w:val="single" w:sz="4" w:space="0" w:color="auto"/>
            </w:tcBorders>
          </w:tcPr>
          <w:p w:rsidR="006814A0" w:rsidRPr="00796FD2" w:rsidRDefault="006814A0" w:rsidP="006814A0">
            <w:pPr>
              <w:pStyle w:val="ConsPlusCell"/>
              <w:widowControl/>
              <w:rPr>
                <w:rFonts w:ascii="Times New Roman" w:hAnsi="Times New Roman" w:cs="Times New Roman"/>
                <w:sz w:val="24"/>
                <w:szCs w:val="24"/>
              </w:rPr>
            </w:pPr>
            <w:r w:rsidRPr="00796FD2">
              <w:rPr>
                <w:rFonts w:ascii="Times New Roman" w:hAnsi="Times New Roman" w:cs="Times New Roman"/>
                <w:sz w:val="24"/>
                <w:szCs w:val="24"/>
              </w:rPr>
              <w:t>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center"/>
            </w:pPr>
            <w:r w:rsidRPr="00796FD2">
              <w:t>10 619,9</w:t>
            </w:r>
          </w:p>
        </w:tc>
        <w:tc>
          <w:tcPr>
            <w:tcW w:w="1418"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center"/>
            </w:pPr>
            <w:r w:rsidRPr="00796FD2">
              <w:t>4 019,9</w:t>
            </w: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both"/>
            </w:pPr>
            <w:r w:rsidRPr="00796FD2">
              <w:t>3 500,0</w:t>
            </w:r>
          </w:p>
        </w:tc>
        <w:tc>
          <w:tcPr>
            <w:tcW w:w="1276"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both"/>
            </w:pPr>
            <w:r w:rsidRPr="00796FD2">
              <w:t xml:space="preserve">  3 100,0</w:t>
            </w:r>
          </w:p>
        </w:tc>
      </w:tr>
      <w:tr w:rsidR="006814A0" w:rsidRPr="00796FD2" w:rsidTr="00796FD2">
        <w:trPr>
          <w:cantSplit/>
          <w:jc w:val="center"/>
        </w:trPr>
        <w:tc>
          <w:tcPr>
            <w:tcW w:w="4755" w:type="dxa"/>
            <w:tcBorders>
              <w:top w:val="nil"/>
              <w:left w:val="single" w:sz="6" w:space="0" w:color="auto"/>
              <w:bottom w:val="single" w:sz="6" w:space="0" w:color="auto"/>
              <w:right w:val="single" w:sz="4" w:space="0" w:color="auto"/>
            </w:tcBorders>
          </w:tcPr>
          <w:p w:rsidR="006814A0" w:rsidRPr="00796FD2" w:rsidRDefault="006814A0" w:rsidP="006814A0">
            <w:pPr>
              <w:pStyle w:val="ConsPlusCell"/>
              <w:widowControl/>
              <w:rPr>
                <w:rFonts w:ascii="Times New Roman" w:hAnsi="Times New Roman" w:cs="Times New Roman"/>
                <w:sz w:val="24"/>
                <w:szCs w:val="24"/>
              </w:rPr>
            </w:pPr>
            <w:r w:rsidRPr="00796FD2">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center"/>
            </w:pPr>
          </w:p>
        </w:tc>
        <w:tc>
          <w:tcPr>
            <w:tcW w:w="1418"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center"/>
            </w:pP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ind w:firstLine="540"/>
              <w:jc w:val="both"/>
            </w:pPr>
          </w:p>
        </w:tc>
        <w:tc>
          <w:tcPr>
            <w:tcW w:w="1276"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ind w:firstLine="540"/>
              <w:jc w:val="both"/>
            </w:pP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4" w:space="0" w:color="auto"/>
            </w:tcBorders>
          </w:tcPr>
          <w:p w:rsidR="006814A0" w:rsidRPr="00796FD2" w:rsidRDefault="006814A0" w:rsidP="006814A0">
            <w:pPr>
              <w:pStyle w:val="ConsPlusCell"/>
              <w:widowControl/>
              <w:rPr>
                <w:rFonts w:ascii="Times New Roman" w:hAnsi="Times New Roman" w:cs="Times New Roman"/>
                <w:sz w:val="24"/>
                <w:szCs w:val="24"/>
              </w:rPr>
            </w:pPr>
            <w:r w:rsidRPr="00796FD2">
              <w:rPr>
                <w:rFonts w:ascii="Times New Roman" w:hAnsi="Times New Roman" w:cs="Times New Roman"/>
                <w:sz w:val="24"/>
                <w:szCs w:val="24"/>
              </w:rPr>
              <w:t xml:space="preserve">Областной бюджет </w:t>
            </w: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center"/>
            </w:pPr>
          </w:p>
        </w:tc>
        <w:tc>
          <w:tcPr>
            <w:tcW w:w="1418" w:type="dxa"/>
            <w:tcBorders>
              <w:top w:val="single" w:sz="4" w:space="0" w:color="auto"/>
              <w:left w:val="single" w:sz="4" w:space="0" w:color="auto"/>
              <w:bottom w:val="single" w:sz="4" w:space="0" w:color="auto"/>
              <w:right w:val="single" w:sz="4" w:space="0" w:color="auto"/>
            </w:tcBorders>
          </w:tcPr>
          <w:p w:rsidR="006814A0" w:rsidRPr="00796FD2" w:rsidRDefault="006814A0" w:rsidP="006814A0"/>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ind w:firstLine="540"/>
              <w:jc w:val="both"/>
            </w:pPr>
          </w:p>
        </w:tc>
        <w:tc>
          <w:tcPr>
            <w:tcW w:w="1276"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ind w:firstLine="540"/>
              <w:jc w:val="both"/>
            </w:pP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4" w:space="0" w:color="auto"/>
            </w:tcBorders>
          </w:tcPr>
          <w:p w:rsidR="006814A0" w:rsidRPr="00796FD2" w:rsidRDefault="006814A0" w:rsidP="006814A0">
            <w:pPr>
              <w:pStyle w:val="ConsPlusCell"/>
              <w:widowControl/>
              <w:rPr>
                <w:rFonts w:ascii="Times New Roman" w:hAnsi="Times New Roman" w:cs="Times New Roman"/>
                <w:sz w:val="24"/>
                <w:szCs w:val="24"/>
              </w:rPr>
            </w:pPr>
            <w:r w:rsidRPr="00796FD2">
              <w:rPr>
                <w:rFonts w:ascii="Times New Roman" w:hAnsi="Times New Roman" w:cs="Times New Roman"/>
                <w:sz w:val="24"/>
                <w:szCs w:val="24"/>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center"/>
            </w:pPr>
          </w:p>
        </w:tc>
        <w:tc>
          <w:tcPr>
            <w:tcW w:w="1418"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center"/>
            </w:pP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both"/>
            </w:pPr>
          </w:p>
        </w:tc>
        <w:tc>
          <w:tcPr>
            <w:tcW w:w="1276"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both"/>
            </w:pPr>
          </w:p>
        </w:tc>
      </w:tr>
      <w:tr w:rsidR="006814A0" w:rsidRPr="00796FD2" w:rsidTr="00796FD2">
        <w:trPr>
          <w:cantSplit/>
          <w:jc w:val="center"/>
        </w:trPr>
        <w:tc>
          <w:tcPr>
            <w:tcW w:w="4755" w:type="dxa"/>
            <w:tcBorders>
              <w:top w:val="single" w:sz="6" w:space="0" w:color="auto"/>
              <w:left w:val="single" w:sz="6" w:space="0" w:color="auto"/>
              <w:bottom w:val="single" w:sz="4" w:space="0" w:color="auto"/>
              <w:right w:val="single" w:sz="4" w:space="0" w:color="auto"/>
            </w:tcBorders>
          </w:tcPr>
          <w:p w:rsidR="006814A0" w:rsidRPr="00796FD2" w:rsidRDefault="006814A0" w:rsidP="006814A0">
            <w:pPr>
              <w:pStyle w:val="ConsPlusCell"/>
              <w:widowControl/>
              <w:rPr>
                <w:rFonts w:ascii="Times New Roman" w:hAnsi="Times New Roman" w:cs="Times New Roman"/>
                <w:sz w:val="24"/>
                <w:szCs w:val="24"/>
              </w:rPr>
            </w:pPr>
            <w:r w:rsidRPr="00796FD2">
              <w:rPr>
                <w:rFonts w:ascii="Times New Roman" w:hAnsi="Times New Roman" w:cs="Times New Roman"/>
                <w:sz w:val="24"/>
                <w:szCs w:val="24"/>
              </w:rPr>
              <w:t xml:space="preserve">внебюджетные источники </w:t>
            </w: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center"/>
            </w:pPr>
            <w:r w:rsidRPr="00796FD2">
              <w:t>10 619,9</w:t>
            </w:r>
          </w:p>
        </w:tc>
        <w:tc>
          <w:tcPr>
            <w:tcW w:w="1418"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center"/>
            </w:pPr>
            <w:r w:rsidRPr="00796FD2">
              <w:t>4 019,9</w:t>
            </w: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both"/>
            </w:pPr>
            <w:r w:rsidRPr="00796FD2">
              <w:t>3 500,0</w:t>
            </w:r>
          </w:p>
        </w:tc>
        <w:tc>
          <w:tcPr>
            <w:tcW w:w="1276"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both"/>
            </w:pPr>
            <w:r w:rsidRPr="00796FD2">
              <w:t xml:space="preserve">  3 100,0</w:t>
            </w:r>
          </w:p>
        </w:tc>
      </w:tr>
      <w:tr w:rsidR="006814A0" w:rsidRPr="00796FD2" w:rsidTr="00796FD2">
        <w:trPr>
          <w:cantSplit/>
          <w:jc w:val="center"/>
        </w:trPr>
        <w:tc>
          <w:tcPr>
            <w:tcW w:w="4755" w:type="dxa"/>
            <w:tcBorders>
              <w:top w:val="single" w:sz="4" w:space="0" w:color="auto"/>
              <w:left w:val="single" w:sz="6" w:space="0" w:color="auto"/>
              <w:bottom w:val="single" w:sz="6" w:space="0" w:color="auto"/>
              <w:right w:val="single" w:sz="6" w:space="0" w:color="auto"/>
            </w:tcBorders>
          </w:tcPr>
          <w:p w:rsidR="006814A0" w:rsidRPr="00796FD2" w:rsidRDefault="006814A0" w:rsidP="006814A0">
            <w:r w:rsidRPr="00796FD2">
              <w:t>Целевые показатели муниципальной подпрограммы (индикаторы)</w:t>
            </w:r>
          </w:p>
        </w:tc>
        <w:tc>
          <w:tcPr>
            <w:tcW w:w="5528" w:type="dxa"/>
            <w:gridSpan w:val="4"/>
            <w:tcBorders>
              <w:top w:val="single" w:sz="4" w:space="0" w:color="auto"/>
              <w:left w:val="single" w:sz="6" w:space="0" w:color="auto"/>
              <w:bottom w:val="single" w:sz="6" w:space="0" w:color="auto"/>
              <w:right w:val="single" w:sz="6" w:space="0" w:color="auto"/>
            </w:tcBorders>
          </w:tcPr>
          <w:p w:rsidR="006814A0" w:rsidRPr="00796FD2" w:rsidRDefault="006814A0" w:rsidP="006814A0">
            <w:pPr>
              <w:jc w:val="both"/>
            </w:pPr>
            <w:r w:rsidRPr="00796FD2">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A55C7E" w:rsidRDefault="006814A0" w:rsidP="006814A0"/>
    <w:p w:rsidR="006814A0" w:rsidRDefault="006814A0" w:rsidP="006814A0"/>
    <w:p w:rsidR="00687862" w:rsidRPr="00A55C7E" w:rsidRDefault="00687862" w:rsidP="006814A0"/>
    <w:p w:rsidR="006814A0" w:rsidRPr="00F73FD5" w:rsidRDefault="006814A0" w:rsidP="006814A0">
      <w:pPr>
        <w:widowControl w:val="0"/>
        <w:jc w:val="center"/>
        <w:rPr>
          <w:b/>
          <w:bCs/>
          <w:sz w:val="28"/>
          <w:szCs w:val="28"/>
        </w:rPr>
      </w:pPr>
      <w:r w:rsidRPr="00F73FD5">
        <w:rPr>
          <w:b/>
          <w:bCs/>
          <w:sz w:val="28"/>
          <w:szCs w:val="28"/>
        </w:rPr>
        <w:lastRenderedPageBreak/>
        <w:t>1. Характеристика сферы реализации подпрограммы, описание</w:t>
      </w:r>
    </w:p>
    <w:p w:rsidR="006814A0" w:rsidRPr="00232DB0" w:rsidRDefault="006814A0" w:rsidP="006814A0">
      <w:pPr>
        <w:widowControl w:val="0"/>
        <w:jc w:val="center"/>
        <w:rPr>
          <w:b/>
          <w:bCs/>
          <w:sz w:val="28"/>
          <w:szCs w:val="28"/>
        </w:rPr>
      </w:pPr>
      <w:r w:rsidRPr="00F73FD5">
        <w:rPr>
          <w:b/>
          <w:bCs/>
          <w:sz w:val="28"/>
          <w:szCs w:val="28"/>
        </w:rPr>
        <w:t>основных проблем и прогноз ее развития</w:t>
      </w:r>
    </w:p>
    <w:p w:rsidR="006814A0" w:rsidRPr="00232DB0" w:rsidRDefault="006814A0" w:rsidP="00687862">
      <w:pPr>
        <w:ind w:firstLine="426"/>
        <w:jc w:val="both"/>
        <w:rPr>
          <w:sz w:val="28"/>
          <w:szCs w:val="28"/>
        </w:rPr>
      </w:pPr>
      <w:r w:rsidRPr="00232DB0">
        <w:rPr>
          <w:sz w:val="28"/>
          <w:szCs w:val="28"/>
        </w:rPr>
        <w:t xml:space="preserve">Создание условий для развития дополнительного образования детей является одним из направлений в области культуры и искусства. </w:t>
      </w:r>
    </w:p>
    <w:p w:rsidR="006814A0" w:rsidRPr="00232DB0" w:rsidRDefault="006814A0" w:rsidP="00687862">
      <w:pPr>
        <w:ind w:firstLine="426"/>
        <w:jc w:val="both"/>
        <w:rPr>
          <w:sz w:val="28"/>
          <w:szCs w:val="28"/>
        </w:rPr>
      </w:pPr>
      <w:r>
        <w:rPr>
          <w:sz w:val="28"/>
          <w:szCs w:val="28"/>
        </w:rPr>
        <w:t xml:space="preserve">На </w:t>
      </w:r>
      <w:r w:rsidRPr="00232DB0">
        <w:rPr>
          <w:sz w:val="28"/>
          <w:szCs w:val="28"/>
        </w:rPr>
        <w:t>территории Озинского района функционирует муниципальное учреждение дополнительного образования Озинская Детская школа искусств, в которых обучается 182 учащихся в возрасте от 4 до 17 лет, что составляет 8,5 % от общего количества детей, обучающихся в средних общеобразовательных школах Озинского муниципального района Саратовской области.</w:t>
      </w:r>
    </w:p>
    <w:p w:rsidR="006814A0" w:rsidRPr="00232DB0" w:rsidRDefault="006814A0" w:rsidP="00687862">
      <w:pPr>
        <w:ind w:firstLine="426"/>
        <w:jc w:val="both"/>
        <w:rPr>
          <w:sz w:val="28"/>
          <w:szCs w:val="28"/>
        </w:rPr>
      </w:pPr>
      <w:r w:rsidRPr="00232DB0">
        <w:rPr>
          <w:sz w:val="28"/>
          <w:szCs w:val="28"/>
        </w:rPr>
        <w:t>На сегодняшний день 18 учащихся и 2 коллектива детской школы искусств являются лауреатами региональных, всероссийских и международных конкурсов, что свидетельствует о стабильности и результативности деятельности МУ ДО Озинская ДШИ. Благодаря проведённой работе в детской школе искусств наметилась динамика в вопросах улучшения материально-технической базы, модернизации школьного оборудования; повышение качества подготовки выпускников, увеличение количества выпускников детской школы дополнительного образования, поступающих в средние специальные и высшие учебные заведения в сфере искусства и культуры.</w:t>
      </w:r>
    </w:p>
    <w:p w:rsidR="006814A0" w:rsidRPr="00232DB0" w:rsidRDefault="006814A0" w:rsidP="006814A0">
      <w:pPr>
        <w:widowControl w:val="0"/>
        <w:jc w:val="both"/>
        <w:rPr>
          <w:b/>
          <w:bCs/>
          <w:sz w:val="28"/>
          <w:szCs w:val="28"/>
        </w:rPr>
      </w:pPr>
    </w:p>
    <w:p w:rsidR="006814A0" w:rsidRPr="00232DB0" w:rsidRDefault="006814A0" w:rsidP="006814A0">
      <w:pPr>
        <w:widowControl w:val="0"/>
        <w:jc w:val="center"/>
        <w:rPr>
          <w:b/>
          <w:bCs/>
          <w:sz w:val="28"/>
          <w:szCs w:val="28"/>
        </w:rPr>
      </w:pPr>
      <w:r w:rsidRPr="00232DB0">
        <w:rPr>
          <w:b/>
          <w:bCs/>
          <w:sz w:val="28"/>
          <w:szCs w:val="28"/>
        </w:rPr>
        <w:t xml:space="preserve">2. Показатели деятельности </w:t>
      </w:r>
      <w:proofErr w:type="gramStart"/>
      <w:r w:rsidRPr="00232DB0">
        <w:rPr>
          <w:b/>
          <w:bCs/>
          <w:sz w:val="28"/>
          <w:szCs w:val="28"/>
        </w:rPr>
        <w:t>муниципального</w:t>
      </w:r>
      <w:proofErr w:type="gramEnd"/>
      <w:r w:rsidRPr="00232DB0">
        <w:rPr>
          <w:b/>
          <w:bCs/>
          <w:sz w:val="28"/>
          <w:szCs w:val="28"/>
        </w:rPr>
        <w:t xml:space="preserve"> образовательного</w:t>
      </w:r>
    </w:p>
    <w:p w:rsidR="006814A0" w:rsidRPr="00687862" w:rsidRDefault="006814A0" w:rsidP="006814A0">
      <w:pPr>
        <w:widowControl w:val="0"/>
        <w:jc w:val="center"/>
        <w:rPr>
          <w:b/>
          <w:bCs/>
          <w:sz w:val="28"/>
          <w:szCs w:val="28"/>
        </w:rPr>
      </w:pPr>
      <w:r w:rsidRPr="00232DB0">
        <w:rPr>
          <w:b/>
          <w:bCs/>
          <w:sz w:val="28"/>
          <w:szCs w:val="28"/>
        </w:rPr>
        <w:t>учреждения дополнительного образования за 201</w:t>
      </w:r>
      <w:r>
        <w:rPr>
          <w:b/>
          <w:bCs/>
          <w:sz w:val="28"/>
          <w:szCs w:val="28"/>
        </w:rPr>
        <w:t>8</w:t>
      </w:r>
      <w:r w:rsidRPr="00232DB0">
        <w:rPr>
          <w:b/>
          <w:bCs/>
          <w:sz w:val="28"/>
          <w:szCs w:val="28"/>
        </w:rPr>
        <w:t xml:space="preserve"> - 201</w:t>
      </w:r>
      <w:r>
        <w:rPr>
          <w:b/>
          <w:bCs/>
          <w:sz w:val="28"/>
          <w:szCs w:val="28"/>
        </w:rPr>
        <w:t>9</w:t>
      </w:r>
      <w:r w:rsidRPr="00232DB0">
        <w:rPr>
          <w:b/>
          <w:bCs/>
          <w:sz w:val="28"/>
          <w:szCs w:val="28"/>
        </w:rPr>
        <w:t xml:space="preserve"> учебный год</w:t>
      </w:r>
    </w:p>
    <w:tbl>
      <w:tblPr>
        <w:tblW w:w="1034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4253"/>
        <w:gridCol w:w="1275"/>
        <w:gridCol w:w="1701"/>
        <w:gridCol w:w="1985"/>
      </w:tblGrid>
      <w:tr w:rsidR="006814A0" w:rsidRPr="00687862" w:rsidTr="00796FD2">
        <w:trPr>
          <w:trHeight w:val="1380"/>
          <w:jc w:val="center"/>
        </w:trPr>
        <w:tc>
          <w:tcPr>
            <w:tcW w:w="5388" w:type="dxa"/>
            <w:gridSpan w:val="2"/>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Наименование показателя</w:t>
            </w:r>
          </w:p>
        </w:tc>
        <w:tc>
          <w:tcPr>
            <w:tcW w:w="127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Единица измерения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Формула расчета</w:t>
            </w:r>
          </w:p>
        </w:tc>
        <w:tc>
          <w:tcPr>
            <w:tcW w:w="1985" w:type="dxa"/>
            <w:tcBorders>
              <w:top w:val="single" w:sz="4" w:space="0" w:color="000000"/>
              <w:left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Значения показателей качества муниципальной работы (услуги)</w:t>
            </w:r>
          </w:p>
        </w:tc>
      </w:tr>
      <w:tr w:rsidR="006814A0" w:rsidRPr="00687862" w:rsidTr="00796FD2">
        <w:trPr>
          <w:jc w:val="center"/>
        </w:trPr>
        <w:tc>
          <w:tcPr>
            <w:tcW w:w="5388" w:type="dxa"/>
            <w:gridSpan w:val="2"/>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lang w:eastAsia="en-US"/>
              </w:rPr>
            </w:pPr>
            <w:r w:rsidRPr="00687862">
              <w:rPr>
                <w:lang w:eastAsia="en-US"/>
              </w:rPr>
              <w:t xml:space="preserve">Наличие лицензии на </w:t>
            </w:r>
            <w:proofErr w:type="gramStart"/>
            <w:r w:rsidRPr="00687862">
              <w:rPr>
                <w:lang w:eastAsia="en-US"/>
              </w:rPr>
              <w:t>право ведения</w:t>
            </w:r>
            <w:proofErr w:type="gramEnd"/>
            <w:r w:rsidRPr="00687862">
              <w:rPr>
                <w:lang w:eastAsia="en-US"/>
              </w:rPr>
              <w:t xml:space="preserve"> образовательной деятельности</w:t>
            </w:r>
          </w:p>
        </w:tc>
        <w:tc>
          <w:tcPr>
            <w:tcW w:w="127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7862">
            <w:pPr>
              <w:ind w:left="-145"/>
              <w:jc w:val="center"/>
              <w:rPr>
                <w:lang w:eastAsia="en-US"/>
              </w:rPr>
            </w:pPr>
            <w:r w:rsidRPr="00687862">
              <w:rPr>
                <w:lang w:eastAsia="en-US"/>
              </w:rPr>
              <w:t>в наличии/</w:t>
            </w:r>
          </w:p>
          <w:p w:rsidR="006814A0" w:rsidRPr="00687862" w:rsidRDefault="006814A0" w:rsidP="00687862">
            <w:pPr>
              <w:ind w:left="-145"/>
              <w:jc w:val="center"/>
              <w:rPr>
                <w:lang w:eastAsia="en-US"/>
              </w:rPr>
            </w:pPr>
            <w:r w:rsidRPr="00687862">
              <w:rPr>
                <w:lang w:eastAsia="en-US"/>
              </w:rPr>
              <w:t>отсутствует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абсолютный показатель</w:t>
            </w:r>
          </w:p>
        </w:tc>
        <w:tc>
          <w:tcPr>
            <w:tcW w:w="198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в наличии</w:t>
            </w:r>
          </w:p>
          <w:p w:rsidR="006814A0" w:rsidRPr="00687862" w:rsidRDefault="006814A0" w:rsidP="006814A0">
            <w:pPr>
              <w:jc w:val="center"/>
              <w:rPr>
                <w:lang w:eastAsia="en-US"/>
              </w:rPr>
            </w:pPr>
          </w:p>
        </w:tc>
      </w:tr>
      <w:tr w:rsidR="006814A0" w:rsidRPr="00687862" w:rsidTr="00796FD2">
        <w:trPr>
          <w:trHeight w:val="1119"/>
          <w:jc w:val="center"/>
        </w:trPr>
        <w:tc>
          <w:tcPr>
            <w:tcW w:w="1135" w:type="dxa"/>
            <w:vMerge w:val="restart"/>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lang w:eastAsia="en-US"/>
              </w:rPr>
            </w:pPr>
          </w:p>
          <w:p w:rsidR="006814A0" w:rsidRPr="00687862" w:rsidRDefault="006814A0" w:rsidP="006814A0">
            <w:pPr>
              <w:rPr>
                <w:lang w:eastAsia="en-US"/>
              </w:rPr>
            </w:pPr>
            <w:r w:rsidRPr="00687862">
              <w:rPr>
                <w:lang w:eastAsia="en-US"/>
              </w:rPr>
              <w:t>Соответствие учебного процесса примерным учебным планам образовательных программ, рекомендованны</w:t>
            </w:r>
            <w:r w:rsidRPr="00687862">
              <w:rPr>
                <w:lang w:eastAsia="en-US"/>
              </w:rPr>
              <w:lastRenderedPageBreak/>
              <w:t>м Министерством культуры РФ</w:t>
            </w:r>
          </w:p>
        </w:tc>
        <w:tc>
          <w:tcPr>
            <w:tcW w:w="4253" w:type="dxa"/>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lang w:eastAsia="en-US"/>
              </w:rPr>
            </w:pPr>
            <w:r w:rsidRPr="00687862">
              <w:rPr>
                <w:lang w:eastAsia="en-US"/>
              </w:rPr>
              <w:lastRenderedPageBreak/>
              <w:t xml:space="preserve">Предоставление дополнительной </w:t>
            </w:r>
            <w:proofErr w:type="spellStart"/>
            <w:r w:rsidRPr="00687862">
              <w:rPr>
                <w:lang w:eastAsia="en-US"/>
              </w:rPr>
              <w:t>общеразвивающей</w:t>
            </w:r>
            <w:proofErr w:type="spellEnd"/>
            <w:r w:rsidRPr="00687862">
              <w:rPr>
                <w:lang w:eastAsia="en-US"/>
              </w:rPr>
              <w:t xml:space="preserve"> программы в области музыкального искусства «Фортепиано» (5,7 лет)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7862">
            <w:pPr>
              <w:ind w:left="-144"/>
              <w:jc w:val="center"/>
              <w:rPr>
                <w:lang w:eastAsia="en-US"/>
              </w:rPr>
            </w:pPr>
            <w:r w:rsidRPr="00687862">
              <w:rPr>
                <w:lang w:eastAsia="en-US"/>
              </w:rPr>
              <w:t>количество часов учебных занятий, проведенных за отчетный период в расчете на одного обучающегося</w:t>
            </w:r>
          </w:p>
        </w:tc>
        <w:tc>
          <w:tcPr>
            <w:tcW w:w="198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100</w:t>
            </w:r>
          </w:p>
          <w:p w:rsidR="006814A0" w:rsidRPr="00687862" w:rsidRDefault="006814A0" w:rsidP="006814A0">
            <w:pPr>
              <w:jc w:val="center"/>
              <w:rPr>
                <w:lang w:eastAsia="en-US"/>
              </w:rPr>
            </w:pPr>
          </w:p>
        </w:tc>
      </w:tr>
      <w:tr w:rsidR="006814A0" w:rsidRPr="00687862" w:rsidTr="00796FD2">
        <w:trPr>
          <w:trHeight w:val="42"/>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lang w:eastAsia="en-US"/>
              </w:rPr>
            </w:pPr>
            <w:r w:rsidRPr="00687862">
              <w:rPr>
                <w:lang w:eastAsia="en-US"/>
              </w:rPr>
              <w:t xml:space="preserve">Предоставление дополнительной </w:t>
            </w:r>
            <w:proofErr w:type="spellStart"/>
            <w:r w:rsidRPr="00687862">
              <w:rPr>
                <w:lang w:eastAsia="en-US"/>
              </w:rPr>
              <w:t>общеразвивающей</w:t>
            </w:r>
            <w:proofErr w:type="spellEnd"/>
            <w:r w:rsidRPr="00687862">
              <w:rPr>
                <w:lang w:eastAsia="en-US"/>
              </w:rPr>
              <w:t xml:space="preserve"> программы в области хореографического искусства «хореографическое </w:t>
            </w:r>
          </w:p>
          <w:p w:rsidR="006814A0" w:rsidRPr="00687862" w:rsidRDefault="006814A0" w:rsidP="006814A0">
            <w:pPr>
              <w:rPr>
                <w:lang w:eastAsia="en-US"/>
              </w:rPr>
            </w:pPr>
            <w:r w:rsidRPr="00687862">
              <w:rPr>
                <w:lang w:eastAsia="en-US"/>
              </w:rPr>
              <w:t>творчество (5 лет)</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100</w:t>
            </w:r>
          </w:p>
          <w:p w:rsidR="006814A0" w:rsidRPr="00687862" w:rsidRDefault="006814A0" w:rsidP="006814A0">
            <w:pPr>
              <w:jc w:val="center"/>
              <w:rPr>
                <w:lang w:eastAsia="en-US"/>
              </w:rPr>
            </w:pPr>
          </w:p>
        </w:tc>
      </w:tr>
      <w:tr w:rsidR="006814A0" w:rsidRPr="00687862" w:rsidTr="00796FD2">
        <w:trPr>
          <w:trHeight w:val="42"/>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lang w:eastAsia="en-US"/>
              </w:rPr>
            </w:pPr>
            <w:proofErr w:type="gramStart"/>
            <w:r w:rsidRPr="00687862">
              <w:rPr>
                <w:lang w:eastAsia="en-US"/>
              </w:rPr>
              <w:t xml:space="preserve">Предоставление дополнительной </w:t>
            </w:r>
            <w:proofErr w:type="spellStart"/>
            <w:r w:rsidRPr="00687862">
              <w:rPr>
                <w:lang w:eastAsia="en-US"/>
              </w:rPr>
              <w:t>общеразвивающей</w:t>
            </w:r>
            <w:proofErr w:type="spellEnd"/>
            <w:r w:rsidRPr="00687862">
              <w:rPr>
                <w:lang w:eastAsia="en-US"/>
              </w:rPr>
              <w:t xml:space="preserve"> программы в области искусства: «общее эстетическое образование» (3 года</w:t>
            </w:r>
            <w:proofErr w:type="gramEnd"/>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100</w:t>
            </w:r>
          </w:p>
          <w:p w:rsidR="006814A0" w:rsidRPr="00687862" w:rsidRDefault="006814A0" w:rsidP="006814A0">
            <w:pPr>
              <w:jc w:val="center"/>
              <w:rPr>
                <w:lang w:eastAsia="en-US"/>
              </w:rPr>
            </w:pPr>
          </w:p>
        </w:tc>
      </w:tr>
      <w:tr w:rsidR="006814A0" w:rsidRPr="00687862" w:rsidTr="00796FD2">
        <w:trPr>
          <w:trHeight w:val="42"/>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lang w:eastAsia="en-US"/>
              </w:rPr>
            </w:pPr>
            <w:r w:rsidRPr="00687862">
              <w:rPr>
                <w:lang w:eastAsia="en-US"/>
              </w:rPr>
              <w:t xml:space="preserve">Предоставление дополнительной </w:t>
            </w:r>
            <w:proofErr w:type="spellStart"/>
            <w:r w:rsidRPr="00687862">
              <w:rPr>
                <w:lang w:eastAsia="en-US"/>
              </w:rPr>
              <w:t>общеразвивающей</w:t>
            </w:r>
            <w:proofErr w:type="spellEnd"/>
            <w:r w:rsidRPr="00687862">
              <w:rPr>
                <w:lang w:eastAsia="en-US"/>
              </w:rPr>
              <w:t xml:space="preserve"> программы в области  искусства «раннее эстетическое развитие» (2 года)</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100</w:t>
            </w:r>
          </w:p>
          <w:p w:rsidR="006814A0" w:rsidRPr="00687862" w:rsidRDefault="006814A0" w:rsidP="006814A0">
            <w:pPr>
              <w:jc w:val="center"/>
              <w:rPr>
                <w:lang w:eastAsia="en-US"/>
              </w:rPr>
            </w:pPr>
          </w:p>
        </w:tc>
      </w:tr>
      <w:tr w:rsidR="006814A0" w:rsidRPr="00687862" w:rsidTr="00796FD2">
        <w:trPr>
          <w:trHeight w:val="1323"/>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lang w:eastAsia="en-US"/>
              </w:rPr>
            </w:pPr>
            <w:r w:rsidRPr="00687862">
              <w:rPr>
                <w:lang w:eastAsia="en-US"/>
              </w:rPr>
              <w:t xml:space="preserve">Предоставление дополнительной </w:t>
            </w:r>
            <w:proofErr w:type="spellStart"/>
            <w:r w:rsidRPr="00687862">
              <w:rPr>
                <w:lang w:eastAsia="en-US"/>
              </w:rPr>
              <w:t>общеразвивающей</w:t>
            </w:r>
            <w:proofErr w:type="spellEnd"/>
            <w:r w:rsidRPr="00687862">
              <w:rPr>
                <w:lang w:eastAsia="en-US"/>
              </w:rPr>
              <w:t xml:space="preserve"> программы в области изобразительное искусство «Живопись»  (4 года)</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100</w:t>
            </w:r>
          </w:p>
        </w:tc>
      </w:tr>
      <w:tr w:rsidR="006814A0" w:rsidRPr="00687862" w:rsidTr="00796FD2">
        <w:trPr>
          <w:trHeight w:val="269"/>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4253" w:type="dxa"/>
            <w:tcBorders>
              <w:left w:val="single" w:sz="4" w:space="0" w:color="000000"/>
              <w:right w:val="single" w:sz="4" w:space="0" w:color="000000"/>
            </w:tcBorders>
          </w:tcPr>
          <w:p w:rsidR="006814A0" w:rsidRPr="00687862" w:rsidRDefault="006814A0" w:rsidP="006814A0">
            <w:pPr>
              <w:rPr>
                <w:lang w:eastAsia="en-US"/>
              </w:rPr>
            </w:pPr>
            <w:r w:rsidRPr="00687862">
              <w:rPr>
                <w:color w:val="000000"/>
                <w:lang w:eastAsia="en-US"/>
              </w:rPr>
              <w:t xml:space="preserve">Дополнительная </w:t>
            </w:r>
            <w:proofErr w:type="spellStart"/>
            <w:r w:rsidRPr="00687862">
              <w:rPr>
                <w:color w:val="000000"/>
                <w:lang w:eastAsia="en-US"/>
              </w:rPr>
              <w:t>предпрофессиональная</w:t>
            </w:r>
            <w:proofErr w:type="spellEnd"/>
            <w:r w:rsidRPr="00687862">
              <w:rPr>
                <w:color w:val="000000"/>
                <w:lang w:eastAsia="en-US"/>
              </w:rPr>
              <w:t xml:space="preserve"> программа в области музыкального искусства «Народные инструменты» 8-9 лет</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985" w:type="dxa"/>
            <w:tcBorders>
              <w:left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80</w:t>
            </w:r>
          </w:p>
          <w:p w:rsidR="006814A0" w:rsidRPr="00687862" w:rsidRDefault="006814A0" w:rsidP="006814A0">
            <w:pPr>
              <w:jc w:val="center"/>
              <w:rPr>
                <w:lang w:eastAsia="en-US"/>
              </w:rPr>
            </w:pPr>
          </w:p>
        </w:tc>
      </w:tr>
      <w:tr w:rsidR="006814A0" w:rsidRPr="00687862" w:rsidTr="00796FD2">
        <w:trPr>
          <w:trHeight w:val="176"/>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4253" w:type="dxa"/>
            <w:tcBorders>
              <w:left w:val="single" w:sz="4" w:space="0" w:color="000000"/>
              <w:right w:val="single" w:sz="4" w:space="0" w:color="000000"/>
            </w:tcBorders>
          </w:tcPr>
          <w:p w:rsidR="006814A0" w:rsidRPr="00687862" w:rsidRDefault="006814A0" w:rsidP="006814A0">
            <w:pPr>
              <w:rPr>
                <w:lang w:eastAsia="en-US"/>
              </w:rPr>
            </w:pPr>
            <w:r w:rsidRPr="00687862">
              <w:rPr>
                <w:color w:val="000000"/>
                <w:lang w:eastAsia="en-US"/>
              </w:rPr>
              <w:t xml:space="preserve">Дополнительная </w:t>
            </w:r>
            <w:proofErr w:type="spellStart"/>
            <w:r w:rsidRPr="00687862">
              <w:rPr>
                <w:color w:val="000000"/>
                <w:lang w:eastAsia="en-US"/>
              </w:rPr>
              <w:t>предпрофессиональная</w:t>
            </w:r>
            <w:proofErr w:type="spellEnd"/>
            <w:r w:rsidRPr="00687862">
              <w:rPr>
                <w:color w:val="000000"/>
                <w:lang w:eastAsia="en-US"/>
              </w:rPr>
              <w:t xml:space="preserve">  программа в области музыкального искусства «Фортепиано» 8-9 лет</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985" w:type="dxa"/>
            <w:tcBorders>
              <w:left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80</w:t>
            </w:r>
          </w:p>
          <w:p w:rsidR="006814A0" w:rsidRPr="00687862" w:rsidRDefault="006814A0" w:rsidP="006814A0">
            <w:pPr>
              <w:jc w:val="center"/>
              <w:rPr>
                <w:lang w:eastAsia="en-US"/>
              </w:rPr>
            </w:pPr>
          </w:p>
        </w:tc>
      </w:tr>
      <w:tr w:rsidR="006814A0" w:rsidRPr="00687862" w:rsidTr="00796FD2">
        <w:trPr>
          <w:trHeight w:val="222"/>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4253" w:type="dxa"/>
            <w:tcBorders>
              <w:left w:val="single" w:sz="4" w:space="0" w:color="000000"/>
              <w:right w:val="single" w:sz="4" w:space="0" w:color="000000"/>
            </w:tcBorders>
          </w:tcPr>
          <w:p w:rsidR="006814A0" w:rsidRPr="00687862" w:rsidRDefault="006814A0" w:rsidP="006814A0">
            <w:pPr>
              <w:rPr>
                <w:lang w:eastAsia="en-US"/>
              </w:rPr>
            </w:pPr>
            <w:r w:rsidRPr="00687862">
              <w:rPr>
                <w:color w:val="000000"/>
                <w:lang w:eastAsia="en-US"/>
              </w:rPr>
              <w:t xml:space="preserve">Дополнительная </w:t>
            </w:r>
            <w:proofErr w:type="spellStart"/>
            <w:r w:rsidRPr="00687862">
              <w:rPr>
                <w:color w:val="000000"/>
                <w:lang w:eastAsia="en-US"/>
              </w:rPr>
              <w:t>предпрофессиональная</w:t>
            </w:r>
            <w:proofErr w:type="spellEnd"/>
            <w:r w:rsidRPr="00687862">
              <w:rPr>
                <w:color w:val="000000"/>
                <w:lang w:eastAsia="en-US"/>
              </w:rPr>
              <w:t xml:space="preserve"> общеобразовательная программа в области хореографического искусства «Хореографическое творчество» 8-9 лет</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985" w:type="dxa"/>
            <w:tcBorders>
              <w:left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80</w:t>
            </w:r>
          </w:p>
          <w:p w:rsidR="006814A0" w:rsidRPr="00687862" w:rsidRDefault="006814A0" w:rsidP="006814A0">
            <w:pPr>
              <w:jc w:val="center"/>
              <w:rPr>
                <w:lang w:eastAsia="en-US"/>
              </w:rPr>
            </w:pPr>
          </w:p>
        </w:tc>
      </w:tr>
      <w:tr w:rsidR="006814A0" w:rsidRPr="00687862" w:rsidTr="00796FD2">
        <w:trPr>
          <w:trHeight w:val="712"/>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color w:val="000000"/>
                <w:lang w:eastAsia="en-US"/>
              </w:rPr>
            </w:pPr>
            <w:r w:rsidRPr="00687862">
              <w:rPr>
                <w:color w:val="000000"/>
                <w:lang w:eastAsia="en-US"/>
              </w:rPr>
              <w:t xml:space="preserve">Дополнительная </w:t>
            </w:r>
            <w:proofErr w:type="spellStart"/>
            <w:r w:rsidRPr="00687862">
              <w:rPr>
                <w:color w:val="000000"/>
                <w:lang w:eastAsia="en-US"/>
              </w:rPr>
              <w:t>предпрофессиональная</w:t>
            </w:r>
            <w:proofErr w:type="spellEnd"/>
            <w:r w:rsidRPr="00687862">
              <w:rPr>
                <w:color w:val="000000"/>
                <w:lang w:eastAsia="en-US"/>
              </w:rPr>
              <w:t xml:space="preserve"> общеобразовательная программа в области изобразительного искусства «Живопись» 5-6 лет</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80</w:t>
            </w:r>
          </w:p>
        </w:tc>
      </w:tr>
      <w:tr w:rsidR="006814A0" w:rsidRPr="00687862" w:rsidTr="00796FD2">
        <w:trPr>
          <w:jc w:val="center"/>
        </w:trPr>
        <w:tc>
          <w:tcPr>
            <w:tcW w:w="5388" w:type="dxa"/>
            <w:gridSpan w:val="2"/>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lang w:eastAsia="en-US"/>
              </w:rPr>
            </w:pPr>
            <w:r w:rsidRPr="00687862">
              <w:rPr>
                <w:lang w:eastAsia="en-US"/>
              </w:rPr>
              <w:t>Укомплектованность учреждения квалифицированными специалистами</w:t>
            </w:r>
          </w:p>
        </w:tc>
        <w:tc>
          <w:tcPr>
            <w:tcW w:w="127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r w:rsidRPr="00687862">
              <w:rPr>
                <w:lang w:eastAsia="en-US"/>
              </w:rPr>
              <w:t>количество преподавателей, имеющих:</w:t>
            </w:r>
          </w:p>
          <w:p w:rsidR="006814A0" w:rsidRPr="00687862" w:rsidRDefault="006814A0" w:rsidP="006814A0">
            <w:pPr>
              <w:rPr>
                <w:lang w:eastAsia="en-US"/>
              </w:rPr>
            </w:pPr>
            <w:r w:rsidRPr="00687862">
              <w:rPr>
                <w:lang w:eastAsia="en-US"/>
              </w:rPr>
              <w:t>- высшую квалификационную категорию;</w:t>
            </w:r>
          </w:p>
          <w:p w:rsidR="006814A0" w:rsidRPr="00687862" w:rsidRDefault="006814A0" w:rsidP="006814A0">
            <w:pPr>
              <w:rPr>
                <w:lang w:eastAsia="en-US"/>
              </w:rPr>
            </w:pPr>
            <w:r w:rsidRPr="00687862">
              <w:rPr>
                <w:lang w:eastAsia="en-US"/>
              </w:rPr>
              <w:t>- первую квалификационную категорию;</w:t>
            </w:r>
          </w:p>
          <w:p w:rsidR="006814A0" w:rsidRPr="00687862" w:rsidRDefault="006814A0" w:rsidP="006814A0">
            <w:pPr>
              <w:rPr>
                <w:lang w:eastAsia="en-US"/>
              </w:rPr>
            </w:pPr>
            <w:r w:rsidRPr="00687862">
              <w:rPr>
                <w:lang w:eastAsia="en-US"/>
              </w:rPr>
              <w:t>- вторую квалификационную категорию;</w:t>
            </w:r>
          </w:p>
          <w:p w:rsidR="006814A0" w:rsidRPr="00687862" w:rsidRDefault="006814A0" w:rsidP="006814A0">
            <w:pPr>
              <w:rPr>
                <w:lang w:eastAsia="en-US"/>
              </w:rPr>
            </w:pPr>
            <w:r w:rsidRPr="00687862">
              <w:rPr>
                <w:lang w:eastAsia="en-US"/>
              </w:rPr>
              <w:t>-без категории</w:t>
            </w:r>
          </w:p>
        </w:tc>
        <w:tc>
          <w:tcPr>
            <w:tcW w:w="198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100</w:t>
            </w:r>
          </w:p>
          <w:p w:rsidR="006814A0" w:rsidRPr="00687862" w:rsidRDefault="006814A0" w:rsidP="006814A0">
            <w:pPr>
              <w:jc w:val="center"/>
              <w:rPr>
                <w:lang w:eastAsia="en-US"/>
              </w:rPr>
            </w:pPr>
          </w:p>
        </w:tc>
      </w:tr>
    </w:tbl>
    <w:p w:rsidR="006814A0" w:rsidRPr="009C1CD9" w:rsidRDefault="006814A0" w:rsidP="006814A0">
      <w:pPr>
        <w:widowControl w:val="0"/>
        <w:jc w:val="center"/>
        <w:rPr>
          <w:b/>
          <w:bCs/>
          <w:sz w:val="28"/>
          <w:szCs w:val="28"/>
        </w:rPr>
      </w:pPr>
    </w:p>
    <w:p w:rsidR="006814A0" w:rsidRPr="009C1CD9" w:rsidRDefault="006814A0" w:rsidP="006814A0">
      <w:pPr>
        <w:widowControl w:val="0"/>
        <w:rPr>
          <w:b/>
          <w:bCs/>
          <w:sz w:val="28"/>
          <w:szCs w:val="28"/>
        </w:rPr>
      </w:pPr>
    </w:p>
    <w:p w:rsidR="006814A0" w:rsidRPr="00232DB0" w:rsidRDefault="006814A0" w:rsidP="006814A0">
      <w:pPr>
        <w:widowControl w:val="0"/>
        <w:jc w:val="center"/>
        <w:rPr>
          <w:b/>
          <w:bCs/>
          <w:sz w:val="28"/>
          <w:szCs w:val="28"/>
        </w:rPr>
      </w:pPr>
      <w:r w:rsidRPr="00232DB0">
        <w:rPr>
          <w:b/>
          <w:bCs/>
          <w:sz w:val="28"/>
          <w:szCs w:val="28"/>
        </w:rPr>
        <w:t>3. Объем финансового обеспечения, необходимый для реализации подпрограммы</w:t>
      </w:r>
    </w:p>
    <w:p w:rsidR="006814A0" w:rsidRPr="00232DB0" w:rsidRDefault="006814A0" w:rsidP="00687862">
      <w:pPr>
        <w:widowControl w:val="0"/>
        <w:ind w:firstLine="426"/>
        <w:jc w:val="both"/>
        <w:rPr>
          <w:sz w:val="28"/>
          <w:szCs w:val="28"/>
        </w:rPr>
      </w:pPr>
      <w:r w:rsidRPr="00232DB0">
        <w:rPr>
          <w:sz w:val="28"/>
          <w:szCs w:val="28"/>
        </w:rPr>
        <w:t xml:space="preserve">Объем финансового обеспечения подпрограммы составляет </w:t>
      </w:r>
      <w:r>
        <w:rPr>
          <w:sz w:val="28"/>
          <w:szCs w:val="28"/>
        </w:rPr>
        <w:t xml:space="preserve"> 10 619,9</w:t>
      </w:r>
      <w:r w:rsidRPr="00232DB0">
        <w:rPr>
          <w:sz w:val="28"/>
          <w:szCs w:val="28"/>
        </w:rPr>
        <w:t xml:space="preserve"> тыс. руб., в том числе:</w:t>
      </w:r>
    </w:p>
    <w:p w:rsidR="006814A0" w:rsidRPr="00232DB0" w:rsidRDefault="006814A0" w:rsidP="00687862">
      <w:pPr>
        <w:widowControl w:val="0"/>
        <w:ind w:firstLine="426"/>
        <w:jc w:val="both"/>
        <w:rPr>
          <w:sz w:val="28"/>
          <w:szCs w:val="28"/>
        </w:rPr>
      </w:pPr>
      <w:r w:rsidRPr="00232DB0">
        <w:rPr>
          <w:sz w:val="28"/>
          <w:szCs w:val="28"/>
        </w:rPr>
        <w:t>20</w:t>
      </w:r>
      <w:r>
        <w:rPr>
          <w:sz w:val="28"/>
          <w:szCs w:val="28"/>
        </w:rPr>
        <w:t>20</w:t>
      </w:r>
      <w:r w:rsidRPr="00232DB0">
        <w:rPr>
          <w:sz w:val="28"/>
          <w:szCs w:val="28"/>
        </w:rPr>
        <w:t xml:space="preserve"> год –  </w:t>
      </w:r>
      <w:r>
        <w:rPr>
          <w:sz w:val="28"/>
          <w:szCs w:val="28"/>
        </w:rPr>
        <w:t>4 019,9</w:t>
      </w:r>
      <w:r w:rsidRPr="00232DB0">
        <w:rPr>
          <w:sz w:val="28"/>
          <w:szCs w:val="28"/>
        </w:rPr>
        <w:t xml:space="preserve"> тыс. руб.;</w:t>
      </w:r>
    </w:p>
    <w:p w:rsidR="006814A0" w:rsidRPr="00232DB0" w:rsidRDefault="006814A0" w:rsidP="00687862">
      <w:pPr>
        <w:widowControl w:val="0"/>
        <w:ind w:firstLine="426"/>
        <w:jc w:val="both"/>
        <w:rPr>
          <w:sz w:val="28"/>
          <w:szCs w:val="28"/>
        </w:rPr>
      </w:pPr>
      <w:r w:rsidRPr="00232DB0">
        <w:rPr>
          <w:sz w:val="28"/>
          <w:szCs w:val="28"/>
        </w:rPr>
        <w:t>202</w:t>
      </w:r>
      <w:r>
        <w:rPr>
          <w:sz w:val="28"/>
          <w:szCs w:val="28"/>
        </w:rPr>
        <w:t>1</w:t>
      </w:r>
      <w:r w:rsidRPr="00232DB0">
        <w:rPr>
          <w:sz w:val="28"/>
          <w:szCs w:val="28"/>
        </w:rPr>
        <w:t xml:space="preserve"> год –  </w:t>
      </w:r>
      <w:r>
        <w:rPr>
          <w:sz w:val="28"/>
          <w:szCs w:val="28"/>
        </w:rPr>
        <w:t>3 500,0</w:t>
      </w:r>
      <w:r w:rsidRPr="00232DB0">
        <w:rPr>
          <w:sz w:val="28"/>
          <w:szCs w:val="28"/>
        </w:rPr>
        <w:t xml:space="preserve"> тыс. руб.;</w:t>
      </w:r>
    </w:p>
    <w:p w:rsidR="006814A0" w:rsidRPr="00232DB0" w:rsidRDefault="006814A0" w:rsidP="00687862">
      <w:pPr>
        <w:widowControl w:val="0"/>
        <w:ind w:firstLine="426"/>
        <w:jc w:val="both"/>
        <w:rPr>
          <w:sz w:val="28"/>
          <w:szCs w:val="28"/>
        </w:rPr>
      </w:pPr>
      <w:r w:rsidRPr="00232DB0">
        <w:rPr>
          <w:sz w:val="28"/>
          <w:szCs w:val="28"/>
        </w:rPr>
        <w:t>202</w:t>
      </w:r>
      <w:r>
        <w:rPr>
          <w:sz w:val="28"/>
          <w:szCs w:val="28"/>
        </w:rPr>
        <w:t>2</w:t>
      </w:r>
      <w:r w:rsidRPr="00232DB0">
        <w:rPr>
          <w:sz w:val="28"/>
          <w:szCs w:val="28"/>
        </w:rPr>
        <w:t xml:space="preserve"> год – 3 1</w:t>
      </w:r>
      <w:r>
        <w:rPr>
          <w:sz w:val="28"/>
          <w:szCs w:val="28"/>
        </w:rPr>
        <w:t>0</w:t>
      </w:r>
      <w:r w:rsidRPr="00232DB0">
        <w:rPr>
          <w:sz w:val="28"/>
          <w:szCs w:val="28"/>
        </w:rPr>
        <w:t xml:space="preserve">0,0 тыс. руб. </w:t>
      </w:r>
    </w:p>
    <w:p w:rsidR="006814A0" w:rsidRPr="00232DB0" w:rsidRDefault="006814A0" w:rsidP="00687862">
      <w:pPr>
        <w:widowControl w:val="0"/>
        <w:ind w:firstLine="426"/>
        <w:jc w:val="both"/>
        <w:rPr>
          <w:sz w:val="28"/>
          <w:szCs w:val="28"/>
        </w:rPr>
      </w:pPr>
      <w:r w:rsidRPr="00232DB0">
        <w:rPr>
          <w:sz w:val="28"/>
          <w:szCs w:val="28"/>
        </w:rPr>
        <w:t>из средств бюджета Озинского муниципального района и подлежит уточнению в плановом периоде  (Приложение № 1 к паспорту подпрограммы 3).</w:t>
      </w:r>
    </w:p>
    <w:p w:rsidR="006814A0" w:rsidRPr="00232DB0" w:rsidRDefault="006814A0" w:rsidP="006814A0">
      <w:pPr>
        <w:widowControl w:val="0"/>
        <w:jc w:val="center"/>
        <w:rPr>
          <w:b/>
          <w:bCs/>
          <w:sz w:val="28"/>
          <w:szCs w:val="28"/>
        </w:rPr>
      </w:pPr>
      <w:r w:rsidRPr="00232DB0">
        <w:rPr>
          <w:b/>
          <w:bCs/>
          <w:sz w:val="28"/>
          <w:szCs w:val="28"/>
        </w:rPr>
        <w:lastRenderedPageBreak/>
        <w:t>4. Анализ рисков реализации подпрограммы</w:t>
      </w:r>
    </w:p>
    <w:p w:rsidR="006814A0" w:rsidRPr="00232DB0" w:rsidRDefault="006814A0" w:rsidP="006814A0">
      <w:pPr>
        <w:widowControl w:val="0"/>
        <w:jc w:val="both"/>
        <w:rPr>
          <w:sz w:val="28"/>
          <w:szCs w:val="28"/>
        </w:rPr>
      </w:pPr>
    </w:p>
    <w:p w:rsidR="006814A0" w:rsidRPr="00232DB0" w:rsidRDefault="006814A0" w:rsidP="006814A0">
      <w:pPr>
        <w:jc w:val="center"/>
        <w:rPr>
          <w:b/>
          <w:bCs/>
          <w:sz w:val="28"/>
          <w:szCs w:val="28"/>
        </w:rPr>
      </w:pPr>
      <w:r w:rsidRPr="00232DB0">
        <w:rPr>
          <w:b/>
          <w:bCs/>
          <w:sz w:val="28"/>
          <w:szCs w:val="28"/>
        </w:rPr>
        <w:t>Финансовые риски</w:t>
      </w:r>
    </w:p>
    <w:p w:rsidR="006814A0" w:rsidRPr="00232DB0" w:rsidRDefault="006814A0" w:rsidP="00687862">
      <w:pPr>
        <w:ind w:firstLine="426"/>
        <w:jc w:val="both"/>
        <w:rPr>
          <w:sz w:val="28"/>
          <w:szCs w:val="28"/>
        </w:rPr>
      </w:pPr>
      <w:r w:rsidRPr="00232DB0">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232DB0" w:rsidRDefault="006814A0" w:rsidP="00687862">
      <w:pPr>
        <w:ind w:firstLine="426"/>
        <w:jc w:val="both"/>
        <w:rPr>
          <w:sz w:val="28"/>
          <w:szCs w:val="28"/>
        </w:rPr>
      </w:pPr>
      <w:r w:rsidRPr="00232DB0">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232DB0" w:rsidRDefault="006814A0" w:rsidP="006814A0">
      <w:pPr>
        <w:jc w:val="both"/>
        <w:rPr>
          <w:sz w:val="28"/>
          <w:szCs w:val="28"/>
        </w:rPr>
      </w:pPr>
    </w:p>
    <w:p w:rsidR="006814A0" w:rsidRPr="00232DB0" w:rsidRDefault="006814A0" w:rsidP="006814A0">
      <w:pPr>
        <w:jc w:val="center"/>
        <w:rPr>
          <w:b/>
          <w:bCs/>
          <w:sz w:val="28"/>
          <w:szCs w:val="28"/>
        </w:rPr>
      </w:pPr>
      <w:r w:rsidRPr="00232DB0">
        <w:rPr>
          <w:b/>
          <w:bCs/>
          <w:sz w:val="28"/>
          <w:szCs w:val="28"/>
        </w:rPr>
        <w:t>Организационные риски</w:t>
      </w:r>
    </w:p>
    <w:p w:rsidR="006814A0" w:rsidRPr="00232DB0" w:rsidRDefault="006814A0" w:rsidP="00687862">
      <w:pPr>
        <w:ind w:firstLine="426"/>
        <w:jc w:val="both"/>
        <w:rPr>
          <w:sz w:val="28"/>
          <w:szCs w:val="28"/>
        </w:rPr>
      </w:pPr>
      <w:proofErr w:type="gramStart"/>
      <w:r w:rsidRPr="00232DB0">
        <w:rPr>
          <w:sz w:val="28"/>
          <w:szCs w:val="28"/>
        </w:rPr>
        <w:t>Уровень решения поставленных задач, достижение целевого индикатора и 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232DB0" w:rsidRDefault="006814A0" w:rsidP="00687862">
      <w:pPr>
        <w:ind w:firstLine="426"/>
        <w:jc w:val="both"/>
        <w:rPr>
          <w:sz w:val="28"/>
          <w:szCs w:val="28"/>
        </w:rPr>
      </w:pPr>
      <w:r w:rsidRPr="00232DB0">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Pr="00232DB0" w:rsidRDefault="006814A0" w:rsidP="006814A0">
      <w:pPr>
        <w:jc w:val="both"/>
        <w:rPr>
          <w:sz w:val="28"/>
          <w:szCs w:val="28"/>
        </w:rPr>
      </w:pPr>
    </w:p>
    <w:p w:rsidR="006814A0" w:rsidRDefault="006814A0" w:rsidP="006814A0">
      <w:pPr>
        <w:sectPr w:rsidR="006814A0" w:rsidSect="00687862">
          <w:pgSz w:w="11906" w:h="16838"/>
          <w:pgMar w:top="719" w:right="720" w:bottom="719" w:left="1843" w:header="709" w:footer="709" w:gutter="0"/>
          <w:cols w:space="708"/>
          <w:docGrid w:linePitch="360"/>
        </w:sectPr>
      </w:pPr>
    </w:p>
    <w:p w:rsidR="006814A0" w:rsidRDefault="00687862" w:rsidP="006814A0">
      <w:pPr>
        <w:rPr>
          <w:lang w:eastAsia="en-US"/>
        </w:rPr>
      </w:pPr>
      <w:r>
        <w:rPr>
          <w:lang w:eastAsia="en-US"/>
        </w:rPr>
        <w:lastRenderedPageBreak/>
        <w:t xml:space="preserve">                                                                                                                                                                            </w:t>
      </w:r>
      <w:r w:rsidR="006814A0" w:rsidRPr="00074628">
        <w:rPr>
          <w:lang w:eastAsia="en-US"/>
        </w:rPr>
        <w:t xml:space="preserve">Приложение № 1 </w:t>
      </w:r>
    </w:p>
    <w:p w:rsidR="006814A0" w:rsidRPr="00074628" w:rsidRDefault="00687862" w:rsidP="006814A0">
      <w:r>
        <w:rPr>
          <w:lang w:eastAsia="en-US"/>
        </w:rPr>
        <w:t xml:space="preserve">                                                                                                                                                                            </w:t>
      </w:r>
      <w:r w:rsidR="006814A0" w:rsidRPr="00074628">
        <w:rPr>
          <w:lang w:eastAsia="en-US"/>
        </w:rPr>
        <w:t xml:space="preserve">к </w:t>
      </w:r>
      <w:r w:rsidR="006814A0" w:rsidRPr="00074628">
        <w:t xml:space="preserve">Паспорту Подпрограммы 3 </w:t>
      </w:r>
    </w:p>
    <w:p w:rsidR="00687862" w:rsidRDefault="00687862" w:rsidP="006814A0">
      <w:r>
        <w:t xml:space="preserve">                                                                                                                                                                            </w:t>
      </w:r>
      <w:r w:rsidR="006814A0" w:rsidRPr="00074628">
        <w:t xml:space="preserve">«Развитие системы </w:t>
      </w:r>
      <w:proofErr w:type="gramStart"/>
      <w:r w:rsidR="006814A0" w:rsidRPr="00074628">
        <w:t>дополнительного</w:t>
      </w:r>
      <w:proofErr w:type="gramEnd"/>
      <w:r w:rsidR="006814A0" w:rsidRPr="00074628">
        <w:t xml:space="preserve"> </w:t>
      </w:r>
    </w:p>
    <w:p w:rsidR="006814A0" w:rsidRPr="00074628" w:rsidRDefault="00687862" w:rsidP="006814A0">
      <w:r>
        <w:t xml:space="preserve">                                                                                                                                                                            </w:t>
      </w:r>
      <w:r w:rsidRPr="00074628">
        <w:t>О</w:t>
      </w:r>
      <w:r w:rsidR="006814A0" w:rsidRPr="00074628">
        <w:t>бразования</w:t>
      </w:r>
      <w:r>
        <w:t xml:space="preserve"> </w:t>
      </w:r>
      <w:r w:rsidR="006814A0" w:rsidRPr="00074628">
        <w:t>детей в области культуры»</w:t>
      </w:r>
    </w:p>
    <w:p w:rsidR="006814A0" w:rsidRPr="00074628" w:rsidRDefault="006814A0" w:rsidP="006814A0"/>
    <w:p w:rsidR="006814A0" w:rsidRPr="007164FF" w:rsidRDefault="006814A0" w:rsidP="006814A0">
      <w:pPr>
        <w:widowControl w:val="0"/>
        <w:jc w:val="center"/>
        <w:rPr>
          <w:b/>
          <w:bCs/>
          <w:sz w:val="28"/>
          <w:szCs w:val="28"/>
        </w:rPr>
      </w:pPr>
      <w:r w:rsidRPr="007164FF">
        <w:rPr>
          <w:b/>
          <w:bCs/>
          <w:sz w:val="28"/>
          <w:szCs w:val="28"/>
        </w:rPr>
        <w:t>Перечень программных мероприятий</w:t>
      </w: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2269"/>
        <w:gridCol w:w="1134"/>
        <w:gridCol w:w="993"/>
        <w:gridCol w:w="1275"/>
        <w:gridCol w:w="1303"/>
        <w:gridCol w:w="1276"/>
        <w:gridCol w:w="1134"/>
        <w:gridCol w:w="1134"/>
        <w:gridCol w:w="1816"/>
        <w:gridCol w:w="2976"/>
      </w:tblGrid>
      <w:tr w:rsidR="006814A0" w:rsidRPr="00687862" w:rsidTr="00687862">
        <w:trPr>
          <w:trHeight w:val="450"/>
          <w:jc w:val="center"/>
        </w:trPr>
        <w:tc>
          <w:tcPr>
            <w:tcW w:w="674" w:type="dxa"/>
            <w:vMerge w:val="restart"/>
          </w:tcPr>
          <w:p w:rsidR="006814A0" w:rsidRPr="00687862" w:rsidRDefault="006814A0" w:rsidP="00687862">
            <w:pPr>
              <w:jc w:val="center"/>
              <w:rPr>
                <w:b/>
                <w:bCs/>
              </w:rPr>
            </w:pPr>
            <w:r w:rsidRPr="00687862">
              <w:rPr>
                <w:b/>
                <w:bCs/>
              </w:rPr>
              <w:t>№ п/п</w:t>
            </w:r>
          </w:p>
          <w:p w:rsidR="006814A0" w:rsidRPr="00687862" w:rsidRDefault="006814A0" w:rsidP="00687862">
            <w:pPr>
              <w:jc w:val="center"/>
              <w:rPr>
                <w:b/>
                <w:bCs/>
              </w:rPr>
            </w:pPr>
          </w:p>
        </w:tc>
        <w:tc>
          <w:tcPr>
            <w:tcW w:w="2269" w:type="dxa"/>
            <w:vMerge w:val="restart"/>
          </w:tcPr>
          <w:p w:rsidR="006814A0" w:rsidRPr="00687862" w:rsidRDefault="006814A0" w:rsidP="00687862">
            <w:pPr>
              <w:jc w:val="center"/>
              <w:rPr>
                <w:b/>
                <w:bCs/>
              </w:rPr>
            </w:pPr>
            <w:r w:rsidRPr="00687862">
              <w:rPr>
                <w:b/>
                <w:bCs/>
              </w:rPr>
              <w:t xml:space="preserve">Наименование </w:t>
            </w:r>
          </w:p>
          <w:p w:rsidR="006814A0" w:rsidRPr="00687862" w:rsidRDefault="006814A0" w:rsidP="00687862">
            <w:pPr>
              <w:jc w:val="center"/>
              <w:rPr>
                <w:b/>
                <w:bCs/>
              </w:rPr>
            </w:pPr>
            <w:r w:rsidRPr="00687862">
              <w:rPr>
                <w:b/>
                <w:bCs/>
              </w:rPr>
              <w:t>мероприятий</w:t>
            </w:r>
          </w:p>
        </w:tc>
        <w:tc>
          <w:tcPr>
            <w:tcW w:w="1134" w:type="dxa"/>
            <w:vMerge w:val="restart"/>
          </w:tcPr>
          <w:p w:rsidR="006814A0" w:rsidRPr="00687862" w:rsidRDefault="006814A0" w:rsidP="00687862">
            <w:pPr>
              <w:jc w:val="center"/>
              <w:rPr>
                <w:b/>
                <w:bCs/>
              </w:rPr>
            </w:pPr>
            <w:r w:rsidRPr="00687862">
              <w:rPr>
                <w:b/>
                <w:bCs/>
                <w:color w:val="000000"/>
              </w:rPr>
              <w:t>Сроки исполнения (год)</w:t>
            </w:r>
          </w:p>
        </w:tc>
        <w:tc>
          <w:tcPr>
            <w:tcW w:w="7115" w:type="dxa"/>
            <w:gridSpan w:val="6"/>
          </w:tcPr>
          <w:p w:rsidR="006814A0" w:rsidRPr="00687862" w:rsidRDefault="006814A0" w:rsidP="00687862">
            <w:pPr>
              <w:jc w:val="center"/>
              <w:rPr>
                <w:b/>
                <w:bCs/>
                <w:color w:val="000000"/>
              </w:rPr>
            </w:pPr>
            <w:r w:rsidRPr="00687862">
              <w:rPr>
                <w:b/>
                <w:bCs/>
                <w:color w:val="000000"/>
              </w:rPr>
              <w:t>Источники финансирования (тыс. руб.)</w:t>
            </w:r>
          </w:p>
        </w:tc>
        <w:tc>
          <w:tcPr>
            <w:tcW w:w="1816" w:type="dxa"/>
            <w:vMerge w:val="restart"/>
          </w:tcPr>
          <w:p w:rsidR="006814A0" w:rsidRPr="00687862" w:rsidRDefault="006814A0" w:rsidP="00687862">
            <w:pPr>
              <w:jc w:val="center"/>
              <w:rPr>
                <w:b/>
                <w:bCs/>
              </w:rPr>
            </w:pPr>
            <w:r w:rsidRPr="00687862">
              <w:rPr>
                <w:b/>
                <w:bCs/>
                <w:color w:val="000000"/>
              </w:rPr>
              <w:t>Ответственные исполнители</w:t>
            </w:r>
          </w:p>
        </w:tc>
        <w:tc>
          <w:tcPr>
            <w:tcW w:w="2976" w:type="dxa"/>
            <w:vMerge w:val="restart"/>
          </w:tcPr>
          <w:p w:rsidR="006814A0" w:rsidRPr="00687862" w:rsidRDefault="006814A0" w:rsidP="00687862">
            <w:pPr>
              <w:jc w:val="center"/>
              <w:rPr>
                <w:b/>
                <w:bCs/>
              </w:rPr>
            </w:pPr>
            <w:r w:rsidRPr="00687862">
              <w:rPr>
                <w:b/>
                <w:bCs/>
                <w:color w:val="000000"/>
              </w:rPr>
              <w:t>Ожидаемые результаты</w:t>
            </w: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269" w:type="dxa"/>
            <w:vMerge/>
          </w:tcPr>
          <w:p w:rsidR="006814A0" w:rsidRPr="00687862" w:rsidRDefault="006814A0" w:rsidP="00687862">
            <w:pPr>
              <w:jc w:val="center"/>
              <w:rPr>
                <w:b/>
                <w:bCs/>
              </w:rPr>
            </w:pPr>
          </w:p>
        </w:tc>
        <w:tc>
          <w:tcPr>
            <w:tcW w:w="1134" w:type="dxa"/>
            <w:vMerge/>
          </w:tcPr>
          <w:p w:rsidR="006814A0" w:rsidRPr="00687862" w:rsidRDefault="006814A0" w:rsidP="00687862">
            <w:pPr>
              <w:jc w:val="center"/>
              <w:rPr>
                <w:b/>
                <w:bCs/>
                <w:color w:val="000000"/>
              </w:rPr>
            </w:pPr>
          </w:p>
        </w:tc>
        <w:tc>
          <w:tcPr>
            <w:tcW w:w="4847" w:type="dxa"/>
            <w:gridSpan w:val="4"/>
          </w:tcPr>
          <w:p w:rsidR="006814A0" w:rsidRPr="00687862" w:rsidRDefault="006814A0" w:rsidP="00687862">
            <w:pPr>
              <w:jc w:val="center"/>
              <w:rPr>
                <w:b/>
                <w:bCs/>
                <w:color w:val="000000"/>
              </w:rPr>
            </w:pPr>
            <w:r w:rsidRPr="00687862">
              <w:rPr>
                <w:b/>
                <w:bCs/>
                <w:color w:val="000000"/>
              </w:rPr>
              <w:t>2020 год</w:t>
            </w:r>
          </w:p>
        </w:tc>
        <w:tc>
          <w:tcPr>
            <w:tcW w:w="1134" w:type="dxa"/>
          </w:tcPr>
          <w:p w:rsidR="006814A0" w:rsidRPr="00687862" w:rsidRDefault="006814A0" w:rsidP="00687862">
            <w:pPr>
              <w:jc w:val="center"/>
              <w:rPr>
                <w:b/>
                <w:bCs/>
                <w:color w:val="000000"/>
              </w:rPr>
            </w:pPr>
            <w:r w:rsidRPr="00687862">
              <w:rPr>
                <w:b/>
                <w:bCs/>
                <w:color w:val="000000"/>
              </w:rPr>
              <w:t xml:space="preserve">2021 год </w:t>
            </w:r>
          </w:p>
        </w:tc>
        <w:tc>
          <w:tcPr>
            <w:tcW w:w="1134" w:type="dxa"/>
          </w:tcPr>
          <w:p w:rsidR="006814A0" w:rsidRPr="00687862" w:rsidRDefault="006814A0" w:rsidP="00687862">
            <w:pPr>
              <w:jc w:val="center"/>
              <w:rPr>
                <w:b/>
                <w:bCs/>
                <w:color w:val="000000"/>
              </w:rPr>
            </w:pPr>
            <w:r w:rsidRPr="00687862">
              <w:rPr>
                <w:b/>
                <w:bCs/>
                <w:color w:val="000000"/>
              </w:rPr>
              <w:t xml:space="preserve">2022 год </w:t>
            </w:r>
          </w:p>
        </w:tc>
        <w:tc>
          <w:tcPr>
            <w:tcW w:w="1816" w:type="dxa"/>
            <w:vMerge/>
          </w:tcPr>
          <w:p w:rsidR="006814A0" w:rsidRPr="00687862" w:rsidRDefault="006814A0" w:rsidP="00687862">
            <w:pPr>
              <w:jc w:val="center"/>
              <w:rPr>
                <w:b/>
                <w:bCs/>
                <w:color w:val="000000"/>
              </w:rPr>
            </w:pPr>
          </w:p>
        </w:tc>
        <w:tc>
          <w:tcPr>
            <w:tcW w:w="2976" w:type="dxa"/>
            <w:vMerge/>
          </w:tcPr>
          <w:p w:rsidR="006814A0" w:rsidRPr="00687862" w:rsidRDefault="006814A0" w:rsidP="00687862">
            <w:pPr>
              <w:jc w:val="center"/>
              <w:rPr>
                <w:b/>
                <w:bCs/>
                <w:color w:val="000000"/>
              </w:rPr>
            </w:pP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269" w:type="dxa"/>
            <w:vMerge/>
          </w:tcPr>
          <w:p w:rsidR="006814A0" w:rsidRPr="00687862" w:rsidRDefault="006814A0" w:rsidP="00687862">
            <w:pPr>
              <w:jc w:val="center"/>
              <w:rPr>
                <w:b/>
                <w:bCs/>
              </w:rPr>
            </w:pPr>
          </w:p>
        </w:tc>
        <w:tc>
          <w:tcPr>
            <w:tcW w:w="1134" w:type="dxa"/>
            <w:vMerge/>
          </w:tcPr>
          <w:p w:rsidR="006814A0" w:rsidRPr="00687862" w:rsidRDefault="006814A0" w:rsidP="00687862">
            <w:pPr>
              <w:jc w:val="center"/>
              <w:rPr>
                <w:b/>
                <w:bCs/>
                <w:color w:val="000000"/>
              </w:rPr>
            </w:pPr>
          </w:p>
        </w:tc>
        <w:tc>
          <w:tcPr>
            <w:tcW w:w="993" w:type="dxa"/>
          </w:tcPr>
          <w:p w:rsidR="006814A0" w:rsidRPr="00687862" w:rsidRDefault="006814A0" w:rsidP="00687862">
            <w:pPr>
              <w:jc w:val="center"/>
              <w:rPr>
                <w:b/>
                <w:bCs/>
                <w:color w:val="000000"/>
              </w:rPr>
            </w:pPr>
            <w:r w:rsidRPr="00687862">
              <w:rPr>
                <w:b/>
                <w:bCs/>
                <w:color w:val="000000"/>
              </w:rPr>
              <w:t>Всего</w:t>
            </w:r>
          </w:p>
        </w:tc>
        <w:tc>
          <w:tcPr>
            <w:tcW w:w="1275" w:type="dxa"/>
          </w:tcPr>
          <w:p w:rsidR="006814A0" w:rsidRPr="00687862" w:rsidRDefault="006814A0" w:rsidP="00687862">
            <w:pPr>
              <w:jc w:val="center"/>
              <w:rPr>
                <w:b/>
                <w:bCs/>
                <w:color w:val="000000"/>
              </w:rPr>
            </w:pPr>
            <w:r w:rsidRPr="00687862">
              <w:rPr>
                <w:b/>
                <w:bCs/>
                <w:color w:val="000000"/>
              </w:rPr>
              <w:t>Федеральный бюджет</w:t>
            </w:r>
          </w:p>
        </w:tc>
        <w:tc>
          <w:tcPr>
            <w:tcW w:w="1303" w:type="dxa"/>
          </w:tcPr>
          <w:p w:rsidR="006814A0" w:rsidRPr="00687862" w:rsidRDefault="006814A0" w:rsidP="00687862">
            <w:pPr>
              <w:jc w:val="center"/>
              <w:rPr>
                <w:b/>
                <w:bCs/>
                <w:color w:val="000000"/>
              </w:rPr>
            </w:pPr>
            <w:r w:rsidRPr="00687862">
              <w:rPr>
                <w:b/>
                <w:bCs/>
                <w:color w:val="000000"/>
              </w:rPr>
              <w:t>Областной бюджет</w:t>
            </w:r>
          </w:p>
        </w:tc>
        <w:tc>
          <w:tcPr>
            <w:tcW w:w="1276" w:type="dxa"/>
          </w:tcPr>
          <w:p w:rsidR="006814A0" w:rsidRPr="00687862" w:rsidRDefault="006814A0" w:rsidP="00687862">
            <w:pPr>
              <w:jc w:val="center"/>
              <w:rPr>
                <w:b/>
                <w:bCs/>
                <w:color w:val="000000"/>
              </w:rPr>
            </w:pPr>
            <w:r w:rsidRPr="00687862">
              <w:rPr>
                <w:b/>
                <w:bCs/>
                <w:color w:val="000000"/>
              </w:rPr>
              <w:t>Местный бюджет</w:t>
            </w:r>
          </w:p>
        </w:tc>
        <w:tc>
          <w:tcPr>
            <w:tcW w:w="1134" w:type="dxa"/>
          </w:tcPr>
          <w:p w:rsidR="006814A0" w:rsidRPr="00687862" w:rsidRDefault="006814A0" w:rsidP="00687862">
            <w:pPr>
              <w:jc w:val="center"/>
              <w:rPr>
                <w:b/>
                <w:bCs/>
                <w:color w:val="000000"/>
              </w:rPr>
            </w:pPr>
          </w:p>
        </w:tc>
        <w:tc>
          <w:tcPr>
            <w:tcW w:w="1134" w:type="dxa"/>
          </w:tcPr>
          <w:p w:rsidR="006814A0" w:rsidRPr="00687862" w:rsidRDefault="006814A0" w:rsidP="00687862">
            <w:pPr>
              <w:jc w:val="center"/>
              <w:rPr>
                <w:b/>
                <w:bCs/>
                <w:color w:val="000000"/>
              </w:rPr>
            </w:pPr>
          </w:p>
        </w:tc>
        <w:tc>
          <w:tcPr>
            <w:tcW w:w="1816" w:type="dxa"/>
            <w:vMerge/>
          </w:tcPr>
          <w:p w:rsidR="006814A0" w:rsidRPr="00687862" w:rsidRDefault="006814A0" w:rsidP="00687862">
            <w:pPr>
              <w:jc w:val="center"/>
              <w:rPr>
                <w:b/>
                <w:bCs/>
                <w:color w:val="000000"/>
              </w:rPr>
            </w:pPr>
          </w:p>
        </w:tc>
        <w:tc>
          <w:tcPr>
            <w:tcW w:w="2976" w:type="dxa"/>
            <w:vMerge/>
          </w:tcPr>
          <w:p w:rsidR="006814A0" w:rsidRPr="00687862" w:rsidRDefault="006814A0" w:rsidP="00687862">
            <w:pPr>
              <w:jc w:val="center"/>
              <w:rPr>
                <w:b/>
                <w:bCs/>
                <w:color w:val="000000"/>
              </w:rPr>
            </w:pPr>
          </w:p>
        </w:tc>
      </w:tr>
      <w:tr w:rsidR="006814A0" w:rsidRPr="00687862" w:rsidTr="00687862">
        <w:trPr>
          <w:jc w:val="center"/>
        </w:trPr>
        <w:tc>
          <w:tcPr>
            <w:tcW w:w="674" w:type="dxa"/>
          </w:tcPr>
          <w:p w:rsidR="006814A0" w:rsidRPr="00687862" w:rsidRDefault="006814A0" w:rsidP="00687862">
            <w:pPr>
              <w:jc w:val="center"/>
              <w:rPr>
                <w:b/>
                <w:bCs/>
              </w:rPr>
            </w:pPr>
            <w:r w:rsidRPr="00687862">
              <w:rPr>
                <w:b/>
                <w:bCs/>
              </w:rPr>
              <w:t>1</w:t>
            </w:r>
          </w:p>
        </w:tc>
        <w:tc>
          <w:tcPr>
            <w:tcW w:w="2269" w:type="dxa"/>
          </w:tcPr>
          <w:p w:rsidR="006814A0" w:rsidRPr="00687862" w:rsidRDefault="006814A0" w:rsidP="00687862">
            <w:pPr>
              <w:jc w:val="center"/>
              <w:rPr>
                <w:b/>
                <w:bCs/>
              </w:rPr>
            </w:pPr>
            <w:r w:rsidRPr="00687862">
              <w:rPr>
                <w:b/>
                <w:bCs/>
              </w:rPr>
              <w:t>2</w:t>
            </w:r>
          </w:p>
        </w:tc>
        <w:tc>
          <w:tcPr>
            <w:tcW w:w="1134" w:type="dxa"/>
          </w:tcPr>
          <w:p w:rsidR="006814A0" w:rsidRPr="00687862" w:rsidRDefault="006814A0" w:rsidP="00687862">
            <w:pPr>
              <w:jc w:val="center"/>
              <w:rPr>
                <w:b/>
                <w:bCs/>
              </w:rPr>
            </w:pPr>
            <w:r w:rsidRPr="00687862">
              <w:rPr>
                <w:b/>
                <w:bCs/>
              </w:rPr>
              <w:t>3</w:t>
            </w:r>
          </w:p>
        </w:tc>
        <w:tc>
          <w:tcPr>
            <w:tcW w:w="993" w:type="dxa"/>
          </w:tcPr>
          <w:p w:rsidR="006814A0" w:rsidRPr="00687862" w:rsidRDefault="006814A0" w:rsidP="00687862">
            <w:pPr>
              <w:jc w:val="center"/>
              <w:rPr>
                <w:b/>
                <w:bCs/>
              </w:rPr>
            </w:pPr>
            <w:r w:rsidRPr="00687862">
              <w:rPr>
                <w:b/>
                <w:bCs/>
              </w:rPr>
              <w:t>4</w:t>
            </w:r>
          </w:p>
        </w:tc>
        <w:tc>
          <w:tcPr>
            <w:tcW w:w="1275" w:type="dxa"/>
          </w:tcPr>
          <w:p w:rsidR="006814A0" w:rsidRPr="00687862" w:rsidRDefault="006814A0" w:rsidP="00687862">
            <w:pPr>
              <w:jc w:val="center"/>
              <w:rPr>
                <w:b/>
                <w:bCs/>
              </w:rPr>
            </w:pPr>
            <w:r w:rsidRPr="00687862">
              <w:rPr>
                <w:b/>
                <w:bCs/>
              </w:rPr>
              <w:t>5</w:t>
            </w:r>
          </w:p>
        </w:tc>
        <w:tc>
          <w:tcPr>
            <w:tcW w:w="1303" w:type="dxa"/>
          </w:tcPr>
          <w:p w:rsidR="006814A0" w:rsidRPr="00687862" w:rsidRDefault="006814A0" w:rsidP="00687862">
            <w:pPr>
              <w:jc w:val="center"/>
              <w:rPr>
                <w:b/>
                <w:bCs/>
              </w:rPr>
            </w:pPr>
            <w:r w:rsidRPr="00687862">
              <w:rPr>
                <w:b/>
                <w:bCs/>
              </w:rPr>
              <w:t>6</w:t>
            </w:r>
          </w:p>
        </w:tc>
        <w:tc>
          <w:tcPr>
            <w:tcW w:w="1276" w:type="dxa"/>
          </w:tcPr>
          <w:p w:rsidR="006814A0" w:rsidRPr="00687862" w:rsidRDefault="006814A0" w:rsidP="00687862">
            <w:pPr>
              <w:jc w:val="center"/>
              <w:rPr>
                <w:b/>
                <w:bCs/>
              </w:rPr>
            </w:pPr>
            <w:r w:rsidRPr="00687862">
              <w:rPr>
                <w:b/>
                <w:bCs/>
              </w:rPr>
              <w:t>7</w:t>
            </w:r>
          </w:p>
        </w:tc>
        <w:tc>
          <w:tcPr>
            <w:tcW w:w="1134" w:type="dxa"/>
          </w:tcPr>
          <w:p w:rsidR="006814A0" w:rsidRPr="00687862" w:rsidRDefault="006814A0" w:rsidP="00687862">
            <w:pPr>
              <w:jc w:val="center"/>
              <w:rPr>
                <w:b/>
                <w:bCs/>
              </w:rPr>
            </w:pPr>
            <w:r w:rsidRPr="00687862">
              <w:rPr>
                <w:b/>
                <w:bCs/>
              </w:rPr>
              <w:t>8</w:t>
            </w:r>
          </w:p>
        </w:tc>
        <w:tc>
          <w:tcPr>
            <w:tcW w:w="1134" w:type="dxa"/>
          </w:tcPr>
          <w:p w:rsidR="006814A0" w:rsidRPr="00687862" w:rsidRDefault="006814A0" w:rsidP="00687862">
            <w:pPr>
              <w:jc w:val="center"/>
              <w:rPr>
                <w:b/>
                <w:bCs/>
              </w:rPr>
            </w:pPr>
            <w:r w:rsidRPr="00687862">
              <w:rPr>
                <w:b/>
                <w:bCs/>
              </w:rPr>
              <w:t>9</w:t>
            </w:r>
          </w:p>
        </w:tc>
        <w:tc>
          <w:tcPr>
            <w:tcW w:w="1816" w:type="dxa"/>
          </w:tcPr>
          <w:p w:rsidR="006814A0" w:rsidRPr="00687862" w:rsidRDefault="006814A0" w:rsidP="00687862">
            <w:pPr>
              <w:jc w:val="center"/>
              <w:rPr>
                <w:b/>
                <w:bCs/>
              </w:rPr>
            </w:pPr>
            <w:r w:rsidRPr="00687862">
              <w:rPr>
                <w:b/>
                <w:bCs/>
              </w:rPr>
              <w:t>10</w:t>
            </w:r>
          </w:p>
        </w:tc>
        <w:tc>
          <w:tcPr>
            <w:tcW w:w="2976" w:type="dxa"/>
          </w:tcPr>
          <w:p w:rsidR="006814A0" w:rsidRPr="00687862" w:rsidRDefault="006814A0" w:rsidP="00687862">
            <w:pPr>
              <w:jc w:val="center"/>
              <w:rPr>
                <w:b/>
                <w:bCs/>
              </w:rPr>
            </w:pPr>
            <w:r w:rsidRPr="00687862">
              <w:rPr>
                <w:b/>
                <w:bCs/>
              </w:rPr>
              <w:t>11</w:t>
            </w:r>
          </w:p>
        </w:tc>
      </w:tr>
      <w:tr w:rsidR="006814A0" w:rsidRPr="00687862" w:rsidTr="00687862">
        <w:trPr>
          <w:jc w:val="center"/>
        </w:trPr>
        <w:tc>
          <w:tcPr>
            <w:tcW w:w="15984" w:type="dxa"/>
            <w:gridSpan w:val="11"/>
          </w:tcPr>
          <w:p w:rsidR="006814A0" w:rsidRPr="00687862" w:rsidRDefault="006814A0" w:rsidP="00687862">
            <w:pPr>
              <w:jc w:val="center"/>
              <w:rPr>
                <w:b/>
                <w:bCs/>
              </w:rPr>
            </w:pPr>
            <w:r w:rsidRPr="00687862">
              <w:rPr>
                <w:b/>
                <w:bCs/>
              </w:rPr>
              <w:t>Развитие дополнительного образования детей в области культуры</w:t>
            </w:r>
          </w:p>
        </w:tc>
      </w:tr>
      <w:tr w:rsidR="006814A0" w:rsidRPr="00687862" w:rsidTr="00687862">
        <w:trPr>
          <w:jc w:val="center"/>
        </w:trPr>
        <w:tc>
          <w:tcPr>
            <w:tcW w:w="674" w:type="dxa"/>
            <w:vAlign w:val="center"/>
          </w:tcPr>
          <w:p w:rsidR="006814A0" w:rsidRPr="00687862" w:rsidRDefault="006814A0" w:rsidP="00687862">
            <w:pPr>
              <w:jc w:val="center"/>
            </w:pPr>
          </w:p>
          <w:p w:rsidR="006814A0" w:rsidRPr="00687862" w:rsidRDefault="006814A0" w:rsidP="00687862">
            <w:pPr>
              <w:jc w:val="center"/>
            </w:pPr>
            <w:r w:rsidRPr="00687862">
              <w:t>1</w:t>
            </w:r>
          </w:p>
          <w:p w:rsidR="006814A0" w:rsidRPr="00687862" w:rsidRDefault="006814A0" w:rsidP="00687862">
            <w:pPr>
              <w:jc w:val="center"/>
            </w:pPr>
          </w:p>
          <w:p w:rsidR="006814A0" w:rsidRPr="00687862" w:rsidRDefault="006814A0" w:rsidP="00687862">
            <w:pPr>
              <w:jc w:val="center"/>
              <w:rPr>
                <w:b/>
                <w:bCs/>
              </w:rPr>
            </w:pPr>
          </w:p>
        </w:tc>
        <w:tc>
          <w:tcPr>
            <w:tcW w:w="2269" w:type="dxa"/>
            <w:vAlign w:val="center"/>
          </w:tcPr>
          <w:p w:rsidR="006814A0" w:rsidRPr="00687862" w:rsidRDefault="006814A0" w:rsidP="00687862">
            <w:pPr>
              <w:rPr>
                <w:b/>
                <w:bCs/>
              </w:rPr>
            </w:pPr>
            <w:r w:rsidRPr="00687862">
              <w:rPr>
                <w:b/>
                <w:bCs/>
              </w:rPr>
              <w:t xml:space="preserve">Оказание </w:t>
            </w:r>
            <w:proofErr w:type="gramStart"/>
            <w:r w:rsidRPr="00687862">
              <w:rPr>
                <w:b/>
                <w:bCs/>
              </w:rPr>
              <w:t>муниципальный</w:t>
            </w:r>
            <w:proofErr w:type="gramEnd"/>
            <w:r w:rsidRPr="00687862">
              <w:rPr>
                <w:b/>
                <w:bCs/>
              </w:rPr>
              <w:t xml:space="preserve"> услуг на реализацию дополнительных образовательных программ»</w:t>
            </w:r>
          </w:p>
        </w:tc>
        <w:tc>
          <w:tcPr>
            <w:tcW w:w="1134" w:type="dxa"/>
            <w:vAlign w:val="center"/>
          </w:tcPr>
          <w:p w:rsidR="006814A0" w:rsidRPr="00687862" w:rsidRDefault="006814A0" w:rsidP="00687862">
            <w:pPr>
              <w:jc w:val="center"/>
            </w:pPr>
          </w:p>
        </w:tc>
        <w:tc>
          <w:tcPr>
            <w:tcW w:w="993" w:type="dxa"/>
            <w:vAlign w:val="center"/>
          </w:tcPr>
          <w:p w:rsidR="006814A0" w:rsidRPr="00687862" w:rsidRDefault="006814A0" w:rsidP="00687862">
            <w:pPr>
              <w:jc w:val="center"/>
              <w:rPr>
                <w:b/>
                <w:bCs/>
              </w:rPr>
            </w:pPr>
            <w:r w:rsidRPr="00687862">
              <w:rPr>
                <w:b/>
                <w:bCs/>
              </w:rPr>
              <w:t>4 019,9</w:t>
            </w:r>
          </w:p>
        </w:tc>
        <w:tc>
          <w:tcPr>
            <w:tcW w:w="1275" w:type="dxa"/>
            <w:vAlign w:val="center"/>
          </w:tcPr>
          <w:p w:rsidR="006814A0" w:rsidRPr="00687862" w:rsidRDefault="006814A0" w:rsidP="00687862">
            <w:pPr>
              <w:jc w:val="center"/>
              <w:rPr>
                <w:b/>
                <w:bCs/>
              </w:rPr>
            </w:pPr>
          </w:p>
        </w:tc>
        <w:tc>
          <w:tcPr>
            <w:tcW w:w="1303" w:type="dxa"/>
            <w:vAlign w:val="center"/>
          </w:tcPr>
          <w:p w:rsidR="006814A0" w:rsidRPr="00687862" w:rsidRDefault="006814A0" w:rsidP="00687862">
            <w:pPr>
              <w:jc w:val="center"/>
              <w:rPr>
                <w:b/>
                <w:bCs/>
              </w:rPr>
            </w:pPr>
          </w:p>
        </w:tc>
        <w:tc>
          <w:tcPr>
            <w:tcW w:w="1276" w:type="dxa"/>
            <w:vAlign w:val="center"/>
          </w:tcPr>
          <w:p w:rsidR="006814A0" w:rsidRPr="00687862" w:rsidRDefault="006814A0" w:rsidP="00687862">
            <w:pPr>
              <w:jc w:val="center"/>
              <w:rPr>
                <w:b/>
                <w:bCs/>
              </w:rPr>
            </w:pPr>
            <w:r w:rsidRPr="00687862">
              <w:rPr>
                <w:b/>
                <w:bCs/>
              </w:rPr>
              <w:t>4 019,9</w:t>
            </w:r>
          </w:p>
        </w:tc>
        <w:tc>
          <w:tcPr>
            <w:tcW w:w="1134" w:type="dxa"/>
            <w:vAlign w:val="center"/>
          </w:tcPr>
          <w:p w:rsidR="006814A0" w:rsidRPr="00687862" w:rsidRDefault="006814A0" w:rsidP="00687862">
            <w:pPr>
              <w:jc w:val="center"/>
              <w:rPr>
                <w:b/>
                <w:bCs/>
              </w:rPr>
            </w:pPr>
            <w:r w:rsidRPr="00687862">
              <w:rPr>
                <w:b/>
                <w:bCs/>
              </w:rPr>
              <w:t>3 500,0</w:t>
            </w:r>
          </w:p>
        </w:tc>
        <w:tc>
          <w:tcPr>
            <w:tcW w:w="1134" w:type="dxa"/>
            <w:vAlign w:val="center"/>
          </w:tcPr>
          <w:p w:rsidR="006814A0" w:rsidRPr="00687862" w:rsidRDefault="006814A0" w:rsidP="00687862">
            <w:pPr>
              <w:jc w:val="center"/>
              <w:rPr>
                <w:b/>
                <w:bCs/>
              </w:rPr>
            </w:pPr>
            <w:r w:rsidRPr="00687862">
              <w:rPr>
                <w:b/>
                <w:bCs/>
              </w:rPr>
              <w:t>3 100,0</w:t>
            </w:r>
          </w:p>
        </w:tc>
        <w:tc>
          <w:tcPr>
            <w:tcW w:w="1816" w:type="dxa"/>
            <w:vMerge w:val="restart"/>
            <w:vAlign w:val="center"/>
          </w:tcPr>
          <w:p w:rsidR="006814A0" w:rsidRPr="00687862" w:rsidRDefault="006814A0" w:rsidP="00687862">
            <w:pPr>
              <w:jc w:val="center"/>
            </w:pPr>
            <w:r w:rsidRPr="00687862">
              <w:t>Муниципальное учреждение дополнительного образования Озинская Детская школа искусств</w:t>
            </w:r>
          </w:p>
        </w:tc>
        <w:tc>
          <w:tcPr>
            <w:tcW w:w="2976" w:type="dxa"/>
            <w:vMerge w:val="restart"/>
            <w:tcBorders>
              <w:top w:val="nil"/>
            </w:tcBorders>
            <w:vAlign w:val="center"/>
          </w:tcPr>
          <w:p w:rsidR="006814A0" w:rsidRPr="00687862" w:rsidRDefault="006814A0" w:rsidP="00687862">
            <w:pPr>
              <w:jc w:val="center"/>
            </w:pPr>
          </w:p>
          <w:p w:rsidR="006814A0" w:rsidRPr="00687862" w:rsidRDefault="006814A0" w:rsidP="00687862">
            <w:pPr>
              <w:jc w:val="center"/>
            </w:pPr>
          </w:p>
          <w:p w:rsidR="006814A0" w:rsidRPr="00687862" w:rsidRDefault="006814A0" w:rsidP="00687862">
            <w:pPr>
              <w:jc w:val="center"/>
            </w:pPr>
          </w:p>
          <w:p w:rsidR="006814A0" w:rsidRPr="00687862" w:rsidRDefault="006814A0" w:rsidP="00687862">
            <w:pPr>
              <w:jc w:val="center"/>
            </w:pPr>
            <w:r w:rsidRPr="00687862">
              <w:t xml:space="preserve">Создание условий </w:t>
            </w:r>
            <w:proofErr w:type="gramStart"/>
            <w:r w:rsidRPr="00687862">
              <w:t>для</w:t>
            </w:r>
            <w:proofErr w:type="gramEnd"/>
          </w:p>
          <w:p w:rsidR="006814A0" w:rsidRPr="00687862" w:rsidRDefault="006814A0" w:rsidP="00687862">
            <w:pPr>
              <w:jc w:val="center"/>
            </w:pPr>
            <w:r w:rsidRPr="00687862">
              <w:t>творческого обмена и</w:t>
            </w:r>
          </w:p>
          <w:p w:rsidR="006814A0" w:rsidRPr="00687862" w:rsidRDefault="006814A0" w:rsidP="00687862">
            <w:pPr>
              <w:jc w:val="center"/>
            </w:pPr>
            <w:r w:rsidRPr="00687862">
              <w:t>профессионального</w:t>
            </w:r>
          </w:p>
          <w:p w:rsidR="006814A0" w:rsidRPr="00687862" w:rsidRDefault="006814A0" w:rsidP="00687862">
            <w:pPr>
              <w:jc w:val="center"/>
            </w:pPr>
            <w:r w:rsidRPr="00687862">
              <w:t xml:space="preserve">становления </w:t>
            </w:r>
            <w:proofErr w:type="gramStart"/>
            <w:r w:rsidRPr="00687862">
              <w:t>одаренных</w:t>
            </w:r>
            <w:proofErr w:type="gramEnd"/>
          </w:p>
          <w:p w:rsidR="006814A0" w:rsidRPr="00687862" w:rsidRDefault="006814A0" w:rsidP="00687862">
            <w:pPr>
              <w:jc w:val="center"/>
            </w:pPr>
            <w:r w:rsidRPr="00687862">
              <w:t>детей и молодежи создание</w:t>
            </w:r>
          </w:p>
          <w:p w:rsidR="006814A0" w:rsidRPr="00687862" w:rsidRDefault="006814A0" w:rsidP="00687862">
            <w:pPr>
              <w:jc w:val="center"/>
            </w:pPr>
            <w:r w:rsidRPr="00687862">
              <w:t>дополнительных</w:t>
            </w:r>
          </w:p>
          <w:p w:rsidR="006814A0" w:rsidRPr="00687862" w:rsidRDefault="006814A0" w:rsidP="00687862">
            <w:pPr>
              <w:jc w:val="center"/>
            </w:pPr>
            <w:r w:rsidRPr="00687862">
              <w:t>стимулов для творчества</w:t>
            </w:r>
          </w:p>
          <w:p w:rsidR="006814A0" w:rsidRPr="00687862" w:rsidRDefault="006814A0" w:rsidP="00687862">
            <w:pPr>
              <w:jc w:val="center"/>
            </w:pPr>
            <w:r w:rsidRPr="00687862">
              <w:t>одаренных детей и</w:t>
            </w:r>
          </w:p>
          <w:p w:rsidR="006814A0" w:rsidRPr="00687862" w:rsidRDefault="006814A0" w:rsidP="00687862">
            <w:pPr>
              <w:jc w:val="center"/>
            </w:pPr>
            <w:r w:rsidRPr="00687862">
              <w:rPr>
                <w:lang w:eastAsia="en-US"/>
              </w:rPr>
              <w:t>молодежи</w:t>
            </w:r>
          </w:p>
          <w:p w:rsidR="006814A0" w:rsidRPr="00687862" w:rsidRDefault="006814A0" w:rsidP="00687862">
            <w:pPr>
              <w:jc w:val="both"/>
            </w:pPr>
          </w:p>
        </w:tc>
      </w:tr>
      <w:tr w:rsidR="006814A0" w:rsidRPr="00687862" w:rsidTr="00687862">
        <w:trPr>
          <w:trHeight w:val="764"/>
          <w:jc w:val="center"/>
        </w:trPr>
        <w:tc>
          <w:tcPr>
            <w:tcW w:w="674" w:type="dxa"/>
            <w:vAlign w:val="center"/>
          </w:tcPr>
          <w:p w:rsidR="006814A0" w:rsidRPr="00687862" w:rsidRDefault="006814A0" w:rsidP="00687862">
            <w:pPr>
              <w:jc w:val="center"/>
            </w:pPr>
            <w:r w:rsidRPr="00687862">
              <w:t>1.1</w:t>
            </w:r>
          </w:p>
        </w:tc>
        <w:tc>
          <w:tcPr>
            <w:tcW w:w="2269" w:type="dxa"/>
            <w:vAlign w:val="center"/>
          </w:tcPr>
          <w:p w:rsidR="006814A0" w:rsidRPr="00687862" w:rsidRDefault="006814A0" w:rsidP="00687862">
            <w:r w:rsidRPr="00687862">
              <w:t>Оплата труда с начислениями МУ ДО Озинская ДШИ</w:t>
            </w:r>
          </w:p>
        </w:tc>
        <w:tc>
          <w:tcPr>
            <w:tcW w:w="1134" w:type="dxa"/>
            <w:vAlign w:val="center"/>
          </w:tcPr>
          <w:p w:rsidR="006814A0" w:rsidRPr="00687862" w:rsidRDefault="006814A0" w:rsidP="00687862">
            <w:pPr>
              <w:jc w:val="center"/>
            </w:pPr>
          </w:p>
        </w:tc>
        <w:tc>
          <w:tcPr>
            <w:tcW w:w="993" w:type="dxa"/>
            <w:vAlign w:val="center"/>
          </w:tcPr>
          <w:p w:rsidR="006814A0" w:rsidRPr="00687862" w:rsidRDefault="006814A0" w:rsidP="00687862">
            <w:pPr>
              <w:jc w:val="center"/>
            </w:pPr>
            <w:r w:rsidRPr="00687862">
              <w:t>3 813,3</w:t>
            </w:r>
          </w:p>
        </w:tc>
        <w:tc>
          <w:tcPr>
            <w:tcW w:w="1275" w:type="dxa"/>
            <w:vAlign w:val="center"/>
          </w:tcPr>
          <w:p w:rsidR="006814A0" w:rsidRPr="00687862" w:rsidRDefault="006814A0" w:rsidP="00687862">
            <w:pPr>
              <w:jc w:val="center"/>
            </w:pPr>
          </w:p>
        </w:tc>
        <w:tc>
          <w:tcPr>
            <w:tcW w:w="1303" w:type="dxa"/>
            <w:vAlign w:val="center"/>
          </w:tcPr>
          <w:p w:rsidR="006814A0" w:rsidRPr="00687862" w:rsidRDefault="006814A0" w:rsidP="00687862">
            <w:pPr>
              <w:jc w:val="center"/>
            </w:pPr>
          </w:p>
        </w:tc>
        <w:tc>
          <w:tcPr>
            <w:tcW w:w="1276" w:type="dxa"/>
            <w:vAlign w:val="center"/>
          </w:tcPr>
          <w:p w:rsidR="006814A0" w:rsidRPr="00687862" w:rsidRDefault="006814A0" w:rsidP="00687862">
            <w:pPr>
              <w:jc w:val="center"/>
            </w:pPr>
            <w:r w:rsidRPr="00687862">
              <w:t>3 813,3</w:t>
            </w:r>
          </w:p>
        </w:tc>
        <w:tc>
          <w:tcPr>
            <w:tcW w:w="1134" w:type="dxa"/>
            <w:vAlign w:val="center"/>
          </w:tcPr>
          <w:p w:rsidR="006814A0" w:rsidRPr="00687862" w:rsidRDefault="006814A0" w:rsidP="00687862">
            <w:pPr>
              <w:jc w:val="center"/>
            </w:pPr>
            <w:r w:rsidRPr="00687862">
              <w:t>3 500,0</w:t>
            </w:r>
          </w:p>
        </w:tc>
        <w:tc>
          <w:tcPr>
            <w:tcW w:w="1134" w:type="dxa"/>
            <w:vAlign w:val="center"/>
          </w:tcPr>
          <w:p w:rsidR="006814A0" w:rsidRPr="00687862" w:rsidRDefault="006814A0" w:rsidP="00687862">
            <w:pPr>
              <w:jc w:val="center"/>
            </w:pPr>
            <w:r w:rsidRPr="00687862">
              <w:t>3 100,0</w:t>
            </w:r>
          </w:p>
        </w:tc>
        <w:tc>
          <w:tcPr>
            <w:tcW w:w="1816" w:type="dxa"/>
            <w:vMerge/>
            <w:vAlign w:val="center"/>
          </w:tcPr>
          <w:p w:rsidR="006814A0" w:rsidRPr="00687862" w:rsidRDefault="006814A0" w:rsidP="00687862">
            <w:pPr>
              <w:jc w:val="center"/>
            </w:pPr>
          </w:p>
        </w:tc>
        <w:tc>
          <w:tcPr>
            <w:tcW w:w="2976" w:type="dxa"/>
            <w:vMerge/>
            <w:vAlign w:val="center"/>
          </w:tcPr>
          <w:p w:rsidR="006814A0" w:rsidRPr="00687862" w:rsidRDefault="006814A0" w:rsidP="00687862">
            <w:pPr>
              <w:jc w:val="both"/>
            </w:pPr>
          </w:p>
        </w:tc>
      </w:tr>
      <w:tr w:rsidR="006814A0" w:rsidRPr="00687862" w:rsidTr="00687862">
        <w:trPr>
          <w:jc w:val="center"/>
        </w:trPr>
        <w:tc>
          <w:tcPr>
            <w:tcW w:w="674" w:type="dxa"/>
            <w:vAlign w:val="center"/>
          </w:tcPr>
          <w:p w:rsidR="006814A0" w:rsidRPr="00687862" w:rsidRDefault="006814A0" w:rsidP="00687862">
            <w:pPr>
              <w:jc w:val="center"/>
            </w:pPr>
            <w:r w:rsidRPr="00687862">
              <w:t>1.2</w:t>
            </w:r>
          </w:p>
        </w:tc>
        <w:tc>
          <w:tcPr>
            <w:tcW w:w="2269" w:type="dxa"/>
            <w:vAlign w:val="center"/>
          </w:tcPr>
          <w:p w:rsidR="006814A0" w:rsidRPr="00687862" w:rsidRDefault="006814A0" w:rsidP="00687862">
            <w:r w:rsidRPr="00687862">
              <w:t>Оплата коммунальных услуг</w:t>
            </w:r>
          </w:p>
        </w:tc>
        <w:tc>
          <w:tcPr>
            <w:tcW w:w="1134" w:type="dxa"/>
            <w:vAlign w:val="center"/>
          </w:tcPr>
          <w:p w:rsidR="006814A0" w:rsidRPr="00687862" w:rsidRDefault="006814A0" w:rsidP="00687862">
            <w:pPr>
              <w:jc w:val="center"/>
            </w:pPr>
          </w:p>
        </w:tc>
        <w:tc>
          <w:tcPr>
            <w:tcW w:w="993" w:type="dxa"/>
            <w:vAlign w:val="center"/>
          </w:tcPr>
          <w:p w:rsidR="006814A0" w:rsidRPr="00687862" w:rsidRDefault="006814A0" w:rsidP="00687862">
            <w:pPr>
              <w:jc w:val="center"/>
            </w:pPr>
            <w:r w:rsidRPr="00687862">
              <w:t>146,0</w:t>
            </w:r>
          </w:p>
        </w:tc>
        <w:tc>
          <w:tcPr>
            <w:tcW w:w="1275" w:type="dxa"/>
            <w:vAlign w:val="center"/>
          </w:tcPr>
          <w:p w:rsidR="006814A0" w:rsidRPr="00687862" w:rsidRDefault="006814A0" w:rsidP="00687862">
            <w:pPr>
              <w:jc w:val="center"/>
            </w:pPr>
          </w:p>
        </w:tc>
        <w:tc>
          <w:tcPr>
            <w:tcW w:w="1303" w:type="dxa"/>
            <w:vAlign w:val="center"/>
          </w:tcPr>
          <w:p w:rsidR="006814A0" w:rsidRPr="00687862" w:rsidRDefault="006814A0" w:rsidP="00687862">
            <w:pPr>
              <w:jc w:val="center"/>
            </w:pPr>
          </w:p>
        </w:tc>
        <w:tc>
          <w:tcPr>
            <w:tcW w:w="1276" w:type="dxa"/>
            <w:vAlign w:val="center"/>
          </w:tcPr>
          <w:p w:rsidR="006814A0" w:rsidRPr="00687862" w:rsidRDefault="006814A0" w:rsidP="00687862">
            <w:pPr>
              <w:jc w:val="center"/>
            </w:pPr>
            <w:r w:rsidRPr="00687862">
              <w:t>146,0</w:t>
            </w:r>
          </w:p>
        </w:tc>
        <w:tc>
          <w:tcPr>
            <w:tcW w:w="1134" w:type="dxa"/>
            <w:vAlign w:val="center"/>
          </w:tcPr>
          <w:p w:rsidR="006814A0" w:rsidRPr="00687862" w:rsidRDefault="006814A0" w:rsidP="00687862">
            <w:pPr>
              <w:jc w:val="center"/>
            </w:pPr>
          </w:p>
        </w:tc>
        <w:tc>
          <w:tcPr>
            <w:tcW w:w="1134" w:type="dxa"/>
            <w:vAlign w:val="center"/>
          </w:tcPr>
          <w:p w:rsidR="006814A0" w:rsidRPr="00687862" w:rsidRDefault="006814A0" w:rsidP="00687862">
            <w:pPr>
              <w:jc w:val="center"/>
            </w:pPr>
            <w:r w:rsidRPr="00687862">
              <w:t>0</w:t>
            </w:r>
          </w:p>
        </w:tc>
        <w:tc>
          <w:tcPr>
            <w:tcW w:w="1816" w:type="dxa"/>
            <w:vMerge/>
            <w:vAlign w:val="center"/>
          </w:tcPr>
          <w:p w:rsidR="006814A0" w:rsidRPr="00687862" w:rsidRDefault="006814A0" w:rsidP="00687862">
            <w:pPr>
              <w:jc w:val="center"/>
            </w:pPr>
          </w:p>
        </w:tc>
        <w:tc>
          <w:tcPr>
            <w:tcW w:w="2976" w:type="dxa"/>
            <w:vMerge/>
            <w:vAlign w:val="center"/>
          </w:tcPr>
          <w:p w:rsidR="006814A0" w:rsidRPr="00687862" w:rsidRDefault="006814A0" w:rsidP="00687862">
            <w:pPr>
              <w:jc w:val="both"/>
            </w:pPr>
          </w:p>
        </w:tc>
      </w:tr>
      <w:tr w:rsidR="006814A0" w:rsidRPr="00687862" w:rsidTr="00687862">
        <w:trPr>
          <w:trHeight w:val="573"/>
          <w:jc w:val="center"/>
        </w:trPr>
        <w:tc>
          <w:tcPr>
            <w:tcW w:w="674" w:type="dxa"/>
            <w:vAlign w:val="center"/>
          </w:tcPr>
          <w:p w:rsidR="006814A0" w:rsidRPr="00687862" w:rsidRDefault="006814A0" w:rsidP="00687862">
            <w:pPr>
              <w:jc w:val="center"/>
            </w:pPr>
            <w:r w:rsidRPr="00687862">
              <w:t>1.3</w:t>
            </w:r>
          </w:p>
        </w:tc>
        <w:tc>
          <w:tcPr>
            <w:tcW w:w="2269" w:type="dxa"/>
            <w:vAlign w:val="center"/>
          </w:tcPr>
          <w:p w:rsidR="006814A0" w:rsidRPr="00687862" w:rsidRDefault="006814A0" w:rsidP="00687862">
            <w:r w:rsidRPr="00687862">
              <w:t>Оплата услуг связи и интернет</w:t>
            </w:r>
          </w:p>
        </w:tc>
        <w:tc>
          <w:tcPr>
            <w:tcW w:w="1134" w:type="dxa"/>
            <w:vAlign w:val="center"/>
          </w:tcPr>
          <w:p w:rsidR="006814A0" w:rsidRPr="00687862" w:rsidRDefault="006814A0" w:rsidP="00687862">
            <w:pPr>
              <w:jc w:val="center"/>
            </w:pPr>
          </w:p>
        </w:tc>
        <w:tc>
          <w:tcPr>
            <w:tcW w:w="993" w:type="dxa"/>
            <w:vAlign w:val="center"/>
          </w:tcPr>
          <w:p w:rsidR="006814A0" w:rsidRPr="00687862" w:rsidRDefault="006814A0" w:rsidP="00687862">
            <w:pPr>
              <w:jc w:val="center"/>
            </w:pPr>
            <w:r w:rsidRPr="00687862">
              <w:t>40,0</w:t>
            </w:r>
          </w:p>
        </w:tc>
        <w:tc>
          <w:tcPr>
            <w:tcW w:w="1275" w:type="dxa"/>
            <w:vAlign w:val="center"/>
          </w:tcPr>
          <w:p w:rsidR="006814A0" w:rsidRPr="00687862" w:rsidRDefault="006814A0" w:rsidP="00687862">
            <w:pPr>
              <w:jc w:val="center"/>
            </w:pPr>
          </w:p>
        </w:tc>
        <w:tc>
          <w:tcPr>
            <w:tcW w:w="1303" w:type="dxa"/>
            <w:vAlign w:val="center"/>
          </w:tcPr>
          <w:p w:rsidR="006814A0" w:rsidRPr="00687862" w:rsidRDefault="006814A0" w:rsidP="00687862">
            <w:pPr>
              <w:jc w:val="center"/>
            </w:pPr>
          </w:p>
        </w:tc>
        <w:tc>
          <w:tcPr>
            <w:tcW w:w="1276" w:type="dxa"/>
            <w:vAlign w:val="center"/>
          </w:tcPr>
          <w:p w:rsidR="006814A0" w:rsidRPr="00687862" w:rsidRDefault="006814A0" w:rsidP="00687862">
            <w:pPr>
              <w:jc w:val="center"/>
            </w:pPr>
            <w:r w:rsidRPr="00687862">
              <w:t>40,0</w:t>
            </w:r>
          </w:p>
        </w:tc>
        <w:tc>
          <w:tcPr>
            <w:tcW w:w="1134" w:type="dxa"/>
            <w:vAlign w:val="center"/>
          </w:tcPr>
          <w:p w:rsidR="006814A0" w:rsidRPr="00687862" w:rsidRDefault="006814A0" w:rsidP="00687862">
            <w:pPr>
              <w:jc w:val="center"/>
            </w:pPr>
          </w:p>
        </w:tc>
        <w:tc>
          <w:tcPr>
            <w:tcW w:w="1134" w:type="dxa"/>
            <w:vAlign w:val="center"/>
          </w:tcPr>
          <w:p w:rsidR="006814A0" w:rsidRPr="00687862" w:rsidRDefault="006814A0" w:rsidP="00687862">
            <w:pPr>
              <w:jc w:val="center"/>
            </w:pPr>
            <w:r w:rsidRPr="00687862">
              <w:t>0</w:t>
            </w:r>
          </w:p>
        </w:tc>
        <w:tc>
          <w:tcPr>
            <w:tcW w:w="1816" w:type="dxa"/>
            <w:vMerge/>
            <w:vAlign w:val="center"/>
          </w:tcPr>
          <w:p w:rsidR="006814A0" w:rsidRPr="00687862" w:rsidRDefault="006814A0" w:rsidP="00687862">
            <w:pPr>
              <w:jc w:val="center"/>
            </w:pPr>
          </w:p>
        </w:tc>
        <w:tc>
          <w:tcPr>
            <w:tcW w:w="2976"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pPr>
            <w:r w:rsidRPr="00687862">
              <w:t>1.4</w:t>
            </w:r>
          </w:p>
        </w:tc>
        <w:tc>
          <w:tcPr>
            <w:tcW w:w="2269" w:type="dxa"/>
            <w:vAlign w:val="center"/>
          </w:tcPr>
          <w:p w:rsidR="006814A0" w:rsidRPr="00687862" w:rsidRDefault="006814A0" w:rsidP="00687862">
            <w:r w:rsidRPr="00687862">
              <w:t xml:space="preserve">Прочие услуги  (техническое обслуживание </w:t>
            </w:r>
            <w:r w:rsidRPr="00687862">
              <w:lastRenderedPageBreak/>
              <w:t>пожарной сигнализации)</w:t>
            </w:r>
          </w:p>
        </w:tc>
        <w:tc>
          <w:tcPr>
            <w:tcW w:w="1134" w:type="dxa"/>
            <w:vAlign w:val="center"/>
          </w:tcPr>
          <w:p w:rsidR="006814A0" w:rsidRPr="00687862" w:rsidRDefault="006814A0" w:rsidP="00687862">
            <w:pPr>
              <w:jc w:val="center"/>
            </w:pPr>
          </w:p>
        </w:tc>
        <w:tc>
          <w:tcPr>
            <w:tcW w:w="993" w:type="dxa"/>
            <w:vAlign w:val="center"/>
          </w:tcPr>
          <w:p w:rsidR="006814A0" w:rsidRPr="00687862" w:rsidRDefault="006814A0" w:rsidP="00687862">
            <w:pPr>
              <w:jc w:val="center"/>
            </w:pPr>
            <w:r w:rsidRPr="00687862">
              <w:t>20,0</w:t>
            </w:r>
          </w:p>
        </w:tc>
        <w:tc>
          <w:tcPr>
            <w:tcW w:w="1275" w:type="dxa"/>
            <w:vAlign w:val="center"/>
          </w:tcPr>
          <w:p w:rsidR="006814A0" w:rsidRPr="00687862" w:rsidRDefault="006814A0" w:rsidP="00687862">
            <w:pPr>
              <w:jc w:val="center"/>
            </w:pPr>
          </w:p>
        </w:tc>
        <w:tc>
          <w:tcPr>
            <w:tcW w:w="1303" w:type="dxa"/>
            <w:vAlign w:val="center"/>
          </w:tcPr>
          <w:p w:rsidR="006814A0" w:rsidRPr="00687862" w:rsidRDefault="006814A0" w:rsidP="00687862">
            <w:pPr>
              <w:jc w:val="center"/>
            </w:pPr>
          </w:p>
        </w:tc>
        <w:tc>
          <w:tcPr>
            <w:tcW w:w="1276" w:type="dxa"/>
            <w:vAlign w:val="center"/>
          </w:tcPr>
          <w:p w:rsidR="006814A0" w:rsidRPr="00687862" w:rsidRDefault="006814A0" w:rsidP="00687862">
            <w:pPr>
              <w:jc w:val="center"/>
            </w:pPr>
            <w:r w:rsidRPr="00687862">
              <w:t>20,0</w:t>
            </w:r>
          </w:p>
        </w:tc>
        <w:tc>
          <w:tcPr>
            <w:tcW w:w="1134" w:type="dxa"/>
            <w:vAlign w:val="center"/>
          </w:tcPr>
          <w:p w:rsidR="006814A0" w:rsidRPr="00687862" w:rsidRDefault="006814A0" w:rsidP="00687862">
            <w:pPr>
              <w:jc w:val="center"/>
            </w:pPr>
          </w:p>
        </w:tc>
        <w:tc>
          <w:tcPr>
            <w:tcW w:w="1134" w:type="dxa"/>
            <w:vAlign w:val="center"/>
          </w:tcPr>
          <w:p w:rsidR="006814A0" w:rsidRPr="00687862" w:rsidRDefault="006814A0" w:rsidP="00687862">
            <w:pPr>
              <w:jc w:val="center"/>
            </w:pPr>
            <w:r w:rsidRPr="00687862">
              <w:t>0</w:t>
            </w:r>
          </w:p>
        </w:tc>
        <w:tc>
          <w:tcPr>
            <w:tcW w:w="1816" w:type="dxa"/>
            <w:vMerge/>
            <w:vAlign w:val="center"/>
          </w:tcPr>
          <w:p w:rsidR="006814A0" w:rsidRPr="00687862" w:rsidRDefault="006814A0" w:rsidP="00687862">
            <w:pPr>
              <w:jc w:val="center"/>
            </w:pPr>
          </w:p>
        </w:tc>
        <w:tc>
          <w:tcPr>
            <w:tcW w:w="2976"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pPr>
            <w:r w:rsidRPr="00687862">
              <w:lastRenderedPageBreak/>
              <w:t>1.5</w:t>
            </w:r>
          </w:p>
        </w:tc>
        <w:tc>
          <w:tcPr>
            <w:tcW w:w="2269" w:type="dxa"/>
            <w:vAlign w:val="center"/>
          </w:tcPr>
          <w:p w:rsidR="006814A0" w:rsidRPr="00687862" w:rsidRDefault="006814A0" w:rsidP="00687862">
            <w:r w:rsidRPr="00687862">
              <w:t>Выплата пособия по уходу за ребенком</w:t>
            </w:r>
          </w:p>
        </w:tc>
        <w:tc>
          <w:tcPr>
            <w:tcW w:w="1134" w:type="dxa"/>
            <w:vAlign w:val="center"/>
          </w:tcPr>
          <w:p w:rsidR="006814A0" w:rsidRPr="00687862" w:rsidRDefault="006814A0" w:rsidP="00687862">
            <w:pPr>
              <w:jc w:val="center"/>
            </w:pPr>
          </w:p>
        </w:tc>
        <w:tc>
          <w:tcPr>
            <w:tcW w:w="993" w:type="dxa"/>
            <w:vAlign w:val="center"/>
          </w:tcPr>
          <w:p w:rsidR="006814A0" w:rsidRPr="00687862" w:rsidRDefault="006814A0" w:rsidP="00687862">
            <w:pPr>
              <w:jc w:val="center"/>
            </w:pPr>
            <w:r w:rsidRPr="00687862">
              <w:t>0,6</w:t>
            </w:r>
          </w:p>
        </w:tc>
        <w:tc>
          <w:tcPr>
            <w:tcW w:w="1275" w:type="dxa"/>
            <w:vAlign w:val="center"/>
          </w:tcPr>
          <w:p w:rsidR="006814A0" w:rsidRPr="00687862" w:rsidRDefault="006814A0" w:rsidP="00687862">
            <w:pPr>
              <w:jc w:val="center"/>
            </w:pPr>
          </w:p>
        </w:tc>
        <w:tc>
          <w:tcPr>
            <w:tcW w:w="1303" w:type="dxa"/>
            <w:vAlign w:val="center"/>
          </w:tcPr>
          <w:p w:rsidR="006814A0" w:rsidRPr="00687862" w:rsidRDefault="006814A0" w:rsidP="00687862">
            <w:pPr>
              <w:jc w:val="center"/>
            </w:pPr>
          </w:p>
        </w:tc>
        <w:tc>
          <w:tcPr>
            <w:tcW w:w="1276" w:type="dxa"/>
            <w:vAlign w:val="center"/>
          </w:tcPr>
          <w:p w:rsidR="006814A0" w:rsidRPr="00687862" w:rsidRDefault="006814A0" w:rsidP="00687862">
            <w:pPr>
              <w:jc w:val="center"/>
            </w:pPr>
            <w:r w:rsidRPr="00687862">
              <w:t>0,6</w:t>
            </w:r>
          </w:p>
        </w:tc>
        <w:tc>
          <w:tcPr>
            <w:tcW w:w="1134" w:type="dxa"/>
            <w:vAlign w:val="center"/>
          </w:tcPr>
          <w:p w:rsidR="006814A0" w:rsidRPr="00687862" w:rsidRDefault="006814A0" w:rsidP="00687862">
            <w:pPr>
              <w:jc w:val="center"/>
            </w:pPr>
          </w:p>
        </w:tc>
        <w:tc>
          <w:tcPr>
            <w:tcW w:w="1134" w:type="dxa"/>
            <w:vAlign w:val="center"/>
          </w:tcPr>
          <w:p w:rsidR="006814A0" w:rsidRPr="00687862" w:rsidRDefault="006814A0" w:rsidP="00687862">
            <w:pPr>
              <w:jc w:val="center"/>
            </w:pPr>
          </w:p>
        </w:tc>
        <w:tc>
          <w:tcPr>
            <w:tcW w:w="1816" w:type="dxa"/>
            <w:tcBorders>
              <w:top w:val="nil"/>
            </w:tcBorders>
            <w:vAlign w:val="center"/>
          </w:tcPr>
          <w:p w:rsidR="006814A0" w:rsidRPr="00687862" w:rsidRDefault="006814A0" w:rsidP="00687862">
            <w:pPr>
              <w:jc w:val="center"/>
            </w:pPr>
          </w:p>
        </w:tc>
        <w:tc>
          <w:tcPr>
            <w:tcW w:w="2976" w:type="dxa"/>
            <w:tcBorders>
              <w:top w:val="nil"/>
            </w:tcBorders>
            <w:vAlign w:val="center"/>
          </w:tcPr>
          <w:p w:rsidR="006814A0" w:rsidRPr="00687862" w:rsidRDefault="006814A0" w:rsidP="00687862">
            <w:pPr>
              <w:jc w:val="both"/>
            </w:pPr>
          </w:p>
        </w:tc>
      </w:tr>
      <w:tr w:rsidR="006814A0" w:rsidRPr="00687862" w:rsidTr="00687862">
        <w:trPr>
          <w:jc w:val="center"/>
        </w:trPr>
        <w:tc>
          <w:tcPr>
            <w:tcW w:w="4077" w:type="dxa"/>
            <w:gridSpan w:val="3"/>
            <w:vAlign w:val="center"/>
          </w:tcPr>
          <w:p w:rsidR="006814A0" w:rsidRPr="00687862" w:rsidRDefault="006814A0" w:rsidP="00687862">
            <w:pPr>
              <w:rPr>
                <w:b/>
                <w:bCs/>
              </w:rPr>
            </w:pPr>
            <w:r w:rsidRPr="00687862">
              <w:rPr>
                <w:b/>
                <w:bCs/>
              </w:rPr>
              <w:t>Итого</w:t>
            </w:r>
          </w:p>
        </w:tc>
        <w:tc>
          <w:tcPr>
            <w:tcW w:w="993" w:type="dxa"/>
            <w:vAlign w:val="bottom"/>
          </w:tcPr>
          <w:p w:rsidR="006814A0" w:rsidRPr="00687862" w:rsidRDefault="006814A0" w:rsidP="00687862">
            <w:pPr>
              <w:jc w:val="center"/>
              <w:rPr>
                <w:b/>
                <w:bCs/>
              </w:rPr>
            </w:pPr>
            <w:r w:rsidRPr="00687862">
              <w:rPr>
                <w:b/>
                <w:bCs/>
              </w:rPr>
              <w:t>4 019,9</w:t>
            </w:r>
          </w:p>
        </w:tc>
        <w:tc>
          <w:tcPr>
            <w:tcW w:w="1275" w:type="dxa"/>
            <w:vAlign w:val="bottom"/>
          </w:tcPr>
          <w:p w:rsidR="006814A0" w:rsidRPr="00687862" w:rsidRDefault="006814A0" w:rsidP="00687862">
            <w:pPr>
              <w:jc w:val="center"/>
              <w:rPr>
                <w:b/>
                <w:bCs/>
              </w:rPr>
            </w:pPr>
          </w:p>
        </w:tc>
        <w:tc>
          <w:tcPr>
            <w:tcW w:w="1303" w:type="dxa"/>
            <w:vAlign w:val="bottom"/>
          </w:tcPr>
          <w:p w:rsidR="006814A0" w:rsidRPr="00687862" w:rsidRDefault="006814A0" w:rsidP="00687862">
            <w:pPr>
              <w:jc w:val="center"/>
              <w:rPr>
                <w:b/>
                <w:bCs/>
              </w:rPr>
            </w:pPr>
          </w:p>
        </w:tc>
        <w:tc>
          <w:tcPr>
            <w:tcW w:w="1276" w:type="dxa"/>
            <w:vAlign w:val="bottom"/>
          </w:tcPr>
          <w:p w:rsidR="006814A0" w:rsidRPr="00687862" w:rsidRDefault="006814A0" w:rsidP="00687862">
            <w:pPr>
              <w:jc w:val="center"/>
              <w:rPr>
                <w:b/>
                <w:bCs/>
              </w:rPr>
            </w:pPr>
            <w:r w:rsidRPr="00687862">
              <w:rPr>
                <w:b/>
                <w:bCs/>
              </w:rPr>
              <w:t>4 019,9</w:t>
            </w:r>
          </w:p>
        </w:tc>
        <w:tc>
          <w:tcPr>
            <w:tcW w:w="1134" w:type="dxa"/>
            <w:vAlign w:val="bottom"/>
          </w:tcPr>
          <w:p w:rsidR="006814A0" w:rsidRPr="00687862" w:rsidRDefault="006814A0" w:rsidP="00687862">
            <w:pPr>
              <w:jc w:val="center"/>
              <w:rPr>
                <w:b/>
                <w:bCs/>
              </w:rPr>
            </w:pPr>
            <w:r w:rsidRPr="00687862">
              <w:rPr>
                <w:b/>
                <w:bCs/>
              </w:rPr>
              <w:t>3 500,0</w:t>
            </w:r>
          </w:p>
        </w:tc>
        <w:tc>
          <w:tcPr>
            <w:tcW w:w="1134" w:type="dxa"/>
            <w:vAlign w:val="bottom"/>
          </w:tcPr>
          <w:p w:rsidR="006814A0" w:rsidRPr="00687862" w:rsidRDefault="006814A0" w:rsidP="00687862">
            <w:pPr>
              <w:jc w:val="center"/>
              <w:rPr>
                <w:b/>
                <w:bCs/>
              </w:rPr>
            </w:pPr>
            <w:r w:rsidRPr="00687862">
              <w:rPr>
                <w:b/>
                <w:bCs/>
              </w:rPr>
              <w:t>3 100,0</w:t>
            </w:r>
          </w:p>
        </w:tc>
        <w:tc>
          <w:tcPr>
            <w:tcW w:w="1816" w:type="dxa"/>
            <w:vAlign w:val="bottom"/>
          </w:tcPr>
          <w:p w:rsidR="006814A0" w:rsidRPr="00687862" w:rsidRDefault="006814A0" w:rsidP="00687862">
            <w:pPr>
              <w:jc w:val="center"/>
              <w:rPr>
                <w:b/>
                <w:bCs/>
              </w:rPr>
            </w:pPr>
          </w:p>
        </w:tc>
        <w:tc>
          <w:tcPr>
            <w:tcW w:w="2976" w:type="dxa"/>
            <w:vAlign w:val="bottom"/>
          </w:tcPr>
          <w:p w:rsidR="006814A0" w:rsidRPr="00687862" w:rsidRDefault="006814A0" w:rsidP="00687862">
            <w:pPr>
              <w:jc w:val="center"/>
              <w:rPr>
                <w:b/>
                <w:bCs/>
              </w:rPr>
            </w:pPr>
          </w:p>
        </w:tc>
      </w:tr>
    </w:tbl>
    <w:p w:rsidR="006814A0" w:rsidRDefault="006814A0" w:rsidP="006814A0">
      <w:pPr>
        <w:widowControl w:val="0"/>
        <w:rPr>
          <w:b/>
          <w:bCs/>
          <w:sz w:val="28"/>
          <w:szCs w:val="28"/>
        </w:rPr>
      </w:pPr>
    </w:p>
    <w:p w:rsidR="00687862" w:rsidRPr="00796FD2" w:rsidRDefault="00687862" w:rsidP="006814A0">
      <w:pPr>
        <w:widowControl w:val="0"/>
        <w:rPr>
          <w:bCs/>
          <w:sz w:val="28"/>
          <w:szCs w:val="28"/>
        </w:rPr>
        <w:sectPr w:rsidR="00687862" w:rsidRPr="00796FD2" w:rsidSect="00687862">
          <w:pgSz w:w="16838" w:h="11906" w:orient="landscape"/>
          <w:pgMar w:top="1843" w:right="1134" w:bottom="851" w:left="1134" w:header="709" w:footer="709" w:gutter="0"/>
          <w:cols w:space="708"/>
          <w:docGrid w:linePitch="360"/>
        </w:sectPr>
      </w:pPr>
    </w:p>
    <w:p w:rsidR="006814A0" w:rsidRPr="00881D3A" w:rsidRDefault="00C24B01" w:rsidP="006814A0">
      <w:r>
        <w:lastRenderedPageBreak/>
        <w:t xml:space="preserve">                                                                                        </w:t>
      </w:r>
      <w:r w:rsidR="006814A0" w:rsidRPr="00881D3A">
        <w:t xml:space="preserve">Приложение № 1 </w:t>
      </w:r>
    </w:p>
    <w:p w:rsidR="006814A0" w:rsidRPr="00881D3A" w:rsidRDefault="00C24B01" w:rsidP="006814A0">
      <w:r>
        <w:t xml:space="preserve">                                                                                        </w:t>
      </w:r>
      <w:r w:rsidR="006814A0" w:rsidRPr="00881D3A">
        <w:t xml:space="preserve">к паспорту муниципальной программы </w:t>
      </w:r>
    </w:p>
    <w:p w:rsidR="006814A0" w:rsidRPr="00881D3A" w:rsidRDefault="00C24B01" w:rsidP="006814A0">
      <w:r>
        <w:t xml:space="preserve">                                                                                        </w:t>
      </w:r>
      <w:r w:rsidR="006814A0" w:rsidRPr="00881D3A">
        <w:t xml:space="preserve">"Культура Озинского </w:t>
      </w:r>
      <w:proofErr w:type="gramStart"/>
      <w:r w:rsidR="006814A0" w:rsidRPr="00881D3A">
        <w:t>муниципального</w:t>
      </w:r>
      <w:proofErr w:type="gramEnd"/>
    </w:p>
    <w:p w:rsidR="006814A0" w:rsidRPr="00C24B01" w:rsidRDefault="00C24B01" w:rsidP="006814A0">
      <w:r>
        <w:t xml:space="preserve">                                                                                       </w:t>
      </w:r>
      <w:r w:rsidR="006814A0" w:rsidRPr="00881D3A">
        <w:t>района»</w:t>
      </w:r>
    </w:p>
    <w:p w:rsidR="006814A0" w:rsidRPr="00881D3A" w:rsidRDefault="006814A0" w:rsidP="006814A0">
      <w:pPr>
        <w:jc w:val="center"/>
        <w:rPr>
          <w:rFonts w:ascii="Arial" w:hAnsi="Arial" w:cs="Arial"/>
        </w:rPr>
      </w:pPr>
    </w:p>
    <w:p w:rsidR="006814A0" w:rsidRPr="008351C6" w:rsidRDefault="006814A0" w:rsidP="006814A0">
      <w:pPr>
        <w:jc w:val="center"/>
        <w:rPr>
          <w:b/>
          <w:bCs/>
          <w:sz w:val="28"/>
          <w:szCs w:val="28"/>
        </w:rPr>
      </w:pPr>
      <w:r w:rsidRPr="008351C6">
        <w:rPr>
          <w:b/>
          <w:bCs/>
          <w:sz w:val="28"/>
          <w:szCs w:val="28"/>
        </w:rPr>
        <w:t>Сведения</w:t>
      </w:r>
    </w:p>
    <w:p w:rsidR="006814A0" w:rsidRPr="008351C6" w:rsidRDefault="006814A0" w:rsidP="006814A0">
      <w:pPr>
        <w:jc w:val="center"/>
        <w:rPr>
          <w:b/>
          <w:bCs/>
          <w:sz w:val="28"/>
          <w:szCs w:val="28"/>
        </w:rPr>
      </w:pPr>
      <w:r w:rsidRPr="008351C6">
        <w:rPr>
          <w:b/>
          <w:bCs/>
          <w:sz w:val="28"/>
          <w:szCs w:val="28"/>
        </w:rPr>
        <w:t>о целевых показателях (индикаторах) муниципальной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2316"/>
        <w:gridCol w:w="1276"/>
        <w:gridCol w:w="1459"/>
        <w:gridCol w:w="1348"/>
      </w:tblGrid>
      <w:tr w:rsidR="006814A0" w:rsidRPr="00C24B01" w:rsidTr="006814A0">
        <w:tc>
          <w:tcPr>
            <w:tcW w:w="3353" w:type="dxa"/>
            <w:vMerge w:val="restart"/>
          </w:tcPr>
          <w:p w:rsidR="006814A0" w:rsidRPr="00C24B01" w:rsidRDefault="006814A0" w:rsidP="006814A0">
            <w:pPr>
              <w:rPr>
                <w:b/>
                <w:bCs/>
              </w:rPr>
            </w:pPr>
            <w:r w:rsidRPr="00C24B01">
              <w:rPr>
                <w:b/>
                <w:bCs/>
              </w:rPr>
              <w:t>Наименование программы, наименование показателя</w:t>
            </w:r>
          </w:p>
        </w:tc>
        <w:tc>
          <w:tcPr>
            <w:tcW w:w="2470" w:type="dxa"/>
            <w:vMerge w:val="restart"/>
            <w:vAlign w:val="center"/>
          </w:tcPr>
          <w:p w:rsidR="006814A0" w:rsidRPr="00C24B01" w:rsidRDefault="006814A0" w:rsidP="006814A0">
            <w:pPr>
              <w:jc w:val="center"/>
              <w:rPr>
                <w:b/>
                <w:bCs/>
              </w:rPr>
            </w:pPr>
            <w:r w:rsidRPr="00C24B01">
              <w:rPr>
                <w:b/>
                <w:bCs/>
              </w:rPr>
              <w:t>Единица измерения</w:t>
            </w:r>
          </w:p>
        </w:tc>
        <w:tc>
          <w:tcPr>
            <w:tcW w:w="4349" w:type="dxa"/>
            <w:gridSpan w:val="3"/>
          </w:tcPr>
          <w:p w:rsidR="006814A0" w:rsidRPr="00C24B01" w:rsidRDefault="006814A0" w:rsidP="006814A0">
            <w:pPr>
              <w:jc w:val="center"/>
              <w:rPr>
                <w:b/>
                <w:bCs/>
              </w:rPr>
            </w:pPr>
            <w:r w:rsidRPr="00C24B01">
              <w:rPr>
                <w:b/>
                <w:bCs/>
              </w:rPr>
              <w:t>Значение показателей</w:t>
            </w:r>
          </w:p>
        </w:tc>
      </w:tr>
      <w:tr w:rsidR="006814A0" w:rsidRPr="00C24B01" w:rsidTr="006814A0">
        <w:tc>
          <w:tcPr>
            <w:tcW w:w="3353" w:type="dxa"/>
            <w:vMerge/>
          </w:tcPr>
          <w:p w:rsidR="006814A0" w:rsidRPr="00C24B01" w:rsidRDefault="006814A0" w:rsidP="006814A0">
            <w:pPr>
              <w:rPr>
                <w:b/>
                <w:bCs/>
              </w:rPr>
            </w:pPr>
          </w:p>
        </w:tc>
        <w:tc>
          <w:tcPr>
            <w:tcW w:w="2470" w:type="dxa"/>
            <w:vMerge/>
          </w:tcPr>
          <w:p w:rsidR="006814A0" w:rsidRPr="00C24B01" w:rsidRDefault="006814A0" w:rsidP="006814A0">
            <w:pPr>
              <w:jc w:val="center"/>
              <w:rPr>
                <w:b/>
                <w:bCs/>
              </w:rPr>
            </w:pPr>
          </w:p>
        </w:tc>
        <w:tc>
          <w:tcPr>
            <w:tcW w:w="1313" w:type="dxa"/>
          </w:tcPr>
          <w:p w:rsidR="006814A0" w:rsidRPr="00C24B01" w:rsidRDefault="006814A0" w:rsidP="006814A0">
            <w:pPr>
              <w:jc w:val="center"/>
              <w:rPr>
                <w:b/>
                <w:bCs/>
              </w:rPr>
            </w:pPr>
            <w:r w:rsidRPr="00C24B01">
              <w:rPr>
                <w:b/>
                <w:bCs/>
              </w:rPr>
              <w:t>2020год</w:t>
            </w:r>
          </w:p>
        </w:tc>
        <w:tc>
          <w:tcPr>
            <w:tcW w:w="1582" w:type="dxa"/>
          </w:tcPr>
          <w:p w:rsidR="006814A0" w:rsidRPr="00C24B01" w:rsidRDefault="006814A0" w:rsidP="006814A0">
            <w:pPr>
              <w:jc w:val="center"/>
              <w:rPr>
                <w:b/>
                <w:bCs/>
                <w:lang w:val="en-US"/>
              </w:rPr>
            </w:pPr>
            <w:r w:rsidRPr="00C24B01">
              <w:rPr>
                <w:b/>
                <w:bCs/>
              </w:rPr>
              <w:t>2021 год</w:t>
            </w:r>
          </w:p>
        </w:tc>
        <w:tc>
          <w:tcPr>
            <w:tcW w:w="1454" w:type="dxa"/>
          </w:tcPr>
          <w:p w:rsidR="006814A0" w:rsidRPr="00C24B01" w:rsidRDefault="006814A0" w:rsidP="006814A0">
            <w:pPr>
              <w:jc w:val="center"/>
              <w:rPr>
                <w:b/>
                <w:bCs/>
              </w:rPr>
            </w:pPr>
            <w:r w:rsidRPr="00C24B01">
              <w:rPr>
                <w:b/>
                <w:bCs/>
              </w:rPr>
              <w:t>2022 год</w:t>
            </w:r>
          </w:p>
        </w:tc>
      </w:tr>
      <w:tr w:rsidR="006814A0" w:rsidRPr="00C24B01" w:rsidTr="006814A0">
        <w:tc>
          <w:tcPr>
            <w:tcW w:w="3353" w:type="dxa"/>
          </w:tcPr>
          <w:p w:rsidR="006814A0" w:rsidRPr="00C24B01" w:rsidRDefault="006814A0" w:rsidP="006814A0">
            <w:pPr>
              <w:jc w:val="center"/>
              <w:rPr>
                <w:b/>
                <w:bCs/>
              </w:rPr>
            </w:pPr>
            <w:r w:rsidRPr="00C24B01">
              <w:rPr>
                <w:b/>
                <w:bCs/>
              </w:rPr>
              <w:t>1</w:t>
            </w:r>
          </w:p>
        </w:tc>
        <w:tc>
          <w:tcPr>
            <w:tcW w:w="2470" w:type="dxa"/>
          </w:tcPr>
          <w:p w:rsidR="006814A0" w:rsidRPr="00C24B01" w:rsidRDefault="006814A0" w:rsidP="006814A0">
            <w:pPr>
              <w:jc w:val="center"/>
              <w:rPr>
                <w:b/>
                <w:bCs/>
              </w:rPr>
            </w:pPr>
            <w:r w:rsidRPr="00C24B01">
              <w:rPr>
                <w:b/>
                <w:bCs/>
              </w:rPr>
              <w:t>2</w:t>
            </w:r>
          </w:p>
        </w:tc>
        <w:tc>
          <w:tcPr>
            <w:tcW w:w="1313" w:type="dxa"/>
          </w:tcPr>
          <w:p w:rsidR="006814A0" w:rsidRPr="00C24B01" w:rsidRDefault="006814A0" w:rsidP="006814A0">
            <w:pPr>
              <w:jc w:val="center"/>
              <w:rPr>
                <w:b/>
                <w:bCs/>
              </w:rPr>
            </w:pPr>
            <w:r w:rsidRPr="00C24B01">
              <w:rPr>
                <w:b/>
                <w:bCs/>
              </w:rPr>
              <w:t>3</w:t>
            </w:r>
          </w:p>
        </w:tc>
        <w:tc>
          <w:tcPr>
            <w:tcW w:w="1582" w:type="dxa"/>
          </w:tcPr>
          <w:p w:rsidR="006814A0" w:rsidRPr="00C24B01" w:rsidRDefault="006814A0" w:rsidP="006814A0">
            <w:pPr>
              <w:jc w:val="center"/>
              <w:rPr>
                <w:b/>
                <w:bCs/>
              </w:rPr>
            </w:pPr>
            <w:r w:rsidRPr="00C24B01">
              <w:rPr>
                <w:b/>
                <w:bCs/>
              </w:rPr>
              <w:t>4</w:t>
            </w:r>
          </w:p>
        </w:tc>
        <w:tc>
          <w:tcPr>
            <w:tcW w:w="1454" w:type="dxa"/>
          </w:tcPr>
          <w:p w:rsidR="006814A0" w:rsidRPr="00C24B01" w:rsidRDefault="006814A0" w:rsidP="006814A0">
            <w:pPr>
              <w:jc w:val="center"/>
              <w:rPr>
                <w:b/>
                <w:bCs/>
              </w:rPr>
            </w:pPr>
          </w:p>
        </w:tc>
      </w:tr>
      <w:tr w:rsidR="006814A0" w:rsidRPr="00C24B01" w:rsidTr="006814A0">
        <w:tc>
          <w:tcPr>
            <w:tcW w:w="3353" w:type="dxa"/>
          </w:tcPr>
          <w:p w:rsidR="006814A0" w:rsidRPr="00C24B01" w:rsidRDefault="006814A0" w:rsidP="006814A0">
            <w:pPr>
              <w:rPr>
                <w:b/>
                <w:bCs/>
              </w:rPr>
            </w:pPr>
            <w:r w:rsidRPr="00C24B01">
              <w:rPr>
                <w:b/>
                <w:bCs/>
              </w:rPr>
              <w:t xml:space="preserve">Показатель 1. Количество </w:t>
            </w:r>
            <w:proofErr w:type="spellStart"/>
            <w:r w:rsidRPr="00C24B01">
              <w:rPr>
                <w:b/>
                <w:bCs/>
              </w:rPr>
              <w:t>культурно-досуговых</w:t>
            </w:r>
            <w:proofErr w:type="spellEnd"/>
            <w:r w:rsidRPr="00C24B01">
              <w:rPr>
                <w:b/>
                <w:bCs/>
              </w:rPr>
              <w:t xml:space="preserve"> мероприятий</w:t>
            </w:r>
          </w:p>
        </w:tc>
        <w:tc>
          <w:tcPr>
            <w:tcW w:w="2470" w:type="dxa"/>
          </w:tcPr>
          <w:p w:rsidR="006814A0" w:rsidRPr="00C24B01" w:rsidRDefault="006814A0" w:rsidP="006814A0">
            <w:pPr>
              <w:jc w:val="center"/>
              <w:rPr>
                <w:b/>
                <w:bCs/>
              </w:rPr>
            </w:pPr>
            <w:r w:rsidRPr="00C24B01">
              <w:rPr>
                <w:b/>
                <w:bCs/>
              </w:rPr>
              <w:t>Ед.</w:t>
            </w:r>
          </w:p>
        </w:tc>
        <w:tc>
          <w:tcPr>
            <w:tcW w:w="1313" w:type="dxa"/>
          </w:tcPr>
          <w:p w:rsidR="006814A0" w:rsidRPr="00C24B01" w:rsidRDefault="006814A0" w:rsidP="006814A0">
            <w:pPr>
              <w:jc w:val="center"/>
              <w:rPr>
                <w:b/>
                <w:bCs/>
              </w:rPr>
            </w:pPr>
            <w:r w:rsidRPr="00C24B01">
              <w:rPr>
                <w:b/>
                <w:bCs/>
              </w:rPr>
              <w:t>6 215</w:t>
            </w:r>
          </w:p>
        </w:tc>
        <w:tc>
          <w:tcPr>
            <w:tcW w:w="1582" w:type="dxa"/>
          </w:tcPr>
          <w:p w:rsidR="006814A0" w:rsidRPr="00C24B01" w:rsidRDefault="006814A0" w:rsidP="006814A0">
            <w:pPr>
              <w:jc w:val="center"/>
              <w:rPr>
                <w:b/>
                <w:bCs/>
              </w:rPr>
            </w:pPr>
            <w:r w:rsidRPr="00C24B01">
              <w:rPr>
                <w:b/>
                <w:bCs/>
              </w:rPr>
              <w:t>6 340</w:t>
            </w:r>
          </w:p>
        </w:tc>
        <w:tc>
          <w:tcPr>
            <w:tcW w:w="1454" w:type="dxa"/>
          </w:tcPr>
          <w:p w:rsidR="006814A0" w:rsidRPr="00C24B01" w:rsidRDefault="006814A0" w:rsidP="006814A0">
            <w:pPr>
              <w:jc w:val="center"/>
              <w:rPr>
                <w:b/>
                <w:bCs/>
              </w:rPr>
            </w:pPr>
            <w:r w:rsidRPr="00C24B01">
              <w:rPr>
                <w:b/>
                <w:bCs/>
              </w:rPr>
              <w:t>6 340</w:t>
            </w:r>
          </w:p>
        </w:tc>
      </w:tr>
      <w:tr w:rsidR="006814A0" w:rsidRPr="00C24B01" w:rsidTr="006814A0">
        <w:tc>
          <w:tcPr>
            <w:tcW w:w="3353" w:type="dxa"/>
          </w:tcPr>
          <w:p w:rsidR="006814A0" w:rsidRPr="00C24B01" w:rsidRDefault="006814A0" w:rsidP="006814A0">
            <w:pPr>
              <w:rPr>
                <w:b/>
                <w:bCs/>
              </w:rPr>
            </w:pPr>
            <w:r w:rsidRPr="00C24B01">
              <w:rPr>
                <w:b/>
                <w:bCs/>
              </w:rPr>
              <w:t>Показатель 2. Количество участников</w:t>
            </w:r>
          </w:p>
        </w:tc>
        <w:tc>
          <w:tcPr>
            <w:tcW w:w="2470" w:type="dxa"/>
          </w:tcPr>
          <w:p w:rsidR="006814A0" w:rsidRPr="00C24B01" w:rsidRDefault="006814A0" w:rsidP="006814A0">
            <w:pPr>
              <w:jc w:val="center"/>
              <w:rPr>
                <w:b/>
                <w:bCs/>
              </w:rPr>
            </w:pPr>
            <w:r w:rsidRPr="00C24B01">
              <w:rPr>
                <w:b/>
                <w:bCs/>
              </w:rPr>
              <w:t>Чел.</w:t>
            </w:r>
          </w:p>
        </w:tc>
        <w:tc>
          <w:tcPr>
            <w:tcW w:w="1313" w:type="dxa"/>
          </w:tcPr>
          <w:p w:rsidR="006814A0" w:rsidRPr="00C24B01" w:rsidRDefault="006814A0" w:rsidP="006814A0">
            <w:pPr>
              <w:jc w:val="center"/>
              <w:rPr>
                <w:b/>
                <w:bCs/>
              </w:rPr>
            </w:pPr>
            <w:r w:rsidRPr="00C24B01">
              <w:rPr>
                <w:b/>
                <w:bCs/>
              </w:rPr>
              <w:t>161 699</w:t>
            </w:r>
          </w:p>
        </w:tc>
        <w:tc>
          <w:tcPr>
            <w:tcW w:w="1582" w:type="dxa"/>
          </w:tcPr>
          <w:p w:rsidR="006814A0" w:rsidRPr="00C24B01" w:rsidRDefault="006814A0" w:rsidP="006814A0">
            <w:pPr>
              <w:jc w:val="center"/>
              <w:rPr>
                <w:b/>
                <w:bCs/>
              </w:rPr>
            </w:pPr>
            <w:r w:rsidRPr="00C24B01">
              <w:rPr>
                <w:b/>
                <w:bCs/>
              </w:rPr>
              <w:t>161 700</w:t>
            </w:r>
          </w:p>
        </w:tc>
        <w:tc>
          <w:tcPr>
            <w:tcW w:w="1454" w:type="dxa"/>
          </w:tcPr>
          <w:p w:rsidR="006814A0" w:rsidRPr="00C24B01" w:rsidRDefault="006814A0" w:rsidP="006814A0">
            <w:pPr>
              <w:jc w:val="center"/>
              <w:rPr>
                <w:b/>
                <w:bCs/>
              </w:rPr>
            </w:pPr>
            <w:r w:rsidRPr="00C24B01">
              <w:rPr>
                <w:b/>
                <w:bCs/>
              </w:rPr>
              <w:t>161 700</w:t>
            </w:r>
          </w:p>
        </w:tc>
      </w:tr>
      <w:tr w:rsidR="006814A0" w:rsidRPr="00C24B01" w:rsidTr="006814A0">
        <w:tc>
          <w:tcPr>
            <w:tcW w:w="8718" w:type="dxa"/>
            <w:gridSpan w:val="4"/>
          </w:tcPr>
          <w:p w:rsidR="006814A0" w:rsidRPr="00C24B01" w:rsidRDefault="006814A0" w:rsidP="006814A0">
            <w:pPr>
              <w:jc w:val="center"/>
              <w:rPr>
                <w:b/>
                <w:bCs/>
              </w:rPr>
            </w:pPr>
            <w:r w:rsidRPr="00C24B01">
              <w:rPr>
                <w:b/>
                <w:bCs/>
              </w:rPr>
              <w:t>Подпрограмма 1</w:t>
            </w:r>
          </w:p>
        </w:tc>
        <w:tc>
          <w:tcPr>
            <w:tcW w:w="1454" w:type="dxa"/>
          </w:tcPr>
          <w:p w:rsidR="006814A0" w:rsidRPr="00C24B01" w:rsidRDefault="006814A0" w:rsidP="006814A0">
            <w:pPr>
              <w:jc w:val="center"/>
              <w:rPr>
                <w:b/>
                <w:bCs/>
              </w:rPr>
            </w:pPr>
          </w:p>
        </w:tc>
      </w:tr>
      <w:tr w:rsidR="006814A0" w:rsidRPr="00C24B01" w:rsidTr="006814A0">
        <w:tc>
          <w:tcPr>
            <w:tcW w:w="3353" w:type="dxa"/>
          </w:tcPr>
          <w:p w:rsidR="006814A0" w:rsidRPr="00C24B01" w:rsidRDefault="006814A0" w:rsidP="006814A0">
            <w:r w:rsidRPr="00C24B01">
              <w:t>Показатель 1. Количество клубных формирований</w:t>
            </w:r>
          </w:p>
        </w:tc>
        <w:tc>
          <w:tcPr>
            <w:tcW w:w="2470" w:type="dxa"/>
          </w:tcPr>
          <w:p w:rsidR="006814A0" w:rsidRPr="00C24B01" w:rsidRDefault="006814A0" w:rsidP="006814A0">
            <w:pPr>
              <w:jc w:val="center"/>
            </w:pPr>
            <w:r w:rsidRPr="00C24B01">
              <w:t>Ед.</w:t>
            </w:r>
          </w:p>
        </w:tc>
        <w:tc>
          <w:tcPr>
            <w:tcW w:w="1313" w:type="dxa"/>
          </w:tcPr>
          <w:p w:rsidR="006814A0" w:rsidRPr="00C24B01" w:rsidRDefault="006814A0" w:rsidP="006814A0">
            <w:pPr>
              <w:jc w:val="center"/>
            </w:pPr>
            <w:r w:rsidRPr="00C24B01">
              <w:t>151</w:t>
            </w:r>
          </w:p>
        </w:tc>
        <w:tc>
          <w:tcPr>
            <w:tcW w:w="1582" w:type="dxa"/>
          </w:tcPr>
          <w:p w:rsidR="006814A0" w:rsidRPr="00C24B01" w:rsidRDefault="006814A0" w:rsidP="006814A0">
            <w:pPr>
              <w:jc w:val="center"/>
            </w:pPr>
            <w:r w:rsidRPr="00C24B01">
              <w:t>151</w:t>
            </w:r>
          </w:p>
        </w:tc>
        <w:tc>
          <w:tcPr>
            <w:tcW w:w="1454" w:type="dxa"/>
          </w:tcPr>
          <w:p w:rsidR="006814A0" w:rsidRPr="00C24B01" w:rsidRDefault="006814A0" w:rsidP="006814A0">
            <w:pPr>
              <w:jc w:val="center"/>
            </w:pPr>
            <w:r w:rsidRPr="00C24B01">
              <w:t>151</w:t>
            </w:r>
          </w:p>
        </w:tc>
      </w:tr>
      <w:tr w:rsidR="006814A0" w:rsidRPr="00C24B01" w:rsidTr="006814A0">
        <w:tc>
          <w:tcPr>
            <w:tcW w:w="3353" w:type="dxa"/>
          </w:tcPr>
          <w:p w:rsidR="006814A0" w:rsidRPr="00C24B01" w:rsidRDefault="006814A0" w:rsidP="006814A0">
            <w:r w:rsidRPr="00C24B01">
              <w:t>Показатель 2.Количество участников клубных формирований</w:t>
            </w:r>
          </w:p>
        </w:tc>
        <w:tc>
          <w:tcPr>
            <w:tcW w:w="2470" w:type="dxa"/>
          </w:tcPr>
          <w:p w:rsidR="006814A0" w:rsidRPr="00C24B01" w:rsidRDefault="006814A0" w:rsidP="006814A0">
            <w:pPr>
              <w:jc w:val="center"/>
            </w:pPr>
            <w:r w:rsidRPr="00C24B01">
              <w:t>Чел.</w:t>
            </w:r>
          </w:p>
        </w:tc>
        <w:tc>
          <w:tcPr>
            <w:tcW w:w="1313" w:type="dxa"/>
          </w:tcPr>
          <w:p w:rsidR="006814A0" w:rsidRPr="00C24B01" w:rsidRDefault="006814A0" w:rsidP="006814A0">
            <w:pPr>
              <w:jc w:val="center"/>
            </w:pPr>
            <w:r w:rsidRPr="00C24B01">
              <w:t>2 346</w:t>
            </w:r>
          </w:p>
        </w:tc>
        <w:tc>
          <w:tcPr>
            <w:tcW w:w="1582" w:type="dxa"/>
          </w:tcPr>
          <w:p w:rsidR="006814A0" w:rsidRPr="00C24B01" w:rsidRDefault="006814A0" w:rsidP="006814A0">
            <w:pPr>
              <w:jc w:val="center"/>
            </w:pPr>
            <w:r w:rsidRPr="00C24B01">
              <w:t>2 346</w:t>
            </w:r>
          </w:p>
        </w:tc>
        <w:tc>
          <w:tcPr>
            <w:tcW w:w="1454" w:type="dxa"/>
          </w:tcPr>
          <w:p w:rsidR="006814A0" w:rsidRPr="00C24B01" w:rsidRDefault="006814A0" w:rsidP="006814A0">
            <w:pPr>
              <w:jc w:val="center"/>
            </w:pPr>
            <w:r w:rsidRPr="00C24B01">
              <w:t>2 346</w:t>
            </w:r>
          </w:p>
        </w:tc>
      </w:tr>
      <w:tr w:rsidR="006814A0" w:rsidRPr="00C24B01" w:rsidTr="006814A0">
        <w:tc>
          <w:tcPr>
            <w:tcW w:w="3353" w:type="dxa"/>
          </w:tcPr>
          <w:p w:rsidR="006814A0" w:rsidRPr="00C24B01" w:rsidRDefault="006814A0" w:rsidP="006814A0">
            <w:r w:rsidRPr="00C24B01">
              <w:t>Показатель 3.Количество клубных учреждений</w:t>
            </w:r>
          </w:p>
        </w:tc>
        <w:tc>
          <w:tcPr>
            <w:tcW w:w="2470" w:type="dxa"/>
          </w:tcPr>
          <w:p w:rsidR="006814A0" w:rsidRPr="00C24B01" w:rsidRDefault="006814A0" w:rsidP="006814A0">
            <w:pPr>
              <w:jc w:val="center"/>
            </w:pPr>
            <w:r w:rsidRPr="00C24B01">
              <w:t>Ед.</w:t>
            </w:r>
          </w:p>
        </w:tc>
        <w:tc>
          <w:tcPr>
            <w:tcW w:w="1313" w:type="dxa"/>
          </w:tcPr>
          <w:p w:rsidR="006814A0" w:rsidRPr="00C24B01" w:rsidRDefault="006814A0" w:rsidP="006814A0">
            <w:pPr>
              <w:jc w:val="center"/>
            </w:pPr>
            <w:r w:rsidRPr="00C24B01">
              <w:t>18</w:t>
            </w:r>
          </w:p>
        </w:tc>
        <w:tc>
          <w:tcPr>
            <w:tcW w:w="1582" w:type="dxa"/>
          </w:tcPr>
          <w:p w:rsidR="006814A0" w:rsidRPr="00C24B01" w:rsidRDefault="006814A0" w:rsidP="006814A0">
            <w:pPr>
              <w:jc w:val="center"/>
            </w:pPr>
            <w:r w:rsidRPr="00C24B01">
              <w:t>18</w:t>
            </w:r>
          </w:p>
        </w:tc>
        <w:tc>
          <w:tcPr>
            <w:tcW w:w="1454" w:type="dxa"/>
          </w:tcPr>
          <w:p w:rsidR="006814A0" w:rsidRPr="00C24B01" w:rsidRDefault="006814A0" w:rsidP="006814A0">
            <w:pPr>
              <w:jc w:val="center"/>
            </w:pPr>
            <w:r w:rsidRPr="00C24B01">
              <w:t>18</w:t>
            </w:r>
          </w:p>
        </w:tc>
      </w:tr>
      <w:tr w:rsidR="006814A0" w:rsidRPr="00C24B01" w:rsidTr="006814A0">
        <w:tc>
          <w:tcPr>
            <w:tcW w:w="3353" w:type="dxa"/>
          </w:tcPr>
          <w:p w:rsidR="006814A0" w:rsidRPr="00C24B01" w:rsidRDefault="006814A0" w:rsidP="006814A0">
            <w:r w:rsidRPr="00C24B01">
              <w:t>Показатель 4.</w:t>
            </w:r>
            <w:r w:rsidRPr="00C24B01">
              <w:rPr>
                <w:lang w:eastAsia="en-US"/>
              </w:rPr>
              <w:t>Увеличение количества  детей, привлекаемых к участию в творческих мероприятиях</w:t>
            </w:r>
          </w:p>
        </w:tc>
        <w:tc>
          <w:tcPr>
            <w:tcW w:w="2470" w:type="dxa"/>
          </w:tcPr>
          <w:p w:rsidR="006814A0" w:rsidRPr="00C24B01" w:rsidRDefault="006814A0" w:rsidP="006814A0">
            <w:pPr>
              <w:jc w:val="center"/>
            </w:pPr>
            <w:r w:rsidRPr="00C24B01">
              <w:t>Чел.</w:t>
            </w:r>
          </w:p>
        </w:tc>
        <w:tc>
          <w:tcPr>
            <w:tcW w:w="1313" w:type="dxa"/>
          </w:tcPr>
          <w:p w:rsidR="006814A0" w:rsidRPr="00C24B01" w:rsidRDefault="006814A0" w:rsidP="006814A0">
            <w:pPr>
              <w:jc w:val="center"/>
            </w:pPr>
            <w:r w:rsidRPr="00C24B01">
              <w:t>68 720</w:t>
            </w:r>
          </w:p>
        </w:tc>
        <w:tc>
          <w:tcPr>
            <w:tcW w:w="1582" w:type="dxa"/>
          </w:tcPr>
          <w:p w:rsidR="006814A0" w:rsidRPr="00C24B01" w:rsidRDefault="006814A0" w:rsidP="006814A0">
            <w:pPr>
              <w:jc w:val="center"/>
            </w:pPr>
            <w:r w:rsidRPr="00C24B01">
              <w:t>68 720</w:t>
            </w:r>
          </w:p>
        </w:tc>
        <w:tc>
          <w:tcPr>
            <w:tcW w:w="1454" w:type="dxa"/>
          </w:tcPr>
          <w:p w:rsidR="006814A0" w:rsidRPr="00C24B01" w:rsidRDefault="006814A0" w:rsidP="006814A0">
            <w:pPr>
              <w:jc w:val="center"/>
            </w:pPr>
            <w:r w:rsidRPr="00C24B01">
              <w:t>68 720</w:t>
            </w:r>
          </w:p>
        </w:tc>
      </w:tr>
      <w:tr w:rsidR="006814A0" w:rsidRPr="00C24B01" w:rsidTr="006814A0">
        <w:tc>
          <w:tcPr>
            <w:tcW w:w="8718" w:type="dxa"/>
            <w:gridSpan w:val="4"/>
          </w:tcPr>
          <w:p w:rsidR="006814A0" w:rsidRPr="00C24B01" w:rsidRDefault="006814A0" w:rsidP="006814A0">
            <w:pPr>
              <w:jc w:val="center"/>
            </w:pPr>
            <w:r w:rsidRPr="00C24B01">
              <w:rPr>
                <w:b/>
                <w:bCs/>
              </w:rPr>
              <w:t>Подпрограмма 2</w:t>
            </w:r>
          </w:p>
        </w:tc>
        <w:tc>
          <w:tcPr>
            <w:tcW w:w="1454" w:type="dxa"/>
          </w:tcPr>
          <w:p w:rsidR="006814A0" w:rsidRPr="00C24B01" w:rsidRDefault="006814A0" w:rsidP="006814A0">
            <w:pPr>
              <w:jc w:val="center"/>
              <w:rPr>
                <w:b/>
                <w:bCs/>
              </w:rPr>
            </w:pPr>
          </w:p>
        </w:tc>
      </w:tr>
      <w:tr w:rsidR="006814A0" w:rsidRPr="00C24B01" w:rsidTr="006814A0">
        <w:tc>
          <w:tcPr>
            <w:tcW w:w="3353" w:type="dxa"/>
          </w:tcPr>
          <w:p w:rsidR="006814A0" w:rsidRPr="00C24B01" w:rsidRDefault="006814A0" w:rsidP="006814A0">
            <w:pPr>
              <w:rPr>
                <w:lang w:eastAsia="en-US"/>
              </w:rPr>
            </w:pPr>
            <w:r w:rsidRPr="00C24B01">
              <w:t>Показатель 1.</w:t>
            </w:r>
            <w:r w:rsidRPr="00C24B01">
              <w:rPr>
                <w:lang w:eastAsia="en-US"/>
              </w:rPr>
              <w:t>Количество пользователей библиотек</w:t>
            </w:r>
          </w:p>
        </w:tc>
        <w:tc>
          <w:tcPr>
            <w:tcW w:w="2470" w:type="dxa"/>
          </w:tcPr>
          <w:p w:rsidR="006814A0" w:rsidRPr="00C24B01" w:rsidRDefault="006814A0" w:rsidP="006814A0">
            <w:pPr>
              <w:jc w:val="center"/>
            </w:pPr>
            <w:r w:rsidRPr="00C24B01">
              <w:t>Чел.</w:t>
            </w:r>
          </w:p>
        </w:tc>
        <w:tc>
          <w:tcPr>
            <w:tcW w:w="1313" w:type="dxa"/>
          </w:tcPr>
          <w:p w:rsidR="006814A0" w:rsidRPr="00C24B01" w:rsidRDefault="006814A0" w:rsidP="006814A0">
            <w:pPr>
              <w:jc w:val="center"/>
            </w:pPr>
            <w:r w:rsidRPr="00C24B01">
              <w:t>13 481</w:t>
            </w:r>
          </w:p>
        </w:tc>
        <w:tc>
          <w:tcPr>
            <w:tcW w:w="1582" w:type="dxa"/>
          </w:tcPr>
          <w:p w:rsidR="006814A0" w:rsidRPr="00C24B01" w:rsidRDefault="006814A0" w:rsidP="006814A0">
            <w:pPr>
              <w:jc w:val="center"/>
            </w:pPr>
            <w:r w:rsidRPr="00C24B01">
              <w:t>13 481</w:t>
            </w:r>
          </w:p>
        </w:tc>
        <w:tc>
          <w:tcPr>
            <w:tcW w:w="1454" w:type="dxa"/>
          </w:tcPr>
          <w:p w:rsidR="006814A0" w:rsidRPr="00C24B01" w:rsidRDefault="006814A0" w:rsidP="006814A0">
            <w:pPr>
              <w:jc w:val="center"/>
            </w:pPr>
            <w:r w:rsidRPr="00C24B01">
              <w:t>13 481</w:t>
            </w:r>
          </w:p>
        </w:tc>
      </w:tr>
      <w:tr w:rsidR="006814A0" w:rsidRPr="00C24B01" w:rsidTr="006814A0">
        <w:tc>
          <w:tcPr>
            <w:tcW w:w="3353" w:type="dxa"/>
          </w:tcPr>
          <w:p w:rsidR="006814A0" w:rsidRPr="00C24B01" w:rsidRDefault="006814A0" w:rsidP="006814A0">
            <w:pPr>
              <w:rPr>
                <w:lang w:eastAsia="en-US"/>
              </w:rPr>
            </w:pPr>
            <w:r w:rsidRPr="00C24B01">
              <w:t>Показатель 2.</w:t>
            </w:r>
            <w:r w:rsidRPr="00C24B01">
              <w:rPr>
                <w:lang w:eastAsia="en-US"/>
              </w:rPr>
              <w:t>Количество книговыдач</w:t>
            </w:r>
          </w:p>
        </w:tc>
        <w:tc>
          <w:tcPr>
            <w:tcW w:w="2470" w:type="dxa"/>
          </w:tcPr>
          <w:p w:rsidR="006814A0" w:rsidRPr="00C24B01" w:rsidRDefault="006814A0" w:rsidP="006814A0">
            <w:pPr>
              <w:jc w:val="center"/>
            </w:pPr>
            <w:r w:rsidRPr="00C24B01">
              <w:t>Экз.</w:t>
            </w:r>
          </w:p>
        </w:tc>
        <w:tc>
          <w:tcPr>
            <w:tcW w:w="1313" w:type="dxa"/>
          </w:tcPr>
          <w:p w:rsidR="006814A0" w:rsidRPr="00C24B01" w:rsidRDefault="006814A0" w:rsidP="006814A0">
            <w:pPr>
              <w:jc w:val="center"/>
            </w:pPr>
            <w:r w:rsidRPr="00C24B01">
              <w:t>320 409</w:t>
            </w:r>
          </w:p>
        </w:tc>
        <w:tc>
          <w:tcPr>
            <w:tcW w:w="1582" w:type="dxa"/>
          </w:tcPr>
          <w:p w:rsidR="006814A0" w:rsidRPr="00C24B01" w:rsidRDefault="006814A0" w:rsidP="006814A0">
            <w:pPr>
              <w:jc w:val="center"/>
            </w:pPr>
            <w:r w:rsidRPr="00C24B01">
              <w:t>320 409</w:t>
            </w:r>
          </w:p>
        </w:tc>
        <w:tc>
          <w:tcPr>
            <w:tcW w:w="1454" w:type="dxa"/>
          </w:tcPr>
          <w:p w:rsidR="006814A0" w:rsidRPr="00C24B01" w:rsidRDefault="006814A0" w:rsidP="006814A0">
            <w:pPr>
              <w:jc w:val="center"/>
            </w:pPr>
            <w:r w:rsidRPr="00C24B01">
              <w:t>320 409</w:t>
            </w:r>
          </w:p>
        </w:tc>
      </w:tr>
      <w:tr w:rsidR="006814A0" w:rsidRPr="00C24B01" w:rsidTr="006814A0">
        <w:tc>
          <w:tcPr>
            <w:tcW w:w="8718" w:type="dxa"/>
            <w:gridSpan w:val="4"/>
          </w:tcPr>
          <w:p w:rsidR="006814A0" w:rsidRPr="00C24B01" w:rsidRDefault="006814A0" w:rsidP="006814A0">
            <w:pPr>
              <w:jc w:val="center"/>
            </w:pPr>
            <w:r w:rsidRPr="00C24B01">
              <w:rPr>
                <w:b/>
                <w:bCs/>
              </w:rPr>
              <w:t>Подпрограмма 3</w:t>
            </w:r>
          </w:p>
        </w:tc>
        <w:tc>
          <w:tcPr>
            <w:tcW w:w="1454" w:type="dxa"/>
          </w:tcPr>
          <w:p w:rsidR="006814A0" w:rsidRPr="00C24B01" w:rsidRDefault="006814A0" w:rsidP="006814A0">
            <w:pPr>
              <w:jc w:val="center"/>
              <w:rPr>
                <w:b/>
                <w:bCs/>
              </w:rPr>
            </w:pPr>
          </w:p>
        </w:tc>
      </w:tr>
      <w:tr w:rsidR="006814A0" w:rsidRPr="00C24B01" w:rsidTr="006814A0">
        <w:tc>
          <w:tcPr>
            <w:tcW w:w="3353" w:type="dxa"/>
          </w:tcPr>
          <w:p w:rsidR="006814A0" w:rsidRPr="00C24B01" w:rsidRDefault="006814A0" w:rsidP="006814A0">
            <w:pPr>
              <w:rPr>
                <w:lang w:eastAsia="en-US"/>
              </w:rPr>
            </w:pPr>
            <w:r w:rsidRPr="00C24B01">
              <w:t>Показатель 1.</w:t>
            </w:r>
            <w:r w:rsidRPr="00C24B01">
              <w:rPr>
                <w:lang w:eastAsia="en-US"/>
              </w:rPr>
              <w:t>Количество детей, получающих услуги по дополнительному образованию</w:t>
            </w:r>
          </w:p>
        </w:tc>
        <w:tc>
          <w:tcPr>
            <w:tcW w:w="2470" w:type="dxa"/>
          </w:tcPr>
          <w:p w:rsidR="006814A0" w:rsidRPr="00C24B01" w:rsidRDefault="006814A0" w:rsidP="006814A0">
            <w:pPr>
              <w:jc w:val="center"/>
            </w:pPr>
            <w:r w:rsidRPr="00C24B01">
              <w:t>Чел.</w:t>
            </w:r>
          </w:p>
        </w:tc>
        <w:tc>
          <w:tcPr>
            <w:tcW w:w="1313" w:type="dxa"/>
          </w:tcPr>
          <w:p w:rsidR="006814A0" w:rsidRPr="00C24B01" w:rsidRDefault="006814A0" w:rsidP="006814A0">
            <w:pPr>
              <w:jc w:val="center"/>
            </w:pPr>
            <w:r w:rsidRPr="00C24B01">
              <w:t>182</w:t>
            </w:r>
          </w:p>
        </w:tc>
        <w:tc>
          <w:tcPr>
            <w:tcW w:w="1582" w:type="dxa"/>
          </w:tcPr>
          <w:p w:rsidR="006814A0" w:rsidRPr="00C24B01" w:rsidRDefault="006814A0" w:rsidP="006814A0">
            <w:pPr>
              <w:jc w:val="center"/>
            </w:pPr>
            <w:r w:rsidRPr="00C24B01">
              <w:t>182</w:t>
            </w:r>
          </w:p>
        </w:tc>
        <w:tc>
          <w:tcPr>
            <w:tcW w:w="1454" w:type="dxa"/>
          </w:tcPr>
          <w:p w:rsidR="006814A0" w:rsidRPr="00C24B01" w:rsidRDefault="006814A0" w:rsidP="006814A0">
            <w:pPr>
              <w:jc w:val="center"/>
            </w:pPr>
            <w:r w:rsidRPr="00C24B01">
              <w:t>182</w:t>
            </w:r>
          </w:p>
        </w:tc>
      </w:tr>
      <w:tr w:rsidR="006814A0" w:rsidRPr="00C24B01" w:rsidTr="006814A0">
        <w:tc>
          <w:tcPr>
            <w:tcW w:w="3353" w:type="dxa"/>
          </w:tcPr>
          <w:p w:rsidR="006814A0" w:rsidRPr="00C24B01" w:rsidRDefault="006814A0" w:rsidP="006814A0">
            <w:pPr>
              <w:rPr>
                <w:lang w:eastAsia="en-US"/>
              </w:rPr>
            </w:pPr>
            <w:r w:rsidRPr="00C24B01">
              <w:t>Показатель 2.</w:t>
            </w:r>
            <w:r w:rsidRPr="00C24B01">
              <w:rPr>
                <w:lang w:eastAsia="en-US"/>
              </w:rPr>
              <w:t>Увеличение количества призовых мест, занятых на выездных фестивалях и конкурсах</w:t>
            </w:r>
          </w:p>
        </w:tc>
        <w:tc>
          <w:tcPr>
            <w:tcW w:w="2470" w:type="dxa"/>
          </w:tcPr>
          <w:p w:rsidR="006814A0" w:rsidRPr="00C24B01" w:rsidRDefault="006814A0" w:rsidP="006814A0">
            <w:pPr>
              <w:jc w:val="center"/>
            </w:pPr>
            <w:r w:rsidRPr="00C24B01">
              <w:t xml:space="preserve">Чел. </w:t>
            </w:r>
          </w:p>
        </w:tc>
        <w:tc>
          <w:tcPr>
            <w:tcW w:w="1313" w:type="dxa"/>
          </w:tcPr>
          <w:p w:rsidR="006814A0" w:rsidRPr="00C24B01" w:rsidRDefault="006814A0" w:rsidP="006814A0">
            <w:pPr>
              <w:jc w:val="center"/>
            </w:pPr>
            <w:r w:rsidRPr="00C24B01">
              <w:t>15</w:t>
            </w:r>
          </w:p>
        </w:tc>
        <w:tc>
          <w:tcPr>
            <w:tcW w:w="1582" w:type="dxa"/>
          </w:tcPr>
          <w:p w:rsidR="006814A0" w:rsidRPr="00C24B01" w:rsidRDefault="006814A0" w:rsidP="006814A0">
            <w:pPr>
              <w:jc w:val="center"/>
            </w:pPr>
            <w:r w:rsidRPr="00C24B01">
              <w:t>16</w:t>
            </w:r>
          </w:p>
        </w:tc>
        <w:tc>
          <w:tcPr>
            <w:tcW w:w="1454" w:type="dxa"/>
          </w:tcPr>
          <w:p w:rsidR="006814A0" w:rsidRPr="00C24B01" w:rsidRDefault="006814A0" w:rsidP="006814A0">
            <w:pPr>
              <w:jc w:val="center"/>
            </w:pPr>
            <w:r w:rsidRPr="00C24B01">
              <w:t>16</w:t>
            </w:r>
          </w:p>
        </w:tc>
      </w:tr>
    </w:tbl>
    <w:p w:rsidR="006814A0" w:rsidRPr="003226E3" w:rsidRDefault="006814A0" w:rsidP="006814A0"/>
    <w:p w:rsidR="006814A0" w:rsidRPr="003226E3" w:rsidRDefault="006814A0" w:rsidP="006814A0"/>
    <w:p w:rsidR="006814A0" w:rsidRPr="003226E3" w:rsidRDefault="006814A0" w:rsidP="006814A0"/>
    <w:p w:rsidR="006814A0" w:rsidRPr="003226E3" w:rsidRDefault="006814A0" w:rsidP="006814A0"/>
    <w:p w:rsidR="006814A0" w:rsidRDefault="006814A0" w:rsidP="006814A0"/>
    <w:p w:rsidR="006814A0" w:rsidRPr="003226E3" w:rsidRDefault="006814A0" w:rsidP="006814A0"/>
    <w:p w:rsidR="006814A0" w:rsidRDefault="006814A0" w:rsidP="006814A0"/>
    <w:p w:rsidR="006814A0" w:rsidRDefault="006814A0" w:rsidP="006814A0"/>
    <w:p w:rsidR="006814A0" w:rsidRDefault="006814A0" w:rsidP="006814A0"/>
    <w:p w:rsidR="00C24B01" w:rsidRDefault="00C24B01" w:rsidP="006814A0"/>
    <w:p w:rsidR="006814A0" w:rsidRDefault="006814A0" w:rsidP="006814A0">
      <w:pPr>
        <w:jc w:val="right"/>
      </w:pPr>
    </w:p>
    <w:p w:rsidR="006814A0" w:rsidRPr="008351C6" w:rsidRDefault="00C24B01" w:rsidP="006814A0">
      <w:pPr>
        <w:jc w:val="both"/>
      </w:pPr>
      <w:r>
        <w:lastRenderedPageBreak/>
        <w:t xml:space="preserve">                                                                                       </w:t>
      </w:r>
      <w:r w:rsidR="006814A0" w:rsidRPr="008351C6">
        <w:t>Приложение № 2</w:t>
      </w:r>
    </w:p>
    <w:p w:rsidR="006814A0" w:rsidRPr="008351C6" w:rsidRDefault="00C24B01" w:rsidP="006814A0">
      <w:pPr>
        <w:jc w:val="both"/>
      </w:pPr>
      <w:r>
        <w:t xml:space="preserve">                                                                                       </w:t>
      </w:r>
      <w:r w:rsidR="006814A0">
        <w:t xml:space="preserve">к паспорту муниципальной </w:t>
      </w:r>
      <w:r w:rsidR="006814A0" w:rsidRPr="008351C6">
        <w:t>программы</w:t>
      </w:r>
    </w:p>
    <w:p w:rsidR="006814A0" w:rsidRPr="008351C6" w:rsidRDefault="00C24B01" w:rsidP="006814A0">
      <w:pPr>
        <w:jc w:val="both"/>
      </w:pPr>
      <w:r>
        <w:t xml:space="preserve">                                                                                      </w:t>
      </w:r>
      <w:r w:rsidR="006814A0" w:rsidRPr="008351C6">
        <w:t xml:space="preserve">«Культура Озинского </w:t>
      </w:r>
      <w:proofErr w:type="gramStart"/>
      <w:r w:rsidR="006814A0" w:rsidRPr="008351C6">
        <w:t>муниципального</w:t>
      </w:r>
      <w:proofErr w:type="gramEnd"/>
    </w:p>
    <w:p w:rsidR="006814A0" w:rsidRPr="008351C6" w:rsidRDefault="00C24B01" w:rsidP="006814A0">
      <w:pPr>
        <w:jc w:val="both"/>
      </w:pPr>
      <w:r>
        <w:t xml:space="preserve">                                                                                       </w:t>
      </w:r>
      <w:r w:rsidR="006814A0" w:rsidRPr="008351C6">
        <w:t>района»</w:t>
      </w:r>
    </w:p>
    <w:p w:rsidR="006814A0" w:rsidRPr="008351C6" w:rsidRDefault="006814A0" w:rsidP="006814A0">
      <w:pPr>
        <w:rPr>
          <w:sz w:val="28"/>
          <w:szCs w:val="28"/>
        </w:rPr>
      </w:pPr>
    </w:p>
    <w:p w:rsidR="006814A0" w:rsidRPr="008351C6" w:rsidRDefault="006814A0" w:rsidP="006814A0">
      <w:pPr>
        <w:jc w:val="center"/>
        <w:rPr>
          <w:b/>
          <w:bCs/>
          <w:sz w:val="28"/>
          <w:szCs w:val="28"/>
        </w:rPr>
      </w:pPr>
      <w:r w:rsidRPr="008351C6">
        <w:rPr>
          <w:b/>
          <w:bCs/>
          <w:sz w:val="28"/>
          <w:szCs w:val="28"/>
        </w:rPr>
        <w:t>РАСХОДЫ</w:t>
      </w:r>
    </w:p>
    <w:p w:rsidR="006814A0" w:rsidRPr="008351C6" w:rsidRDefault="006814A0" w:rsidP="006814A0">
      <w:pPr>
        <w:jc w:val="center"/>
        <w:rPr>
          <w:b/>
          <w:bCs/>
          <w:sz w:val="28"/>
          <w:szCs w:val="28"/>
        </w:rPr>
      </w:pPr>
      <w:r w:rsidRPr="008351C6">
        <w:rPr>
          <w:b/>
          <w:bCs/>
          <w:sz w:val="28"/>
          <w:szCs w:val="28"/>
        </w:rPr>
        <w:t>НА РЕАЛИЗАЦИЮ МНИЦИПАЛЬНОЙ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jc w:val="center"/>
        <w:rPr>
          <w:b/>
          <w:bCs/>
          <w:sz w:val="28"/>
          <w:szCs w:val="28"/>
        </w:rPr>
      </w:pPr>
    </w:p>
    <w:tbl>
      <w:tblPr>
        <w:tblW w:w="10490"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2694"/>
        <w:gridCol w:w="1842"/>
        <w:gridCol w:w="1701"/>
        <w:gridCol w:w="1701"/>
      </w:tblGrid>
      <w:tr w:rsidR="006814A0" w:rsidRPr="00C24B01" w:rsidTr="006814A0">
        <w:tc>
          <w:tcPr>
            <w:tcW w:w="2552" w:type="dxa"/>
          </w:tcPr>
          <w:p w:rsidR="006814A0" w:rsidRPr="00C24B01" w:rsidRDefault="006814A0" w:rsidP="006814A0">
            <w:pPr>
              <w:jc w:val="center"/>
              <w:rPr>
                <w:b/>
                <w:bCs/>
              </w:rPr>
            </w:pPr>
            <w:r w:rsidRPr="00C24B01">
              <w:rPr>
                <w:b/>
                <w:bCs/>
              </w:rPr>
              <w:t>Наименование подпрограмм муниципальной программы</w:t>
            </w:r>
          </w:p>
        </w:tc>
        <w:tc>
          <w:tcPr>
            <w:tcW w:w="2694" w:type="dxa"/>
          </w:tcPr>
          <w:p w:rsidR="006814A0" w:rsidRPr="00C24B01" w:rsidRDefault="006814A0" w:rsidP="006814A0">
            <w:pPr>
              <w:jc w:val="center"/>
              <w:rPr>
                <w:b/>
                <w:bCs/>
              </w:rPr>
            </w:pPr>
            <w:r w:rsidRPr="00C24B01">
              <w:rPr>
                <w:b/>
                <w:bCs/>
              </w:rPr>
              <w:t>Ответственный соисполнитель</w:t>
            </w:r>
          </w:p>
        </w:tc>
        <w:tc>
          <w:tcPr>
            <w:tcW w:w="1842" w:type="dxa"/>
          </w:tcPr>
          <w:p w:rsidR="006814A0" w:rsidRPr="00C24B01" w:rsidRDefault="006814A0" w:rsidP="006814A0">
            <w:pPr>
              <w:jc w:val="center"/>
              <w:rPr>
                <w:b/>
                <w:bCs/>
              </w:rPr>
            </w:pPr>
            <w:r w:rsidRPr="00C24B01">
              <w:rPr>
                <w:b/>
                <w:bCs/>
              </w:rPr>
              <w:t xml:space="preserve">Оценка расходов </w:t>
            </w:r>
          </w:p>
          <w:p w:rsidR="006814A0" w:rsidRPr="00C24B01" w:rsidRDefault="006814A0" w:rsidP="006814A0">
            <w:pPr>
              <w:jc w:val="center"/>
              <w:rPr>
                <w:b/>
                <w:bCs/>
              </w:rPr>
            </w:pPr>
            <w:r w:rsidRPr="00C24B01">
              <w:rPr>
                <w:b/>
                <w:bCs/>
              </w:rPr>
              <w:t xml:space="preserve">(тыс. руб.) </w:t>
            </w:r>
          </w:p>
          <w:p w:rsidR="006814A0" w:rsidRPr="00C24B01" w:rsidRDefault="006814A0" w:rsidP="006814A0">
            <w:pPr>
              <w:jc w:val="center"/>
              <w:rPr>
                <w:b/>
                <w:bCs/>
              </w:rPr>
            </w:pPr>
            <w:r w:rsidRPr="00C24B01">
              <w:rPr>
                <w:b/>
                <w:bCs/>
              </w:rPr>
              <w:t>2020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6814A0">
            <w:pPr>
              <w:jc w:val="center"/>
              <w:rPr>
                <w:b/>
                <w:bCs/>
              </w:rPr>
            </w:pPr>
            <w:r w:rsidRPr="00C24B01">
              <w:rPr>
                <w:b/>
                <w:bCs/>
              </w:rPr>
              <w:t>2021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6814A0">
            <w:pPr>
              <w:jc w:val="center"/>
              <w:rPr>
                <w:b/>
                <w:bCs/>
              </w:rPr>
            </w:pPr>
            <w:r w:rsidRPr="00C24B01">
              <w:rPr>
                <w:b/>
                <w:bCs/>
              </w:rPr>
              <w:t>2022 год</w:t>
            </w:r>
          </w:p>
        </w:tc>
      </w:tr>
      <w:tr w:rsidR="006814A0" w:rsidRPr="00C24B01" w:rsidTr="006814A0">
        <w:tc>
          <w:tcPr>
            <w:tcW w:w="2552" w:type="dxa"/>
            <w:vMerge w:val="restart"/>
          </w:tcPr>
          <w:p w:rsidR="006814A0" w:rsidRPr="00C24B01" w:rsidRDefault="006814A0" w:rsidP="006814A0">
            <w:pPr>
              <w:jc w:val="center"/>
            </w:pPr>
            <w:r w:rsidRPr="00C24B01">
              <w:t xml:space="preserve">Подпрограмма 1 «Развитие </w:t>
            </w:r>
            <w:proofErr w:type="spellStart"/>
            <w:r w:rsidRPr="00C24B01">
              <w:t>культурно-досуговой</w:t>
            </w:r>
            <w:proofErr w:type="spellEnd"/>
            <w:r w:rsidRPr="00C24B01">
              <w:t xml:space="preserve"> деятельности»</w:t>
            </w:r>
          </w:p>
        </w:tc>
        <w:tc>
          <w:tcPr>
            <w:tcW w:w="2694" w:type="dxa"/>
            <w:shd w:val="clear" w:color="auto" w:fill="F2DBDB"/>
          </w:tcPr>
          <w:p w:rsidR="006814A0" w:rsidRPr="00C24B01" w:rsidRDefault="006814A0" w:rsidP="006814A0">
            <w:pPr>
              <w:jc w:val="center"/>
            </w:pPr>
            <w:r w:rsidRPr="00C24B01">
              <w:t>Всего</w:t>
            </w:r>
          </w:p>
        </w:tc>
        <w:tc>
          <w:tcPr>
            <w:tcW w:w="1842" w:type="dxa"/>
            <w:shd w:val="clear" w:color="auto" w:fill="F2DBDB"/>
            <w:vAlign w:val="bottom"/>
          </w:tcPr>
          <w:p w:rsidR="006814A0" w:rsidRPr="00C24B01" w:rsidRDefault="006814A0" w:rsidP="006814A0">
            <w:pPr>
              <w:jc w:val="center"/>
            </w:pPr>
            <w:r w:rsidRPr="00C24B01">
              <w:t>21 220,0</w:t>
            </w:r>
          </w:p>
        </w:tc>
        <w:tc>
          <w:tcPr>
            <w:tcW w:w="1701" w:type="dxa"/>
            <w:shd w:val="clear" w:color="auto" w:fill="F2DBDB"/>
            <w:vAlign w:val="bottom"/>
          </w:tcPr>
          <w:p w:rsidR="006814A0" w:rsidRPr="00C24B01" w:rsidRDefault="006814A0" w:rsidP="006814A0">
            <w:pPr>
              <w:jc w:val="center"/>
            </w:pPr>
            <w:r w:rsidRPr="00C24B01">
              <w:t>17 330,0</w:t>
            </w:r>
          </w:p>
        </w:tc>
        <w:tc>
          <w:tcPr>
            <w:tcW w:w="1701" w:type="dxa"/>
            <w:shd w:val="clear" w:color="auto" w:fill="F2DBDB"/>
            <w:vAlign w:val="bottom"/>
          </w:tcPr>
          <w:p w:rsidR="006814A0" w:rsidRPr="00C24B01" w:rsidRDefault="006814A0" w:rsidP="006814A0">
            <w:pPr>
              <w:jc w:val="center"/>
            </w:pPr>
            <w:r w:rsidRPr="00C24B01">
              <w:t>16 300,0</w:t>
            </w: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Федеральный бюджет</w:t>
            </w:r>
          </w:p>
        </w:tc>
        <w:tc>
          <w:tcPr>
            <w:tcW w:w="1842" w:type="dxa"/>
            <w:vAlign w:val="bottom"/>
          </w:tcPr>
          <w:p w:rsidR="006814A0" w:rsidRPr="00C24B01" w:rsidRDefault="006814A0" w:rsidP="006814A0">
            <w:pPr>
              <w:jc w:val="center"/>
            </w:pPr>
            <w:r w:rsidRPr="00C24B01">
              <w:t>2 181,9</w:t>
            </w:r>
          </w:p>
        </w:tc>
        <w:tc>
          <w:tcPr>
            <w:tcW w:w="1701" w:type="dxa"/>
            <w:vAlign w:val="bottom"/>
          </w:tcPr>
          <w:p w:rsidR="006814A0" w:rsidRPr="00C24B01" w:rsidRDefault="006814A0" w:rsidP="006814A0">
            <w:pPr>
              <w:jc w:val="center"/>
            </w:pPr>
          </w:p>
        </w:tc>
        <w:tc>
          <w:tcPr>
            <w:tcW w:w="1701" w:type="dxa"/>
            <w:vAlign w:val="bottom"/>
          </w:tcPr>
          <w:p w:rsidR="006814A0" w:rsidRPr="00C24B01" w:rsidRDefault="006814A0" w:rsidP="006814A0">
            <w:pPr>
              <w:jc w:val="center"/>
            </w:pP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Областной бюджет</w:t>
            </w:r>
          </w:p>
        </w:tc>
        <w:tc>
          <w:tcPr>
            <w:tcW w:w="1842" w:type="dxa"/>
            <w:vAlign w:val="bottom"/>
          </w:tcPr>
          <w:p w:rsidR="006814A0" w:rsidRPr="00C24B01" w:rsidRDefault="006814A0" w:rsidP="006814A0">
            <w:pPr>
              <w:jc w:val="center"/>
            </w:pPr>
            <w:r w:rsidRPr="00C24B01">
              <w:t>269,7</w:t>
            </w:r>
          </w:p>
        </w:tc>
        <w:tc>
          <w:tcPr>
            <w:tcW w:w="1701" w:type="dxa"/>
            <w:vAlign w:val="bottom"/>
          </w:tcPr>
          <w:p w:rsidR="006814A0" w:rsidRPr="00C24B01" w:rsidRDefault="006814A0" w:rsidP="006814A0">
            <w:pPr>
              <w:jc w:val="center"/>
            </w:pPr>
          </w:p>
        </w:tc>
        <w:tc>
          <w:tcPr>
            <w:tcW w:w="1701" w:type="dxa"/>
            <w:vAlign w:val="bottom"/>
          </w:tcPr>
          <w:p w:rsidR="006814A0" w:rsidRPr="00C24B01" w:rsidRDefault="006814A0" w:rsidP="006814A0">
            <w:pPr>
              <w:jc w:val="center"/>
            </w:pP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Бюджет муниципального района</w:t>
            </w:r>
          </w:p>
        </w:tc>
        <w:tc>
          <w:tcPr>
            <w:tcW w:w="1842" w:type="dxa"/>
            <w:vAlign w:val="bottom"/>
          </w:tcPr>
          <w:p w:rsidR="006814A0" w:rsidRPr="00C24B01" w:rsidRDefault="006814A0" w:rsidP="006814A0">
            <w:pPr>
              <w:jc w:val="center"/>
            </w:pPr>
            <w:r w:rsidRPr="00C24B01">
              <w:t>18 768,4</w:t>
            </w:r>
          </w:p>
        </w:tc>
        <w:tc>
          <w:tcPr>
            <w:tcW w:w="1701" w:type="dxa"/>
            <w:vAlign w:val="bottom"/>
          </w:tcPr>
          <w:p w:rsidR="006814A0" w:rsidRPr="00C24B01" w:rsidRDefault="006814A0" w:rsidP="006814A0">
            <w:pPr>
              <w:jc w:val="center"/>
            </w:pPr>
            <w:r w:rsidRPr="00C24B01">
              <w:t>17 330,0</w:t>
            </w:r>
          </w:p>
        </w:tc>
        <w:tc>
          <w:tcPr>
            <w:tcW w:w="1701" w:type="dxa"/>
            <w:vAlign w:val="bottom"/>
          </w:tcPr>
          <w:p w:rsidR="006814A0" w:rsidRPr="00C24B01" w:rsidRDefault="006814A0" w:rsidP="006814A0">
            <w:pPr>
              <w:jc w:val="center"/>
            </w:pPr>
            <w:r w:rsidRPr="00C24B01">
              <w:t>16 300,0</w:t>
            </w:r>
          </w:p>
        </w:tc>
      </w:tr>
      <w:tr w:rsidR="006814A0" w:rsidRPr="00C24B01" w:rsidTr="006814A0">
        <w:tc>
          <w:tcPr>
            <w:tcW w:w="2552" w:type="dxa"/>
            <w:vMerge w:val="restart"/>
          </w:tcPr>
          <w:p w:rsidR="006814A0" w:rsidRPr="00C24B01" w:rsidRDefault="006814A0" w:rsidP="006814A0">
            <w:pPr>
              <w:jc w:val="center"/>
            </w:pPr>
            <w:r w:rsidRPr="00C24B01">
              <w:t>Подпрограмма 2 «Развитие библиотечного дела в Озинском муниципальном районе»</w:t>
            </w:r>
          </w:p>
        </w:tc>
        <w:tc>
          <w:tcPr>
            <w:tcW w:w="2694" w:type="dxa"/>
            <w:shd w:val="clear" w:color="auto" w:fill="F2DBDB"/>
          </w:tcPr>
          <w:p w:rsidR="006814A0" w:rsidRPr="00C24B01" w:rsidRDefault="006814A0" w:rsidP="006814A0">
            <w:pPr>
              <w:jc w:val="center"/>
            </w:pPr>
            <w:r w:rsidRPr="00C24B01">
              <w:t>Всего</w:t>
            </w:r>
          </w:p>
        </w:tc>
        <w:tc>
          <w:tcPr>
            <w:tcW w:w="1842" w:type="dxa"/>
            <w:shd w:val="clear" w:color="auto" w:fill="F2DBDB"/>
            <w:vAlign w:val="bottom"/>
          </w:tcPr>
          <w:p w:rsidR="006814A0" w:rsidRPr="00C24B01" w:rsidRDefault="006814A0" w:rsidP="006814A0">
            <w:pPr>
              <w:jc w:val="center"/>
            </w:pPr>
            <w:r w:rsidRPr="00C24B01">
              <w:t>6 948,8</w:t>
            </w:r>
          </w:p>
        </w:tc>
        <w:tc>
          <w:tcPr>
            <w:tcW w:w="1701" w:type="dxa"/>
            <w:shd w:val="clear" w:color="auto" w:fill="F2DBDB"/>
            <w:vAlign w:val="bottom"/>
          </w:tcPr>
          <w:p w:rsidR="006814A0" w:rsidRPr="00C24B01" w:rsidRDefault="006814A0" w:rsidP="006814A0">
            <w:pPr>
              <w:jc w:val="center"/>
            </w:pPr>
            <w:r w:rsidRPr="00C24B01">
              <w:t>6 150,0</w:t>
            </w:r>
          </w:p>
        </w:tc>
        <w:tc>
          <w:tcPr>
            <w:tcW w:w="1701" w:type="dxa"/>
            <w:shd w:val="clear" w:color="auto" w:fill="F2DBDB"/>
            <w:vAlign w:val="bottom"/>
          </w:tcPr>
          <w:p w:rsidR="006814A0" w:rsidRPr="00C24B01" w:rsidRDefault="006814A0" w:rsidP="006814A0">
            <w:pPr>
              <w:jc w:val="center"/>
            </w:pPr>
            <w:r w:rsidRPr="00C24B01">
              <w:t>6 100,0</w:t>
            </w: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Федеральный бюджет</w:t>
            </w:r>
          </w:p>
        </w:tc>
        <w:tc>
          <w:tcPr>
            <w:tcW w:w="1842" w:type="dxa"/>
            <w:vAlign w:val="bottom"/>
          </w:tcPr>
          <w:p w:rsidR="006814A0" w:rsidRPr="00C24B01" w:rsidRDefault="006814A0" w:rsidP="006814A0">
            <w:pPr>
              <w:jc w:val="center"/>
            </w:pPr>
            <w:r w:rsidRPr="00C24B01">
              <w:t>218,3</w:t>
            </w:r>
          </w:p>
        </w:tc>
        <w:tc>
          <w:tcPr>
            <w:tcW w:w="1701" w:type="dxa"/>
            <w:vAlign w:val="bottom"/>
          </w:tcPr>
          <w:p w:rsidR="006814A0" w:rsidRPr="00C24B01" w:rsidRDefault="006814A0" w:rsidP="006814A0">
            <w:pPr>
              <w:jc w:val="center"/>
            </w:pPr>
          </w:p>
        </w:tc>
        <w:tc>
          <w:tcPr>
            <w:tcW w:w="1701" w:type="dxa"/>
            <w:vAlign w:val="bottom"/>
          </w:tcPr>
          <w:p w:rsidR="006814A0" w:rsidRPr="00C24B01" w:rsidRDefault="006814A0" w:rsidP="006814A0">
            <w:pPr>
              <w:jc w:val="center"/>
            </w:pP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Областной бюджет</w:t>
            </w:r>
          </w:p>
        </w:tc>
        <w:tc>
          <w:tcPr>
            <w:tcW w:w="1842" w:type="dxa"/>
            <w:vAlign w:val="bottom"/>
          </w:tcPr>
          <w:p w:rsidR="006814A0" w:rsidRPr="00C24B01" w:rsidRDefault="006814A0" w:rsidP="006814A0">
            <w:pPr>
              <w:jc w:val="center"/>
            </w:pPr>
            <w:r w:rsidRPr="00C24B01">
              <w:t>27,0</w:t>
            </w:r>
          </w:p>
        </w:tc>
        <w:tc>
          <w:tcPr>
            <w:tcW w:w="1701" w:type="dxa"/>
            <w:vAlign w:val="bottom"/>
          </w:tcPr>
          <w:p w:rsidR="006814A0" w:rsidRPr="00C24B01" w:rsidRDefault="006814A0" w:rsidP="006814A0">
            <w:pPr>
              <w:jc w:val="center"/>
            </w:pPr>
          </w:p>
        </w:tc>
        <w:tc>
          <w:tcPr>
            <w:tcW w:w="1701" w:type="dxa"/>
            <w:vAlign w:val="bottom"/>
          </w:tcPr>
          <w:p w:rsidR="006814A0" w:rsidRPr="00C24B01" w:rsidRDefault="006814A0" w:rsidP="006814A0">
            <w:pPr>
              <w:jc w:val="center"/>
            </w:pP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Бюджет муниципального района</w:t>
            </w:r>
          </w:p>
        </w:tc>
        <w:tc>
          <w:tcPr>
            <w:tcW w:w="1842" w:type="dxa"/>
            <w:vAlign w:val="bottom"/>
          </w:tcPr>
          <w:p w:rsidR="006814A0" w:rsidRPr="00C24B01" w:rsidRDefault="006814A0" w:rsidP="006814A0">
            <w:pPr>
              <w:jc w:val="center"/>
            </w:pPr>
            <w:r w:rsidRPr="00C24B01">
              <w:t>6 703,0</w:t>
            </w:r>
          </w:p>
        </w:tc>
        <w:tc>
          <w:tcPr>
            <w:tcW w:w="1701" w:type="dxa"/>
            <w:vAlign w:val="bottom"/>
          </w:tcPr>
          <w:p w:rsidR="006814A0" w:rsidRPr="00C24B01" w:rsidRDefault="006814A0" w:rsidP="006814A0">
            <w:pPr>
              <w:jc w:val="center"/>
            </w:pPr>
            <w:r w:rsidRPr="00C24B01">
              <w:t>6 150,0</w:t>
            </w:r>
          </w:p>
        </w:tc>
        <w:tc>
          <w:tcPr>
            <w:tcW w:w="1701" w:type="dxa"/>
            <w:vAlign w:val="bottom"/>
          </w:tcPr>
          <w:p w:rsidR="006814A0" w:rsidRPr="00C24B01" w:rsidRDefault="006814A0" w:rsidP="006814A0">
            <w:pPr>
              <w:jc w:val="center"/>
            </w:pPr>
            <w:r w:rsidRPr="00C24B01">
              <w:t>6 100,0</w:t>
            </w:r>
          </w:p>
        </w:tc>
      </w:tr>
      <w:tr w:rsidR="006814A0" w:rsidRPr="00C24B01" w:rsidTr="006814A0">
        <w:tc>
          <w:tcPr>
            <w:tcW w:w="2552" w:type="dxa"/>
            <w:vMerge w:val="restart"/>
          </w:tcPr>
          <w:p w:rsidR="006814A0" w:rsidRPr="00C24B01" w:rsidRDefault="006814A0" w:rsidP="006814A0">
            <w:pPr>
              <w:jc w:val="center"/>
            </w:pPr>
            <w:r w:rsidRPr="00C24B01">
              <w:t>Подпрограмма 3 «Развитие системы дополнительного образования в области культуры»</w:t>
            </w:r>
          </w:p>
        </w:tc>
        <w:tc>
          <w:tcPr>
            <w:tcW w:w="2694" w:type="dxa"/>
            <w:shd w:val="clear" w:color="auto" w:fill="F2DBDB"/>
          </w:tcPr>
          <w:p w:rsidR="006814A0" w:rsidRPr="00C24B01" w:rsidRDefault="006814A0" w:rsidP="006814A0">
            <w:pPr>
              <w:jc w:val="center"/>
            </w:pPr>
            <w:r w:rsidRPr="00C24B01">
              <w:t>Всего</w:t>
            </w:r>
          </w:p>
        </w:tc>
        <w:tc>
          <w:tcPr>
            <w:tcW w:w="1842" w:type="dxa"/>
            <w:shd w:val="clear" w:color="auto" w:fill="F2DBDB"/>
            <w:vAlign w:val="bottom"/>
          </w:tcPr>
          <w:p w:rsidR="006814A0" w:rsidRPr="00C24B01" w:rsidRDefault="006814A0" w:rsidP="006814A0">
            <w:pPr>
              <w:jc w:val="center"/>
            </w:pPr>
            <w:r w:rsidRPr="00C24B01">
              <w:t>3 925,0</w:t>
            </w:r>
          </w:p>
        </w:tc>
        <w:tc>
          <w:tcPr>
            <w:tcW w:w="1701" w:type="dxa"/>
            <w:shd w:val="clear" w:color="auto" w:fill="F2DBDB"/>
            <w:vAlign w:val="bottom"/>
          </w:tcPr>
          <w:p w:rsidR="006814A0" w:rsidRPr="00C24B01" w:rsidRDefault="006814A0" w:rsidP="006814A0">
            <w:pPr>
              <w:jc w:val="center"/>
            </w:pPr>
            <w:r w:rsidRPr="00C24B01">
              <w:t>2 907,0</w:t>
            </w:r>
          </w:p>
        </w:tc>
        <w:tc>
          <w:tcPr>
            <w:tcW w:w="1701" w:type="dxa"/>
            <w:shd w:val="clear" w:color="auto" w:fill="F2DBDB"/>
            <w:vAlign w:val="bottom"/>
          </w:tcPr>
          <w:p w:rsidR="006814A0" w:rsidRPr="00C24B01" w:rsidRDefault="006814A0" w:rsidP="006814A0">
            <w:pPr>
              <w:jc w:val="center"/>
            </w:pPr>
            <w:r w:rsidRPr="00C24B01">
              <w:t>3 140,0</w:t>
            </w: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Федеральный бюджет</w:t>
            </w:r>
          </w:p>
        </w:tc>
        <w:tc>
          <w:tcPr>
            <w:tcW w:w="1842" w:type="dxa"/>
            <w:vAlign w:val="bottom"/>
          </w:tcPr>
          <w:p w:rsidR="006814A0" w:rsidRPr="00C24B01" w:rsidRDefault="006814A0" w:rsidP="006814A0">
            <w:pPr>
              <w:jc w:val="center"/>
            </w:pPr>
            <w:r w:rsidRPr="00C24B01">
              <w:t>4 019,9</w:t>
            </w:r>
          </w:p>
        </w:tc>
        <w:tc>
          <w:tcPr>
            <w:tcW w:w="1701" w:type="dxa"/>
            <w:vAlign w:val="bottom"/>
          </w:tcPr>
          <w:p w:rsidR="006814A0" w:rsidRPr="00C24B01" w:rsidRDefault="006814A0" w:rsidP="006814A0">
            <w:pPr>
              <w:jc w:val="center"/>
            </w:pPr>
            <w:r w:rsidRPr="00C24B01">
              <w:t>3 500,0</w:t>
            </w:r>
          </w:p>
        </w:tc>
        <w:tc>
          <w:tcPr>
            <w:tcW w:w="1701" w:type="dxa"/>
            <w:vAlign w:val="bottom"/>
          </w:tcPr>
          <w:p w:rsidR="006814A0" w:rsidRPr="00C24B01" w:rsidRDefault="006814A0" w:rsidP="006814A0">
            <w:pPr>
              <w:jc w:val="center"/>
            </w:pPr>
            <w:r w:rsidRPr="00C24B01">
              <w:t>3 100,0</w:t>
            </w: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Областной бюджет</w:t>
            </w:r>
          </w:p>
        </w:tc>
        <w:tc>
          <w:tcPr>
            <w:tcW w:w="1842" w:type="dxa"/>
            <w:vAlign w:val="bottom"/>
          </w:tcPr>
          <w:p w:rsidR="006814A0" w:rsidRPr="00C24B01" w:rsidRDefault="006814A0" w:rsidP="006814A0"/>
        </w:tc>
        <w:tc>
          <w:tcPr>
            <w:tcW w:w="1701" w:type="dxa"/>
            <w:vAlign w:val="bottom"/>
          </w:tcPr>
          <w:p w:rsidR="006814A0" w:rsidRPr="00C24B01" w:rsidRDefault="006814A0" w:rsidP="006814A0">
            <w:pPr>
              <w:jc w:val="center"/>
            </w:pPr>
          </w:p>
        </w:tc>
        <w:tc>
          <w:tcPr>
            <w:tcW w:w="1701" w:type="dxa"/>
            <w:vAlign w:val="bottom"/>
          </w:tcPr>
          <w:p w:rsidR="006814A0" w:rsidRPr="00C24B01" w:rsidRDefault="006814A0" w:rsidP="006814A0">
            <w:pPr>
              <w:jc w:val="center"/>
            </w:pP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Бюджет муниципального района</w:t>
            </w:r>
          </w:p>
        </w:tc>
        <w:tc>
          <w:tcPr>
            <w:tcW w:w="1842" w:type="dxa"/>
            <w:vAlign w:val="bottom"/>
          </w:tcPr>
          <w:p w:rsidR="006814A0" w:rsidRPr="00C24B01" w:rsidRDefault="006814A0" w:rsidP="006814A0">
            <w:pPr>
              <w:jc w:val="center"/>
            </w:pPr>
            <w:r w:rsidRPr="00C24B01">
              <w:t>4 019,9</w:t>
            </w:r>
          </w:p>
        </w:tc>
        <w:tc>
          <w:tcPr>
            <w:tcW w:w="1701" w:type="dxa"/>
            <w:vAlign w:val="bottom"/>
          </w:tcPr>
          <w:p w:rsidR="006814A0" w:rsidRPr="00C24B01" w:rsidRDefault="006814A0" w:rsidP="006814A0">
            <w:pPr>
              <w:jc w:val="center"/>
            </w:pPr>
            <w:r w:rsidRPr="00C24B01">
              <w:t>3 500,0</w:t>
            </w:r>
          </w:p>
        </w:tc>
        <w:tc>
          <w:tcPr>
            <w:tcW w:w="1701" w:type="dxa"/>
            <w:vAlign w:val="bottom"/>
          </w:tcPr>
          <w:p w:rsidR="006814A0" w:rsidRPr="00C24B01" w:rsidRDefault="006814A0" w:rsidP="006814A0">
            <w:pPr>
              <w:jc w:val="center"/>
            </w:pPr>
            <w:r w:rsidRPr="00C24B01">
              <w:t>3 100,0</w:t>
            </w:r>
          </w:p>
        </w:tc>
      </w:tr>
      <w:tr w:rsidR="006814A0" w:rsidRPr="00C24B01" w:rsidTr="006814A0">
        <w:trPr>
          <w:trHeight w:val="640"/>
        </w:trPr>
        <w:tc>
          <w:tcPr>
            <w:tcW w:w="2552" w:type="dxa"/>
            <w:vMerge w:val="restart"/>
            <w:vAlign w:val="center"/>
          </w:tcPr>
          <w:p w:rsidR="006814A0" w:rsidRPr="00C24B01" w:rsidRDefault="006814A0" w:rsidP="006814A0">
            <w:pPr>
              <w:jc w:val="center"/>
              <w:rPr>
                <w:b/>
                <w:bCs/>
                <w:i/>
                <w:iCs/>
              </w:rPr>
            </w:pPr>
          </w:p>
          <w:p w:rsidR="006814A0" w:rsidRPr="00C24B01" w:rsidRDefault="006814A0" w:rsidP="006814A0">
            <w:pPr>
              <w:jc w:val="center"/>
              <w:rPr>
                <w:b/>
                <w:bCs/>
                <w:i/>
                <w:iCs/>
              </w:rPr>
            </w:pPr>
          </w:p>
          <w:p w:rsidR="006814A0" w:rsidRPr="00C24B01" w:rsidRDefault="006814A0" w:rsidP="006814A0">
            <w:pPr>
              <w:jc w:val="center"/>
              <w:rPr>
                <w:b/>
                <w:bCs/>
                <w:i/>
                <w:iCs/>
              </w:rPr>
            </w:pPr>
            <w:r w:rsidRPr="00C24B01">
              <w:rPr>
                <w:b/>
                <w:bCs/>
                <w:i/>
                <w:iCs/>
              </w:rPr>
              <w:t>ВСЕГО</w:t>
            </w:r>
          </w:p>
        </w:tc>
        <w:tc>
          <w:tcPr>
            <w:tcW w:w="2694" w:type="dxa"/>
            <w:shd w:val="clear" w:color="auto" w:fill="F2DBDB"/>
            <w:vAlign w:val="bottom"/>
          </w:tcPr>
          <w:p w:rsidR="006814A0" w:rsidRPr="00C24B01" w:rsidRDefault="006814A0" w:rsidP="006814A0">
            <w:pPr>
              <w:jc w:val="center"/>
              <w:rPr>
                <w:b/>
                <w:bCs/>
                <w:i/>
                <w:iCs/>
              </w:rPr>
            </w:pPr>
            <w:r w:rsidRPr="00C24B01">
              <w:rPr>
                <w:b/>
                <w:bCs/>
                <w:i/>
                <w:iCs/>
              </w:rPr>
              <w:t>Всего</w:t>
            </w:r>
          </w:p>
        </w:tc>
        <w:tc>
          <w:tcPr>
            <w:tcW w:w="1842" w:type="dxa"/>
            <w:shd w:val="clear" w:color="auto" w:fill="F2DBDB"/>
            <w:vAlign w:val="bottom"/>
          </w:tcPr>
          <w:p w:rsidR="006814A0" w:rsidRPr="00C24B01" w:rsidRDefault="006814A0" w:rsidP="006814A0">
            <w:pPr>
              <w:jc w:val="center"/>
              <w:rPr>
                <w:b/>
                <w:bCs/>
                <w:i/>
                <w:iCs/>
              </w:rPr>
            </w:pPr>
            <w:r w:rsidRPr="00C24B01">
              <w:rPr>
                <w:b/>
                <w:bCs/>
                <w:i/>
                <w:iCs/>
              </w:rPr>
              <w:t>32 188,2</w:t>
            </w:r>
          </w:p>
        </w:tc>
        <w:tc>
          <w:tcPr>
            <w:tcW w:w="1701" w:type="dxa"/>
            <w:shd w:val="clear" w:color="auto" w:fill="F2DBDB"/>
            <w:vAlign w:val="bottom"/>
          </w:tcPr>
          <w:p w:rsidR="006814A0" w:rsidRPr="00C24B01" w:rsidRDefault="006814A0" w:rsidP="006814A0">
            <w:pPr>
              <w:jc w:val="center"/>
              <w:rPr>
                <w:b/>
                <w:bCs/>
                <w:i/>
                <w:iCs/>
              </w:rPr>
            </w:pPr>
            <w:r w:rsidRPr="00C24B01">
              <w:rPr>
                <w:b/>
                <w:bCs/>
                <w:i/>
                <w:iCs/>
              </w:rPr>
              <w:t>26 980,0</w:t>
            </w:r>
          </w:p>
        </w:tc>
        <w:tc>
          <w:tcPr>
            <w:tcW w:w="1701" w:type="dxa"/>
            <w:shd w:val="clear" w:color="auto" w:fill="F2DBDB"/>
            <w:vAlign w:val="bottom"/>
          </w:tcPr>
          <w:p w:rsidR="006814A0" w:rsidRPr="00C24B01" w:rsidRDefault="006814A0" w:rsidP="006814A0">
            <w:pPr>
              <w:jc w:val="center"/>
              <w:rPr>
                <w:b/>
                <w:bCs/>
                <w:i/>
                <w:iCs/>
              </w:rPr>
            </w:pPr>
            <w:r w:rsidRPr="00C24B01">
              <w:rPr>
                <w:b/>
                <w:bCs/>
                <w:i/>
                <w:iCs/>
              </w:rPr>
              <w:t>25 500,0</w:t>
            </w:r>
          </w:p>
        </w:tc>
      </w:tr>
      <w:tr w:rsidR="006814A0" w:rsidRPr="00C24B01" w:rsidTr="006814A0">
        <w:trPr>
          <w:trHeight w:val="551"/>
        </w:trPr>
        <w:tc>
          <w:tcPr>
            <w:tcW w:w="2552" w:type="dxa"/>
            <w:vMerge/>
          </w:tcPr>
          <w:p w:rsidR="006814A0" w:rsidRPr="00C24B01" w:rsidRDefault="006814A0" w:rsidP="006814A0">
            <w:pPr>
              <w:jc w:val="center"/>
              <w:rPr>
                <w:b/>
                <w:bCs/>
                <w:i/>
                <w:iCs/>
              </w:rPr>
            </w:pPr>
          </w:p>
        </w:tc>
        <w:tc>
          <w:tcPr>
            <w:tcW w:w="2694" w:type="dxa"/>
            <w:vAlign w:val="bottom"/>
          </w:tcPr>
          <w:p w:rsidR="006814A0" w:rsidRPr="00C24B01" w:rsidRDefault="006814A0" w:rsidP="006814A0">
            <w:pPr>
              <w:jc w:val="center"/>
              <w:rPr>
                <w:b/>
                <w:bCs/>
                <w:i/>
                <w:iCs/>
              </w:rPr>
            </w:pPr>
            <w:r w:rsidRPr="00C24B01">
              <w:rPr>
                <w:b/>
                <w:bCs/>
                <w:i/>
                <w:iCs/>
              </w:rPr>
              <w:t>Федеральный бюджет</w:t>
            </w:r>
          </w:p>
        </w:tc>
        <w:tc>
          <w:tcPr>
            <w:tcW w:w="1842" w:type="dxa"/>
            <w:vAlign w:val="bottom"/>
          </w:tcPr>
          <w:p w:rsidR="006814A0" w:rsidRPr="00C24B01" w:rsidRDefault="006814A0" w:rsidP="006814A0">
            <w:pPr>
              <w:jc w:val="center"/>
              <w:rPr>
                <w:b/>
                <w:bCs/>
                <w:i/>
                <w:iCs/>
              </w:rPr>
            </w:pPr>
            <w:r w:rsidRPr="00C24B01">
              <w:rPr>
                <w:b/>
                <w:bCs/>
                <w:i/>
                <w:iCs/>
              </w:rPr>
              <w:t>2 400,2</w:t>
            </w:r>
          </w:p>
        </w:tc>
        <w:tc>
          <w:tcPr>
            <w:tcW w:w="1701" w:type="dxa"/>
            <w:vAlign w:val="bottom"/>
          </w:tcPr>
          <w:p w:rsidR="006814A0" w:rsidRPr="00C24B01" w:rsidRDefault="006814A0" w:rsidP="006814A0">
            <w:pPr>
              <w:jc w:val="center"/>
              <w:rPr>
                <w:b/>
                <w:bCs/>
                <w:i/>
                <w:iCs/>
              </w:rPr>
            </w:pPr>
          </w:p>
        </w:tc>
        <w:tc>
          <w:tcPr>
            <w:tcW w:w="1701" w:type="dxa"/>
            <w:vAlign w:val="bottom"/>
          </w:tcPr>
          <w:p w:rsidR="006814A0" w:rsidRPr="00C24B01" w:rsidRDefault="006814A0" w:rsidP="006814A0">
            <w:pPr>
              <w:jc w:val="center"/>
              <w:rPr>
                <w:b/>
                <w:bCs/>
                <w:i/>
                <w:iCs/>
              </w:rPr>
            </w:pPr>
          </w:p>
        </w:tc>
      </w:tr>
      <w:tr w:rsidR="006814A0" w:rsidRPr="00C24B01" w:rsidTr="006814A0">
        <w:trPr>
          <w:trHeight w:val="555"/>
        </w:trPr>
        <w:tc>
          <w:tcPr>
            <w:tcW w:w="2552" w:type="dxa"/>
            <w:vMerge/>
          </w:tcPr>
          <w:p w:rsidR="006814A0" w:rsidRPr="00C24B01" w:rsidRDefault="006814A0" w:rsidP="006814A0">
            <w:pPr>
              <w:jc w:val="center"/>
              <w:rPr>
                <w:b/>
                <w:bCs/>
                <w:i/>
                <w:iCs/>
              </w:rPr>
            </w:pPr>
          </w:p>
        </w:tc>
        <w:tc>
          <w:tcPr>
            <w:tcW w:w="2694" w:type="dxa"/>
            <w:vAlign w:val="bottom"/>
          </w:tcPr>
          <w:p w:rsidR="006814A0" w:rsidRPr="00C24B01" w:rsidRDefault="006814A0" w:rsidP="006814A0">
            <w:pPr>
              <w:jc w:val="center"/>
              <w:rPr>
                <w:b/>
                <w:bCs/>
                <w:i/>
                <w:iCs/>
              </w:rPr>
            </w:pPr>
            <w:r w:rsidRPr="00C24B01">
              <w:rPr>
                <w:b/>
                <w:bCs/>
                <w:i/>
                <w:iCs/>
              </w:rPr>
              <w:t>Областной бюджет</w:t>
            </w:r>
          </w:p>
        </w:tc>
        <w:tc>
          <w:tcPr>
            <w:tcW w:w="1842" w:type="dxa"/>
            <w:vAlign w:val="bottom"/>
          </w:tcPr>
          <w:p w:rsidR="006814A0" w:rsidRPr="00C24B01" w:rsidRDefault="006814A0" w:rsidP="006814A0">
            <w:pPr>
              <w:jc w:val="center"/>
              <w:rPr>
                <w:b/>
                <w:bCs/>
                <w:i/>
                <w:iCs/>
              </w:rPr>
            </w:pPr>
            <w:r w:rsidRPr="00C24B01">
              <w:rPr>
                <w:b/>
                <w:bCs/>
                <w:i/>
                <w:iCs/>
              </w:rPr>
              <w:t>296,7</w:t>
            </w:r>
          </w:p>
        </w:tc>
        <w:tc>
          <w:tcPr>
            <w:tcW w:w="1701" w:type="dxa"/>
            <w:vAlign w:val="bottom"/>
          </w:tcPr>
          <w:p w:rsidR="006814A0" w:rsidRPr="00C24B01" w:rsidRDefault="006814A0" w:rsidP="006814A0">
            <w:pPr>
              <w:jc w:val="center"/>
              <w:rPr>
                <w:b/>
                <w:bCs/>
                <w:i/>
                <w:iCs/>
              </w:rPr>
            </w:pPr>
          </w:p>
        </w:tc>
        <w:tc>
          <w:tcPr>
            <w:tcW w:w="1701" w:type="dxa"/>
            <w:vAlign w:val="bottom"/>
          </w:tcPr>
          <w:p w:rsidR="006814A0" w:rsidRPr="00C24B01" w:rsidRDefault="006814A0" w:rsidP="006814A0">
            <w:pPr>
              <w:jc w:val="center"/>
              <w:rPr>
                <w:b/>
                <w:bCs/>
                <w:i/>
                <w:iCs/>
              </w:rPr>
            </w:pPr>
          </w:p>
        </w:tc>
      </w:tr>
      <w:tr w:rsidR="006814A0" w:rsidRPr="00C24B01" w:rsidTr="006814A0">
        <w:tc>
          <w:tcPr>
            <w:tcW w:w="2552" w:type="dxa"/>
            <w:vMerge/>
          </w:tcPr>
          <w:p w:rsidR="006814A0" w:rsidRPr="00C24B01" w:rsidRDefault="006814A0" w:rsidP="006814A0">
            <w:pPr>
              <w:jc w:val="center"/>
              <w:rPr>
                <w:b/>
                <w:bCs/>
                <w:i/>
                <w:iCs/>
              </w:rPr>
            </w:pPr>
          </w:p>
        </w:tc>
        <w:tc>
          <w:tcPr>
            <w:tcW w:w="2694" w:type="dxa"/>
            <w:vAlign w:val="bottom"/>
          </w:tcPr>
          <w:p w:rsidR="006814A0" w:rsidRPr="00C24B01" w:rsidRDefault="006814A0" w:rsidP="006814A0">
            <w:pPr>
              <w:jc w:val="center"/>
              <w:rPr>
                <w:b/>
                <w:bCs/>
                <w:i/>
                <w:iCs/>
              </w:rPr>
            </w:pPr>
            <w:r w:rsidRPr="00C24B01">
              <w:rPr>
                <w:b/>
                <w:bCs/>
                <w:i/>
                <w:iCs/>
              </w:rPr>
              <w:t>Бюджет муниципального района</w:t>
            </w:r>
          </w:p>
        </w:tc>
        <w:tc>
          <w:tcPr>
            <w:tcW w:w="1842" w:type="dxa"/>
            <w:vAlign w:val="bottom"/>
          </w:tcPr>
          <w:p w:rsidR="006814A0" w:rsidRPr="00C24B01" w:rsidRDefault="006814A0" w:rsidP="006814A0">
            <w:pPr>
              <w:jc w:val="center"/>
              <w:rPr>
                <w:b/>
                <w:bCs/>
                <w:i/>
                <w:iCs/>
              </w:rPr>
            </w:pPr>
            <w:r w:rsidRPr="00C24B01">
              <w:rPr>
                <w:b/>
                <w:bCs/>
                <w:i/>
                <w:iCs/>
              </w:rPr>
              <w:t>29 491,3</w:t>
            </w:r>
          </w:p>
        </w:tc>
        <w:tc>
          <w:tcPr>
            <w:tcW w:w="1701" w:type="dxa"/>
            <w:vAlign w:val="bottom"/>
          </w:tcPr>
          <w:p w:rsidR="006814A0" w:rsidRPr="00C24B01" w:rsidRDefault="006814A0" w:rsidP="006814A0">
            <w:pPr>
              <w:jc w:val="center"/>
              <w:rPr>
                <w:b/>
                <w:bCs/>
                <w:i/>
                <w:iCs/>
              </w:rPr>
            </w:pPr>
            <w:r w:rsidRPr="00C24B01">
              <w:rPr>
                <w:b/>
                <w:bCs/>
                <w:i/>
                <w:iCs/>
              </w:rPr>
              <w:t>26 980,0</w:t>
            </w:r>
          </w:p>
        </w:tc>
        <w:tc>
          <w:tcPr>
            <w:tcW w:w="1701" w:type="dxa"/>
            <w:vAlign w:val="bottom"/>
          </w:tcPr>
          <w:p w:rsidR="006814A0" w:rsidRPr="00C24B01" w:rsidRDefault="006814A0" w:rsidP="006814A0">
            <w:pPr>
              <w:jc w:val="center"/>
              <w:rPr>
                <w:b/>
                <w:bCs/>
                <w:i/>
                <w:iCs/>
              </w:rPr>
            </w:pPr>
            <w:r w:rsidRPr="00C24B01">
              <w:rPr>
                <w:b/>
                <w:bCs/>
                <w:i/>
                <w:iCs/>
              </w:rPr>
              <w:t>25 500,0</w:t>
            </w:r>
          </w:p>
        </w:tc>
      </w:tr>
    </w:tbl>
    <w:p w:rsidR="006814A0" w:rsidRPr="00C42B9D" w:rsidRDefault="006814A0" w:rsidP="006814A0">
      <w:pPr>
        <w:tabs>
          <w:tab w:val="left" w:pos="5954"/>
        </w:tabs>
        <w:rPr>
          <w:sz w:val="28"/>
          <w:szCs w:val="28"/>
        </w:rPr>
      </w:pPr>
    </w:p>
    <w:p w:rsidR="006814A0" w:rsidRDefault="006814A0" w:rsidP="006814A0">
      <w:pPr>
        <w:pStyle w:val="ConsPlusTitle"/>
        <w:widowControl/>
        <w:jc w:val="center"/>
        <w:rPr>
          <w:b w:val="0"/>
          <w:sz w:val="28"/>
          <w:szCs w:val="28"/>
        </w:rPr>
      </w:pPr>
    </w:p>
    <w:p w:rsidR="00C24B01" w:rsidRDefault="00C24B01" w:rsidP="006814A0">
      <w:pPr>
        <w:pStyle w:val="ConsPlusTitle"/>
        <w:widowControl/>
        <w:jc w:val="center"/>
        <w:rPr>
          <w:b w:val="0"/>
          <w:sz w:val="28"/>
          <w:szCs w:val="28"/>
        </w:rPr>
      </w:pPr>
    </w:p>
    <w:p w:rsidR="00C24B01" w:rsidRPr="00D46772" w:rsidRDefault="00C24B01" w:rsidP="006814A0">
      <w:pPr>
        <w:pStyle w:val="ConsPlusTitle"/>
        <w:widowControl/>
        <w:jc w:val="center"/>
        <w:rPr>
          <w:b w:val="0"/>
          <w:sz w:val="28"/>
          <w:szCs w:val="28"/>
        </w:rPr>
      </w:pPr>
    </w:p>
    <w:p w:rsidR="003E0822" w:rsidRDefault="00C24B01" w:rsidP="00976F79">
      <w:pPr>
        <w:tabs>
          <w:tab w:val="left" w:pos="1134"/>
          <w:tab w:val="left" w:pos="1418"/>
        </w:tabs>
        <w:jc w:val="both"/>
        <w:rPr>
          <w:sz w:val="28"/>
          <w:szCs w:val="28"/>
        </w:rPr>
      </w:pPr>
      <w:r>
        <w:rPr>
          <w:sz w:val="28"/>
          <w:szCs w:val="28"/>
        </w:rPr>
        <w:t>Верно: начальник отдела делопроизводства</w:t>
      </w:r>
    </w:p>
    <w:p w:rsidR="00C24B01" w:rsidRPr="00C24B01" w:rsidRDefault="00C24B01" w:rsidP="00976F79">
      <w:pPr>
        <w:tabs>
          <w:tab w:val="left" w:pos="1134"/>
          <w:tab w:val="left" w:pos="1418"/>
        </w:tabs>
        <w:jc w:val="both"/>
        <w:rPr>
          <w:sz w:val="28"/>
          <w:szCs w:val="28"/>
        </w:rPr>
      </w:pPr>
      <w:r>
        <w:rPr>
          <w:sz w:val="28"/>
          <w:szCs w:val="28"/>
        </w:rPr>
        <w:t xml:space="preserve">             и технического обеспечения                                                С.В.Сибирь</w:t>
      </w:r>
    </w:p>
    <w:sectPr w:rsidR="00C24B01" w:rsidRPr="00C24B01" w:rsidSect="00E561B4">
      <w:pgSz w:w="11906" w:h="16838"/>
      <w:pgMar w:top="709" w:right="849"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altName w:val="Century"/>
    <w:charset w:val="CC"/>
    <w:family w:val="roman"/>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5">
    <w:nsid w:val="00000008"/>
    <w:multiLevelType w:val="multilevel"/>
    <w:tmpl w:val="11740474"/>
    <w:name w:val="WWNum9"/>
    <w:lvl w:ilvl="0">
      <w:start w:val="1"/>
      <w:numFmt w:val="decimal"/>
      <w:lvlText w:val="%1."/>
      <w:lvlJc w:val="left"/>
      <w:pPr>
        <w:tabs>
          <w:tab w:val="num" w:pos="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D4E"/>
    <w:rsid w:val="0001171B"/>
    <w:rsid w:val="00014002"/>
    <w:rsid w:val="00020602"/>
    <w:rsid w:val="00021177"/>
    <w:rsid w:val="00027F9F"/>
    <w:rsid w:val="000321D9"/>
    <w:rsid w:val="000355CD"/>
    <w:rsid w:val="00042494"/>
    <w:rsid w:val="00056775"/>
    <w:rsid w:val="00062CAF"/>
    <w:rsid w:val="000642F8"/>
    <w:rsid w:val="000759A9"/>
    <w:rsid w:val="00082114"/>
    <w:rsid w:val="00087BA5"/>
    <w:rsid w:val="000A1819"/>
    <w:rsid w:val="000E2AEA"/>
    <w:rsid w:val="000E5912"/>
    <w:rsid w:val="001157FD"/>
    <w:rsid w:val="00122C3D"/>
    <w:rsid w:val="001518ED"/>
    <w:rsid w:val="00173F26"/>
    <w:rsid w:val="00197F1D"/>
    <w:rsid w:val="001C4A64"/>
    <w:rsid w:val="001D3ECF"/>
    <w:rsid w:val="001E113A"/>
    <w:rsid w:val="001E1158"/>
    <w:rsid w:val="00204703"/>
    <w:rsid w:val="00216CF8"/>
    <w:rsid w:val="0022497B"/>
    <w:rsid w:val="00232D75"/>
    <w:rsid w:val="002474DB"/>
    <w:rsid w:val="00251F65"/>
    <w:rsid w:val="00270533"/>
    <w:rsid w:val="00282021"/>
    <w:rsid w:val="002952A5"/>
    <w:rsid w:val="002C0417"/>
    <w:rsid w:val="002E0F12"/>
    <w:rsid w:val="002E6287"/>
    <w:rsid w:val="002F10C2"/>
    <w:rsid w:val="00314200"/>
    <w:rsid w:val="003273BE"/>
    <w:rsid w:val="00330074"/>
    <w:rsid w:val="003332A9"/>
    <w:rsid w:val="00336846"/>
    <w:rsid w:val="00336FFE"/>
    <w:rsid w:val="00337533"/>
    <w:rsid w:val="00347E72"/>
    <w:rsid w:val="00355CB0"/>
    <w:rsid w:val="00384FEE"/>
    <w:rsid w:val="00386266"/>
    <w:rsid w:val="003A5F8A"/>
    <w:rsid w:val="003C6B89"/>
    <w:rsid w:val="003E0822"/>
    <w:rsid w:val="00415E66"/>
    <w:rsid w:val="0042275D"/>
    <w:rsid w:val="00463362"/>
    <w:rsid w:val="00475570"/>
    <w:rsid w:val="00485FBB"/>
    <w:rsid w:val="004967B8"/>
    <w:rsid w:val="00496C90"/>
    <w:rsid w:val="004B337B"/>
    <w:rsid w:val="004C0AEC"/>
    <w:rsid w:val="004C504E"/>
    <w:rsid w:val="004D3CB0"/>
    <w:rsid w:val="004F00E4"/>
    <w:rsid w:val="005178BE"/>
    <w:rsid w:val="00537D0F"/>
    <w:rsid w:val="005419A5"/>
    <w:rsid w:val="0057020A"/>
    <w:rsid w:val="005A6335"/>
    <w:rsid w:val="00602FDB"/>
    <w:rsid w:val="0067164C"/>
    <w:rsid w:val="006719A2"/>
    <w:rsid w:val="006814A0"/>
    <w:rsid w:val="00684C3F"/>
    <w:rsid w:val="00687862"/>
    <w:rsid w:val="00687ABD"/>
    <w:rsid w:val="006A7247"/>
    <w:rsid w:val="006A74EF"/>
    <w:rsid w:val="006E103A"/>
    <w:rsid w:val="00707BE8"/>
    <w:rsid w:val="00710CFA"/>
    <w:rsid w:val="00723124"/>
    <w:rsid w:val="00730CB3"/>
    <w:rsid w:val="0074693B"/>
    <w:rsid w:val="00750764"/>
    <w:rsid w:val="00784ADE"/>
    <w:rsid w:val="00796FD2"/>
    <w:rsid w:val="007C24C4"/>
    <w:rsid w:val="007F06FF"/>
    <w:rsid w:val="00803890"/>
    <w:rsid w:val="0081513F"/>
    <w:rsid w:val="00815957"/>
    <w:rsid w:val="00837337"/>
    <w:rsid w:val="00872BC4"/>
    <w:rsid w:val="008769BD"/>
    <w:rsid w:val="0087704F"/>
    <w:rsid w:val="0088086E"/>
    <w:rsid w:val="00884E09"/>
    <w:rsid w:val="008855C8"/>
    <w:rsid w:val="00895D11"/>
    <w:rsid w:val="00902753"/>
    <w:rsid w:val="00914029"/>
    <w:rsid w:val="00925800"/>
    <w:rsid w:val="00933EB5"/>
    <w:rsid w:val="00951C1F"/>
    <w:rsid w:val="009707FE"/>
    <w:rsid w:val="00976F79"/>
    <w:rsid w:val="00981F68"/>
    <w:rsid w:val="009A3235"/>
    <w:rsid w:val="009A6A9A"/>
    <w:rsid w:val="009B22BD"/>
    <w:rsid w:val="009C73F9"/>
    <w:rsid w:val="009D159D"/>
    <w:rsid w:val="009D59CD"/>
    <w:rsid w:val="009E0D4E"/>
    <w:rsid w:val="009E7F69"/>
    <w:rsid w:val="00A407DE"/>
    <w:rsid w:val="00A5190E"/>
    <w:rsid w:val="00A52F4A"/>
    <w:rsid w:val="00A53BD1"/>
    <w:rsid w:val="00A55601"/>
    <w:rsid w:val="00A607DB"/>
    <w:rsid w:val="00A76EA8"/>
    <w:rsid w:val="00A84CD0"/>
    <w:rsid w:val="00A90853"/>
    <w:rsid w:val="00A97B21"/>
    <w:rsid w:val="00AA77F0"/>
    <w:rsid w:val="00AC69B2"/>
    <w:rsid w:val="00AD6B5F"/>
    <w:rsid w:val="00AF6D67"/>
    <w:rsid w:val="00B1090B"/>
    <w:rsid w:val="00B15EE9"/>
    <w:rsid w:val="00B169CE"/>
    <w:rsid w:val="00B26F6A"/>
    <w:rsid w:val="00B30AAC"/>
    <w:rsid w:val="00B335F1"/>
    <w:rsid w:val="00B52990"/>
    <w:rsid w:val="00B805B1"/>
    <w:rsid w:val="00B813FF"/>
    <w:rsid w:val="00BD4A51"/>
    <w:rsid w:val="00BD4F26"/>
    <w:rsid w:val="00BD5338"/>
    <w:rsid w:val="00C026F6"/>
    <w:rsid w:val="00C24B01"/>
    <w:rsid w:val="00C27FA3"/>
    <w:rsid w:val="00C51557"/>
    <w:rsid w:val="00C601DF"/>
    <w:rsid w:val="00C60793"/>
    <w:rsid w:val="00C861D4"/>
    <w:rsid w:val="00C95A45"/>
    <w:rsid w:val="00CA069C"/>
    <w:rsid w:val="00CB0291"/>
    <w:rsid w:val="00CB59D1"/>
    <w:rsid w:val="00CD61CB"/>
    <w:rsid w:val="00CF438F"/>
    <w:rsid w:val="00D26D53"/>
    <w:rsid w:val="00D46B1F"/>
    <w:rsid w:val="00D46EFD"/>
    <w:rsid w:val="00D55A35"/>
    <w:rsid w:val="00D56B0B"/>
    <w:rsid w:val="00D75162"/>
    <w:rsid w:val="00D80D26"/>
    <w:rsid w:val="00D844C3"/>
    <w:rsid w:val="00D871F9"/>
    <w:rsid w:val="00D95633"/>
    <w:rsid w:val="00DC2B95"/>
    <w:rsid w:val="00DD1346"/>
    <w:rsid w:val="00DE0E64"/>
    <w:rsid w:val="00DF244F"/>
    <w:rsid w:val="00DF5C8F"/>
    <w:rsid w:val="00E47653"/>
    <w:rsid w:val="00E561B4"/>
    <w:rsid w:val="00E72417"/>
    <w:rsid w:val="00E745CA"/>
    <w:rsid w:val="00E75C43"/>
    <w:rsid w:val="00E90599"/>
    <w:rsid w:val="00E91914"/>
    <w:rsid w:val="00E91C07"/>
    <w:rsid w:val="00E92AF8"/>
    <w:rsid w:val="00E97544"/>
    <w:rsid w:val="00E97943"/>
    <w:rsid w:val="00EC30CE"/>
    <w:rsid w:val="00EC4CE9"/>
    <w:rsid w:val="00EE0F19"/>
    <w:rsid w:val="00EF1CEA"/>
    <w:rsid w:val="00F06F22"/>
    <w:rsid w:val="00F103A4"/>
    <w:rsid w:val="00F322DB"/>
    <w:rsid w:val="00F50896"/>
    <w:rsid w:val="00F63F87"/>
    <w:rsid w:val="00F67E61"/>
    <w:rsid w:val="00F74C9F"/>
    <w:rsid w:val="00F93AAE"/>
    <w:rsid w:val="00F96BFF"/>
    <w:rsid w:val="00FA1747"/>
    <w:rsid w:val="00FC7660"/>
    <w:rsid w:val="00FD7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4E"/>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0D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6A7247"/>
    <w:pPr>
      <w:pBdr>
        <w:bottom w:val="single" w:sz="4" w:space="1" w:color="622423"/>
      </w:pBdr>
      <w:overflowPunct w:val="0"/>
      <w:autoSpaceDE w:val="0"/>
      <w:autoSpaceDN w:val="0"/>
      <w:adjustRightInd w:val="0"/>
      <w:spacing w:before="400"/>
      <w:jc w:val="center"/>
      <w:outlineLvl w:val="1"/>
    </w:pPr>
    <w:rPr>
      <w:caps/>
      <w:color w:val="632423"/>
      <w:spacing w:val="15"/>
    </w:rPr>
  </w:style>
  <w:style w:type="paragraph" w:styleId="3">
    <w:name w:val="heading 3"/>
    <w:basedOn w:val="a"/>
    <w:next w:val="a"/>
    <w:link w:val="30"/>
    <w:uiPriority w:val="99"/>
    <w:unhideWhenUsed/>
    <w:qFormat/>
    <w:rsid w:val="006A7247"/>
    <w:pPr>
      <w:pBdr>
        <w:top w:val="dotted" w:sz="4" w:space="1" w:color="622423"/>
        <w:bottom w:val="dotted" w:sz="4" w:space="1" w:color="622423"/>
      </w:pBdr>
      <w:overflowPunct w:val="0"/>
      <w:autoSpaceDE w:val="0"/>
      <w:autoSpaceDN w:val="0"/>
      <w:adjustRightInd w:val="0"/>
      <w:spacing w:before="300"/>
      <w:jc w:val="center"/>
      <w:outlineLvl w:val="2"/>
    </w:pPr>
    <w:rPr>
      <w:caps/>
      <w:color w:val="622423"/>
    </w:rPr>
  </w:style>
  <w:style w:type="paragraph" w:styleId="4">
    <w:name w:val="heading 4"/>
    <w:basedOn w:val="a"/>
    <w:next w:val="a"/>
    <w:link w:val="40"/>
    <w:uiPriority w:val="9"/>
    <w:unhideWhenUsed/>
    <w:qFormat/>
    <w:rsid w:val="001C4A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7247"/>
    <w:pPr>
      <w:overflowPunct w:val="0"/>
      <w:autoSpaceDE w:val="0"/>
      <w:autoSpaceDN w:val="0"/>
      <w:adjustRightInd w:val="0"/>
      <w:spacing w:before="320" w:after="120"/>
      <w:jc w:val="center"/>
      <w:outlineLvl w:val="4"/>
    </w:pPr>
    <w:rPr>
      <w:caps/>
      <w:color w:val="622423"/>
      <w:spacing w:val="10"/>
      <w:sz w:val="20"/>
      <w:szCs w:val="20"/>
    </w:rPr>
  </w:style>
  <w:style w:type="paragraph" w:styleId="6">
    <w:name w:val="heading 6"/>
    <w:basedOn w:val="a"/>
    <w:next w:val="a"/>
    <w:link w:val="60"/>
    <w:unhideWhenUsed/>
    <w:qFormat/>
    <w:rsid w:val="006A7247"/>
    <w:pPr>
      <w:overflowPunct w:val="0"/>
      <w:autoSpaceDE w:val="0"/>
      <w:autoSpaceDN w:val="0"/>
      <w:adjustRightInd w:val="0"/>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6A7247"/>
    <w:pPr>
      <w:overflowPunct w:val="0"/>
      <w:autoSpaceDE w:val="0"/>
      <w:autoSpaceDN w:val="0"/>
      <w:adjustRightInd w:val="0"/>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6A7247"/>
    <w:pPr>
      <w:overflowPunct w:val="0"/>
      <w:autoSpaceDE w:val="0"/>
      <w:autoSpaceDN w:val="0"/>
      <w:adjustRightInd w:val="0"/>
      <w:spacing w:after="120"/>
      <w:jc w:val="center"/>
      <w:outlineLvl w:val="7"/>
    </w:pPr>
    <w:rPr>
      <w:caps/>
      <w:spacing w:val="10"/>
      <w:sz w:val="20"/>
      <w:szCs w:val="20"/>
    </w:rPr>
  </w:style>
  <w:style w:type="paragraph" w:styleId="9">
    <w:name w:val="heading 9"/>
    <w:basedOn w:val="a"/>
    <w:next w:val="a"/>
    <w:link w:val="90"/>
    <w:uiPriority w:val="99"/>
    <w:unhideWhenUsed/>
    <w:qFormat/>
    <w:rsid w:val="006A7247"/>
    <w:pPr>
      <w:overflowPunct w:val="0"/>
      <w:autoSpaceDE w:val="0"/>
      <w:autoSpaceDN w:val="0"/>
      <w:adjustRightInd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D4E"/>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A7247"/>
    <w:rPr>
      <w:rFonts w:ascii="Times New Roman" w:eastAsia="Times New Roman" w:hAnsi="Times New Roman" w:cs="Times New Roman"/>
      <w:caps/>
      <w:color w:val="632423"/>
      <w:spacing w:val="15"/>
      <w:sz w:val="24"/>
      <w:szCs w:val="24"/>
      <w:lang w:eastAsia="ru-RU"/>
    </w:rPr>
  </w:style>
  <w:style w:type="character" w:customStyle="1" w:styleId="30">
    <w:name w:val="Заголовок 3 Знак"/>
    <w:basedOn w:val="a0"/>
    <w:link w:val="3"/>
    <w:uiPriority w:val="99"/>
    <w:rsid w:val="006A7247"/>
    <w:rPr>
      <w:rFonts w:ascii="Times New Roman" w:eastAsia="Times New Roman" w:hAnsi="Times New Roman" w:cs="Times New Roman"/>
      <w:caps/>
      <w:color w:val="622423"/>
      <w:sz w:val="24"/>
      <w:szCs w:val="24"/>
      <w:lang w:eastAsia="ru-RU"/>
    </w:rPr>
  </w:style>
  <w:style w:type="character" w:customStyle="1" w:styleId="40">
    <w:name w:val="Заголовок 4 Знак"/>
    <w:basedOn w:val="a0"/>
    <w:link w:val="4"/>
    <w:uiPriority w:val="9"/>
    <w:rsid w:val="001C4A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7247"/>
    <w:rPr>
      <w:rFonts w:ascii="Times New Roman" w:eastAsia="Times New Roman" w:hAnsi="Times New Roman" w:cs="Times New Roman"/>
      <w:caps/>
      <w:color w:val="622423"/>
      <w:spacing w:val="10"/>
      <w:sz w:val="20"/>
      <w:szCs w:val="20"/>
      <w:lang w:eastAsia="ru-RU"/>
    </w:rPr>
  </w:style>
  <w:style w:type="character" w:customStyle="1" w:styleId="60">
    <w:name w:val="Заголовок 6 Знак"/>
    <w:basedOn w:val="a0"/>
    <w:link w:val="6"/>
    <w:rsid w:val="006A7247"/>
    <w:rPr>
      <w:rFonts w:ascii="Times New Roman" w:eastAsia="Times New Roman" w:hAnsi="Times New Roman" w:cs="Times New Roman"/>
      <w:caps/>
      <w:color w:val="943634"/>
      <w:spacing w:val="10"/>
      <w:sz w:val="20"/>
      <w:szCs w:val="20"/>
      <w:lang w:eastAsia="ru-RU"/>
    </w:rPr>
  </w:style>
  <w:style w:type="character" w:customStyle="1" w:styleId="70">
    <w:name w:val="Заголовок 7 Знак"/>
    <w:basedOn w:val="a0"/>
    <w:link w:val="7"/>
    <w:uiPriority w:val="9"/>
    <w:semiHidden/>
    <w:rsid w:val="006A7247"/>
    <w:rPr>
      <w:rFonts w:ascii="Times New Roman" w:eastAsia="Times New Roman" w:hAnsi="Times New Roman" w:cs="Times New Roman"/>
      <w:i/>
      <w:iCs/>
      <w:caps/>
      <w:color w:val="943634"/>
      <w:spacing w:val="10"/>
      <w:sz w:val="20"/>
      <w:szCs w:val="20"/>
      <w:lang w:eastAsia="ru-RU"/>
    </w:rPr>
  </w:style>
  <w:style w:type="character" w:customStyle="1" w:styleId="80">
    <w:name w:val="Заголовок 8 Знак"/>
    <w:basedOn w:val="a0"/>
    <w:link w:val="8"/>
    <w:uiPriority w:val="9"/>
    <w:semiHidden/>
    <w:rsid w:val="006A7247"/>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9"/>
    <w:rsid w:val="006A7247"/>
    <w:rPr>
      <w:rFonts w:ascii="Times New Roman" w:eastAsia="Times New Roman" w:hAnsi="Times New Roman" w:cs="Times New Roman"/>
      <w:i/>
      <w:iCs/>
      <w:caps/>
      <w:spacing w:val="10"/>
      <w:sz w:val="20"/>
      <w:szCs w:val="20"/>
      <w:lang w:eastAsia="ru-RU"/>
    </w:rPr>
  </w:style>
  <w:style w:type="paragraph" w:styleId="a3">
    <w:name w:val="List Paragraph"/>
    <w:basedOn w:val="a"/>
    <w:uiPriority w:val="99"/>
    <w:qFormat/>
    <w:rsid w:val="009E0D4E"/>
    <w:pPr>
      <w:ind w:left="720"/>
      <w:contextualSpacing/>
    </w:pPr>
  </w:style>
  <w:style w:type="paragraph" w:customStyle="1" w:styleId="a4">
    <w:name w:val="Прижатый влево"/>
    <w:basedOn w:val="a"/>
    <w:next w:val="a"/>
    <w:uiPriority w:val="99"/>
    <w:rsid w:val="009E0D4E"/>
    <w:pPr>
      <w:autoSpaceDE w:val="0"/>
      <w:autoSpaceDN w:val="0"/>
      <w:adjustRightInd w:val="0"/>
    </w:pPr>
    <w:rPr>
      <w:rFonts w:ascii="Arial" w:eastAsia="Calibri" w:hAnsi="Arial"/>
    </w:rPr>
  </w:style>
  <w:style w:type="paragraph" w:styleId="a5">
    <w:name w:val="header"/>
    <w:basedOn w:val="a"/>
    <w:link w:val="a6"/>
    <w:uiPriority w:val="99"/>
    <w:unhideWhenUsed/>
    <w:rsid w:val="009E0D4E"/>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6">
    <w:name w:val="Верхний колонтитул Знак"/>
    <w:basedOn w:val="a0"/>
    <w:link w:val="a5"/>
    <w:uiPriority w:val="99"/>
    <w:rsid w:val="009E0D4E"/>
    <w:rPr>
      <w:rFonts w:ascii="Times New Roman" w:eastAsia="Times New Roman" w:hAnsi="Times New Roman" w:cs="Times New Roman"/>
      <w:sz w:val="28"/>
      <w:szCs w:val="20"/>
      <w:lang w:eastAsia="ru-RU"/>
    </w:rPr>
  </w:style>
  <w:style w:type="paragraph" w:customStyle="1" w:styleId="ConsPlusTitle">
    <w:name w:val="ConsPlusTitle"/>
    <w:uiPriority w:val="99"/>
    <w:rsid w:val="00337533"/>
    <w:pPr>
      <w:widowControl w:val="0"/>
      <w:suppressAutoHyphens/>
      <w:autoSpaceDE w:val="0"/>
      <w:ind w:right="0"/>
    </w:pPr>
    <w:rPr>
      <w:rFonts w:ascii="Arial" w:eastAsia="Times New Roman" w:hAnsi="Arial" w:cs="Arial"/>
      <w:b/>
      <w:bCs/>
      <w:sz w:val="20"/>
      <w:szCs w:val="20"/>
      <w:lang w:eastAsia="ar-SA"/>
    </w:rPr>
  </w:style>
  <w:style w:type="paragraph" w:customStyle="1" w:styleId="Style1">
    <w:name w:val="Style1"/>
    <w:basedOn w:val="a"/>
    <w:uiPriority w:val="99"/>
    <w:rsid w:val="00337533"/>
    <w:pPr>
      <w:widowControl w:val="0"/>
      <w:autoSpaceDE w:val="0"/>
      <w:autoSpaceDN w:val="0"/>
      <w:adjustRightInd w:val="0"/>
      <w:spacing w:line="274" w:lineRule="exact"/>
      <w:jc w:val="center"/>
    </w:pPr>
  </w:style>
  <w:style w:type="paragraph" w:customStyle="1" w:styleId="Style10">
    <w:name w:val="Style10"/>
    <w:basedOn w:val="a"/>
    <w:uiPriority w:val="99"/>
    <w:rsid w:val="00337533"/>
    <w:pPr>
      <w:widowControl w:val="0"/>
      <w:autoSpaceDE w:val="0"/>
      <w:autoSpaceDN w:val="0"/>
      <w:adjustRightInd w:val="0"/>
      <w:spacing w:line="274" w:lineRule="exact"/>
      <w:jc w:val="both"/>
    </w:pPr>
  </w:style>
  <w:style w:type="character" w:customStyle="1" w:styleId="FontStyle15">
    <w:name w:val="Font Style15"/>
    <w:basedOn w:val="a0"/>
    <w:uiPriority w:val="99"/>
    <w:rsid w:val="00337533"/>
    <w:rPr>
      <w:rFonts w:ascii="Times New Roman" w:hAnsi="Times New Roman" w:cs="Times New Roman"/>
      <w:sz w:val="22"/>
      <w:szCs w:val="22"/>
    </w:rPr>
  </w:style>
  <w:style w:type="paragraph" w:styleId="a7">
    <w:name w:val="Body Text Indent"/>
    <w:basedOn w:val="a"/>
    <w:link w:val="a8"/>
    <w:uiPriority w:val="99"/>
    <w:rsid w:val="00204703"/>
    <w:pPr>
      <w:ind w:left="-142" w:firstLine="142"/>
      <w:jc w:val="both"/>
    </w:pPr>
    <w:rPr>
      <w:szCs w:val="20"/>
    </w:rPr>
  </w:style>
  <w:style w:type="character" w:customStyle="1" w:styleId="a8">
    <w:name w:val="Основной текст с отступом Знак"/>
    <w:basedOn w:val="a0"/>
    <w:link w:val="a7"/>
    <w:uiPriority w:val="99"/>
    <w:rsid w:val="00204703"/>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E0E64"/>
    <w:pPr>
      <w:spacing w:after="120" w:line="480" w:lineRule="auto"/>
      <w:ind w:left="283"/>
    </w:pPr>
  </w:style>
  <w:style w:type="character" w:customStyle="1" w:styleId="22">
    <w:name w:val="Основной текст с отступом 2 Знак"/>
    <w:basedOn w:val="a0"/>
    <w:link w:val="21"/>
    <w:uiPriority w:val="99"/>
    <w:rsid w:val="00DE0E64"/>
    <w:rPr>
      <w:rFonts w:ascii="Times New Roman" w:eastAsia="Times New Roman" w:hAnsi="Times New Roman" w:cs="Times New Roman"/>
      <w:sz w:val="24"/>
      <w:szCs w:val="24"/>
      <w:lang w:eastAsia="ru-RU"/>
    </w:rPr>
  </w:style>
  <w:style w:type="paragraph" w:styleId="HTML">
    <w:name w:val="HTML Preformatted"/>
    <w:basedOn w:val="a"/>
    <w:link w:val="HTML0"/>
    <w:rsid w:val="001C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4A64"/>
    <w:rPr>
      <w:rFonts w:ascii="Courier New" w:eastAsia="Times New Roman" w:hAnsi="Courier New" w:cs="Courier New"/>
      <w:sz w:val="20"/>
      <w:szCs w:val="20"/>
      <w:lang w:eastAsia="ru-RU"/>
    </w:rPr>
  </w:style>
  <w:style w:type="paragraph" w:customStyle="1" w:styleId="dktexleft">
    <w:name w:val="dktexleft"/>
    <w:basedOn w:val="a"/>
    <w:rsid w:val="001C4A64"/>
    <w:pPr>
      <w:spacing w:before="100" w:beforeAutospacing="1" w:after="100" w:afterAutospacing="1"/>
    </w:pPr>
  </w:style>
  <w:style w:type="paragraph" w:customStyle="1" w:styleId="Style9">
    <w:name w:val="Style9"/>
    <w:basedOn w:val="a"/>
    <w:uiPriority w:val="99"/>
    <w:rsid w:val="001C4A64"/>
    <w:pPr>
      <w:widowControl w:val="0"/>
      <w:autoSpaceDE w:val="0"/>
      <w:autoSpaceDN w:val="0"/>
      <w:adjustRightInd w:val="0"/>
      <w:spacing w:line="302" w:lineRule="exact"/>
      <w:ind w:firstLine="677"/>
    </w:pPr>
  </w:style>
  <w:style w:type="character" w:customStyle="1" w:styleId="FontStyle17">
    <w:name w:val="Font Style17"/>
    <w:basedOn w:val="a0"/>
    <w:uiPriority w:val="99"/>
    <w:rsid w:val="001C4A64"/>
    <w:rPr>
      <w:rFonts w:ascii="Times New Roman" w:hAnsi="Times New Roman" w:cs="Times New Roman"/>
      <w:sz w:val="24"/>
      <w:szCs w:val="24"/>
    </w:rPr>
  </w:style>
  <w:style w:type="character" w:customStyle="1" w:styleId="Bodytext">
    <w:name w:val="Body text_"/>
    <w:basedOn w:val="a0"/>
    <w:link w:val="11"/>
    <w:rsid w:val="001C4A64"/>
    <w:rPr>
      <w:sz w:val="26"/>
      <w:szCs w:val="26"/>
      <w:shd w:val="clear" w:color="auto" w:fill="FFFFFF"/>
    </w:rPr>
  </w:style>
  <w:style w:type="paragraph" w:customStyle="1" w:styleId="11">
    <w:name w:val="Основной текст1"/>
    <w:basedOn w:val="a"/>
    <w:link w:val="Bodytext"/>
    <w:rsid w:val="001C4A64"/>
    <w:pPr>
      <w:shd w:val="clear" w:color="auto" w:fill="FFFFFF"/>
      <w:spacing w:after="300" w:line="322" w:lineRule="exact"/>
    </w:pPr>
    <w:rPr>
      <w:rFonts w:asciiTheme="minorHAnsi" w:eastAsiaTheme="minorHAnsi" w:hAnsiTheme="minorHAnsi" w:cstheme="minorBidi"/>
      <w:sz w:val="26"/>
      <w:szCs w:val="26"/>
      <w:lang w:eastAsia="en-US"/>
    </w:rPr>
  </w:style>
  <w:style w:type="character" w:customStyle="1" w:styleId="a9">
    <w:name w:val="Без интервала Знак"/>
    <w:basedOn w:val="a0"/>
    <w:link w:val="aa"/>
    <w:uiPriority w:val="1"/>
    <w:locked/>
    <w:rsid w:val="00AD6B5F"/>
    <w:rPr>
      <w:rFonts w:ascii="Calibri" w:eastAsia="Calibri" w:hAnsi="Calibri" w:cs="Times New Roman"/>
    </w:rPr>
  </w:style>
  <w:style w:type="paragraph" w:styleId="aa">
    <w:name w:val="No Spacing"/>
    <w:link w:val="a9"/>
    <w:uiPriority w:val="99"/>
    <w:qFormat/>
    <w:rsid w:val="00AD6B5F"/>
    <w:pPr>
      <w:ind w:right="0"/>
    </w:pPr>
    <w:rPr>
      <w:rFonts w:ascii="Calibri" w:eastAsia="Calibri" w:hAnsi="Calibri" w:cs="Times New Roman"/>
    </w:rPr>
  </w:style>
  <w:style w:type="paragraph" w:styleId="23">
    <w:name w:val="Body Text 2"/>
    <w:basedOn w:val="a"/>
    <w:link w:val="24"/>
    <w:unhideWhenUsed/>
    <w:rsid w:val="00E90599"/>
    <w:pPr>
      <w:spacing w:after="120" w:line="480" w:lineRule="auto"/>
    </w:pPr>
  </w:style>
  <w:style w:type="character" w:customStyle="1" w:styleId="24">
    <w:name w:val="Основной текст 2 Знак"/>
    <w:basedOn w:val="a0"/>
    <w:link w:val="23"/>
    <w:rsid w:val="00E90599"/>
    <w:rPr>
      <w:rFonts w:ascii="Times New Roman" w:eastAsia="Times New Roman" w:hAnsi="Times New Roman" w:cs="Times New Roman"/>
      <w:sz w:val="24"/>
      <w:szCs w:val="24"/>
      <w:lang w:eastAsia="ru-RU"/>
    </w:rPr>
  </w:style>
  <w:style w:type="table" w:styleId="ab">
    <w:name w:val="Table Grid"/>
    <w:basedOn w:val="a1"/>
    <w:uiPriority w:val="59"/>
    <w:rsid w:val="00925800"/>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unhideWhenUsed/>
    <w:rsid w:val="00B26F6A"/>
    <w:rPr>
      <w:rFonts w:ascii="Tahoma" w:hAnsi="Tahoma" w:cs="Tahoma"/>
      <w:sz w:val="16"/>
      <w:szCs w:val="16"/>
    </w:rPr>
  </w:style>
  <w:style w:type="character" w:customStyle="1" w:styleId="ad">
    <w:name w:val="Текст выноски Знак"/>
    <w:basedOn w:val="a0"/>
    <w:link w:val="ac"/>
    <w:uiPriority w:val="99"/>
    <w:rsid w:val="00B26F6A"/>
    <w:rPr>
      <w:rFonts w:ascii="Tahoma" w:eastAsia="Times New Roman" w:hAnsi="Tahoma" w:cs="Tahoma"/>
      <w:sz w:val="16"/>
      <w:szCs w:val="16"/>
      <w:lang w:eastAsia="ru-RU"/>
    </w:rPr>
  </w:style>
  <w:style w:type="paragraph" w:customStyle="1" w:styleId="s1">
    <w:name w:val="s_1"/>
    <w:basedOn w:val="a"/>
    <w:rsid w:val="00A5190E"/>
    <w:pPr>
      <w:spacing w:before="100" w:beforeAutospacing="1" w:after="100" w:afterAutospacing="1"/>
    </w:pPr>
  </w:style>
  <w:style w:type="character" w:styleId="ae">
    <w:name w:val="Emphasis"/>
    <w:uiPriority w:val="20"/>
    <w:qFormat/>
    <w:rsid w:val="006A7247"/>
    <w:rPr>
      <w:caps/>
      <w:spacing w:val="5"/>
      <w:sz w:val="20"/>
      <w:szCs w:val="20"/>
    </w:rPr>
  </w:style>
  <w:style w:type="paragraph" w:styleId="af">
    <w:name w:val="Title"/>
    <w:basedOn w:val="a"/>
    <w:next w:val="a"/>
    <w:link w:val="af0"/>
    <w:qFormat/>
    <w:rsid w:val="006A7247"/>
    <w:pPr>
      <w:pBdr>
        <w:top w:val="dotted" w:sz="2" w:space="1" w:color="632423"/>
        <w:bottom w:val="dotted" w:sz="2" w:space="6" w:color="632423"/>
      </w:pBdr>
      <w:overflowPunct w:val="0"/>
      <w:autoSpaceDE w:val="0"/>
      <w:autoSpaceDN w:val="0"/>
      <w:adjustRightInd w:val="0"/>
      <w:spacing w:before="500" w:after="300"/>
      <w:jc w:val="center"/>
    </w:pPr>
    <w:rPr>
      <w:caps/>
      <w:color w:val="632423"/>
      <w:spacing w:val="50"/>
      <w:sz w:val="44"/>
      <w:szCs w:val="44"/>
    </w:rPr>
  </w:style>
  <w:style w:type="character" w:customStyle="1" w:styleId="af0">
    <w:name w:val="Название Знак"/>
    <w:basedOn w:val="a0"/>
    <w:link w:val="af"/>
    <w:rsid w:val="006A7247"/>
    <w:rPr>
      <w:rFonts w:ascii="Times New Roman" w:eastAsia="Times New Roman" w:hAnsi="Times New Roman" w:cs="Times New Roman"/>
      <w:caps/>
      <w:color w:val="632423"/>
      <w:spacing w:val="50"/>
      <w:sz w:val="44"/>
      <w:szCs w:val="44"/>
      <w:lang w:eastAsia="ru-RU"/>
    </w:rPr>
  </w:style>
  <w:style w:type="paragraph" w:styleId="af1">
    <w:name w:val="Subtitle"/>
    <w:basedOn w:val="a"/>
    <w:next w:val="a"/>
    <w:link w:val="af2"/>
    <w:uiPriority w:val="99"/>
    <w:qFormat/>
    <w:rsid w:val="006A7247"/>
    <w:pPr>
      <w:overflowPunct w:val="0"/>
      <w:autoSpaceDE w:val="0"/>
      <w:autoSpaceDN w:val="0"/>
      <w:adjustRightInd w:val="0"/>
      <w:spacing w:after="560"/>
      <w:jc w:val="center"/>
    </w:pPr>
    <w:rPr>
      <w:caps/>
      <w:spacing w:val="20"/>
      <w:sz w:val="18"/>
      <w:szCs w:val="18"/>
    </w:rPr>
  </w:style>
  <w:style w:type="character" w:customStyle="1" w:styleId="af2">
    <w:name w:val="Подзаголовок Знак"/>
    <w:basedOn w:val="a0"/>
    <w:link w:val="af1"/>
    <w:uiPriority w:val="99"/>
    <w:rsid w:val="006A7247"/>
    <w:rPr>
      <w:rFonts w:ascii="Times New Roman" w:eastAsia="Times New Roman" w:hAnsi="Times New Roman" w:cs="Times New Roman"/>
      <w:caps/>
      <w:spacing w:val="20"/>
      <w:sz w:val="18"/>
      <w:szCs w:val="18"/>
      <w:lang w:eastAsia="ru-RU"/>
    </w:rPr>
  </w:style>
  <w:style w:type="character" w:styleId="af3">
    <w:name w:val="Strong"/>
    <w:uiPriority w:val="99"/>
    <w:qFormat/>
    <w:rsid w:val="006A7247"/>
    <w:rPr>
      <w:b/>
      <w:bCs/>
      <w:color w:val="943634"/>
      <w:spacing w:val="5"/>
    </w:rPr>
  </w:style>
  <w:style w:type="paragraph" w:styleId="25">
    <w:name w:val="Quote"/>
    <w:basedOn w:val="a"/>
    <w:next w:val="a"/>
    <w:link w:val="26"/>
    <w:uiPriority w:val="29"/>
    <w:qFormat/>
    <w:rsid w:val="006A7247"/>
    <w:pPr>
      <w:overflowPunct w:val="0"/>
      <w:autoSpaceDE w:val="0"/>
      <w:autoSpaceDN w:val="0"/>
      <w:adjustRightInd w:val="0"/>
    </w:pPr>
    <w:rPr>
      <w:i/>
      <w:iCs/>
      <w:sz w:val="20"/>
      <w:szCs w:val="20"/>
    </w:rPr>
  </w:style>
  <w:style w:type="character" w:customStyle="1" w:styleId="26">
    <w:name w:val="Цитата 2 Знак"/>
    <w:basedOn w:val="a0"/>
    <w:link w:val="25"/>
    <w:uiPriority w:val="29"/>
    <w:rsid w:val="006A7247"/>
    <w:rPr>
      <w:rFonts w:ascii="Times New Roman" w:eastAsia="Times New Roman" w:hAnsi="Times New Roman" w:cs="Times New Roman"/>
      <w:i/>
      <w:iCs/>
      <w:sz w:val="20"/>
      <w:szCs w:val="20"/>
      <w:lang w:eastAsia="ru-RU"/>
    </w:rPr>
  </w:style>
  <w:style w:type="paragraph" w:styleId="af4">
    <w:name w:val="Intense Quote"/>
    <w:basedOn w:val="a"/>
    <w:next w:val="a"/>
    <w:link w:val="af5"/>
    <w:uiPriority w:val="30"/>
    <w:qFormat/>
    <w:rsid w:val="006A7247"/>
    <w:pPr>
      <w:pBdr>
        <w:top w:val="dotted" w:sz="2" w:space="10" w:color="632423"/>
        <w:bottom w:val="dotted" w:sz="2" w:space="4" w:color="632423"/>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af5">
    <w:name w:val="Выделенная цитата Знак"/>
    <w:basedOn w:val="a0"/>
    <w:link w:val="af4"/>
    <w:uiPriority w:val="30"/>
    <w:rsid w:val="006A7247"/>
    <w:rPr>
      <w:rFonts w:ascii="Times New Roman" w:eastAsia="Times New Roman" w:hAnsi="Times New Roman" w:cs="Times New Roman"/>
      <w:caps/>
      <w:color w:val="622423"/>
      <w:spacing w:val="5"/>
      <w:sz w:val="20"/>
      <w:szCs w:val="20"/>
      <w:lang w:eastAsia="ru-RU"/>
    </w:rPr>
  </w:style>
  <w:style w:type="character" w:styleId="af6">
    <w:name w:val="Subtle Emphasis"/>
    <w:uiPriority w:val="19"/>
    <w:qFormat/>
    <w:rsid w:val="006A7247"/>
    <w:rPr>
      <w:i/>
      <w:iCs/>
    </w:rPr>
  </w:style>
  <w:style w:type="character" w:styleId="af7">
    <w:name w:val="Intense Emphasis"/>
    <w:uiPriority w:val="21"/>
    <w:qFormat/>
    <w:rsid w:val="006A7247"/>
    <w:rPr>
      <w:i/>
      <w:iCs/>
      <w:caps/>
      <w:spacing w:val="10"/>
      <w:sz w:val="20"/>
      <w:szCs w:val="20"/>
    </w:rPr>
  </w:style>
  <w:style w:type="character" w:styleId="af8">
    <w:name w:val="Subtle Reference"/>
    <w:basedOn w:val="a0"/>
    <w:uiPriority w:val="31"/>
    <w:qFormat/>
    <w:rsid w:val="006A7247"/>
    <w:rPr>
      <w:rFonts w:ascii="Calibri" w:eastAsia="Times New Roman" w:hAnsi="Calibri" w:cs="Times New Roman"/>
      <w:i/>
      <w:iCs/>
      <w:color w:val="622423"/>
    </w:rPr>
  </w:style>
  <w:style w:type="character" w:styleId="af9">
    <w:name w:val="Intense Reference"/>
    <w:uiPriority w:val="32"/>
    <w:qFormat/>
    <w:rsid w:val="006A7247"/>
    <w:rPr>
      <w:rFonts w:ascii="Calibri" w:eastAsia="Times New Roman" w:hAnsi="Calibri" w:cs="Times New Roman"/>
      <w:b/>
      <w:bCs/>
      <w:i/>
      <w:iCs/>
      <w:color w:val="622423"/>
    </w:rPr>
  </w:style>
  <w:style w:type="character" w:styleId="afa">
    <w:name w:val="Book Title"/>
    <w:uiPriority w:val="33"/>
    <w:qFormat/>
    <w:rsid w:val="006A7247"/>
    <w:rPr>
      <w:caps/>
      <w:color w:val="622423"/>
      <w:spacing w:val="5"/>
      <w:u w:color="622423"/>
    </w:rPr>
  </w:style>
  <w:style w:type="paragraph" w:styleId="afb">
    <w:name w:val="TOC Heading"/>
    <w:basedOn w:val="1"/>
    <w:next w:val="a"/>
    <w:uiPriority w:val="39"/>
    <w:semiHidden/>
    <w:unhideWhenUsed/>
    <w:qFormat/>
    <w:rsid w:val="006A7247"/>
    <w:pPr>
      <w:widowControl/>
      <w:pBdr>
        <w:bottom w:val="thinThickSmallGap" w:sz="12" w:space="1" w:color="943634"/>
      </w:pBdr>
      <w:overflowPunct w:val="0"/>
      <w:spacing w:before="400" w:after="0"/>
      <w:outlineLvl w:val="9"/>
    </w:pPr>
    <w:rPr>
      <w:rFonts w:ascii="Times New Roman" w:hAnsi="Times New Roman" w:cs="Times New Roman"/>
      <w:b w:val="0"/>
      <w:bCs w:val="0"/>
      <w:caps/>
      <w:color w:val="632423"/>
      <w:spacing w:val="20"/>
      <w:sz w:val="28"/>
      <w:szCs w:val="28"/>
    </w:rPr>
  </w:style>
  <w:style w:type="character" w:styleId="afc">
    <w:name w:val="Hyperlink"/>
    <w:basedOn w:val="a0"/>
    <w:uiPriority w:val="99"/>
    <w:unhideWhenUsed/>
    <w:rsid w:val="006A7247"/>
    <w:rPr>
      <w:color w:val="0000FF"/>
      <w:u w:val="single"/>
    </w:rPr>
  </w:style>
  <w:style w:type="paragraph" w:customStyle="1" w:styleId="afd">
    <w:name w:val="Стиль"/>
    <w:uiPriority w:val="99"/>
    <w:rsid w:val="006A7247"/>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6A7247"/>
    <w:pPr>
      <w:widowControl w:val="0"/>
      <w:autoSpaceDE w:val="0"/>
      <w:autoSpaceDN w:val="0"/>
      <w:adjustRightInd w:val="0"/>
      <w:spacing w:line="326" w:lineRule="exact"/>
      <w:jc w:val="both"/>
    </w:pPr>
    <w:rPr>
      <w:rFonts w:ascii="Century Schoolbook" w:hAnsi="Century Schoolbook"/>
    </w:rPr>
  </w:style>
  <w:style w:type="paragraph" w:customStyle="1" w:styleId="Style3">
    <w:name w:val="Style3"/>
    <w:basedOn w:val="a"/>
    <w:uiPriority w:val="99"/>
    <w:rsid w:val="006A7247"/>
    <w:pPr>
      <w:widowControl w:val="0"/>
      <w:autoSpaceDE w:val="0"/>
      <w:autoSpaceDN w:val="0"/>
      <w:adjustRightInd w:val="0"/>
      <w:spacing w:line="326" w:lineRule="exact"/>
      <w:ind w:firstLine="706"/>
      <w:jc w:val="both"/>
    </w:pPr>
    <w:rPr>
      <w:rFonts w:ascii="Century Schoolbook" w:hAnsi="Century Schoolbook"/>
    </w:rPr>
  </w:style>
  <w:style w:type="paragraph" w:customStyle="1" w:styleId="Style4">
    <w:name w:val="Style4"/>
    <w:basedOn w:val="a"/>
    <w:uiPriority w:val="99"/>
    <w:rsid w:val="006A7247"/>
    <w:pPr>
      <w:widowControl w:val="0"/>
      <w:autoSpaceDE w:val="0"/>
      <w:autoSpaceDN w:val="0"/>
      <w:adjustRightInd w:val="0"/>
      <w:spacing w:line="322" w:lineRule="exact"/>
      <w:ind w:firstLine="715"/>
    </w:pPr>
    <w:rPr>
      <w:rFonts w:ascii="Century Schoolbook" w:hAnsi="Century Schoolbook"/>
    </w:rPr>
  </w:style>
  <w:style w:type="character" w:customStyle="1" w:styleId="FontStyle12">
    <w:name w:val="Font Style12"/>
    <w:basedOn w:val="a0"/>
    <w:uiPriority w:val="99"/>
    <w:rsid w:val="006A7247"/>
    <w:rPr>
      <w:rFonts w:ascii="Century Schoolbook" w:hAnsi="Century Schoolbook" w:cs="Century Schoolbook"/>
      <w:sz w:val="26"/>
      <w:szCs w:val="26"/>
    </w:rPr>
  </w:style>
  <w:style w:type="paragraph" w:customStyle="1" w:styleId="Style5">
    <w:name w:val="Style5"/>
    <w:basedOn w:val="a"/>
    <w:uiPriority w:val="99"/>
    <w:rsid w:val="006A7247"/>
    <w:pPr>
      <w:widowControl w:val="0"/>
      <w:autoSpaceDE w:val="0"/>
      <w:autoSpaceDN w:val="0"/>
      <w:adjustRightInd w:val="0"/>
    </w:pPr>
  </w:style>
  <w:style w:type="paragraph" w:customStyle="1" w:styleId="Style6">
    <w:name w:val="Style6"/>
    <w:basedOn w:val="a"/>
    <w:uiPriority w:val="99"/>
    <w:rsid w:val="006A7247"/>
    <w:pPr>
      <w:widowControl w:val="0"/>
      <w:autoSpaceDE w:val="0"/>
      <w:autoSpaceDN w:val="0"/>
      <w:adjustRightInd w:val="0"/>
      <w:spacing w:line="322" w:lineRule="exact"/>
      <w:ind w:firstLine="264"/>
    </w:pPr>
  </w:style>
  <w:style w:type="paragraph" w:customStyle="1" w:styleId="Style7">
    <w:name w:val="Style7"/>
    <w:basedOn w:val="a"/>
    <w:uiPriority w:val="99"/>
    <w:rsid w:val="006A7247"/>
    <w:pPr>
      <w:widowControl w:val="0"/>
      <w:autoSpaceDE w:val="0"/>
      <w:autoSpaceDN w:val="0"/>
      <w:adjustRightInd w:val="0"/>
    </w:pPr>
  </w:style>
  <w:style w:type="paragraph" w:customStyle="1" w:styleId="Style8">
    <w:name w:val="Style8"/>
    <w:basedOn w:val="a"/>
    <w:uiPriority w:val="99"/>
    <w:rsid w:val="006A7247"/>
    <w:pPr>
      <w:widowControl w:val="0"/>
      <w:autoSpaceDE w:val="0"/>
      <w:autoSpaceDN w:val="0"/>
      <w:adjustRightInd w:val="0"/>
      <w:spacing w:line="323" w:lineRule="exact"/>
      <w:ind w:firstLine="739"/>
      <w:jc w:val="both"/>
    </w:pPr>
  </w:style>
  <w:style w:type="character" w:customStyle="1" w:styleId="FontStyle14">
    <w:name w:val="Font Style14"/>
    <w:basedOn w:val="a0"/>
    <w:uiPriority w:val="99"/>
    <w:rsid w:val="006A7247"/>
    <w:rPr>
      <w:rFonts w:ascii="Times New Roman" w:hAnsi="Times New Roman" w:cs="Times New Roman"/>
      <w:b/>
      <w:bCs/>
      <w:sz w:val="28"/>
      <w:szCs w:val="28"/>
    </w:rPr>
  </w:style>
  <w:style w:type="paragraph" w:styleId="afe">
    <w:name w:val="footer"/>
    <w:basedOn w:val="a"/>
    <w:link w:val="aff"/>
    <w:uiPriority w:val="99"/>
    <w:unhideWhenUsed/>
    <w:rsid w:val="006A7247"/>
    <w:pPr>
      <w:tabs>
        <w:tab w:val="center" w:pos="4677"/>
        <w:tab w:val="right" w:pos="9355"/>
      </w:tabs>
    </w:pPr>
    <w:rPr>
      <w:rFonts w:ascii="Calibri" w:hAnsi="Calibri"/>
      <w:sz w:val="22"/>
      <w:szCs w:val="22"/>
    </w:rPr>
  </w:style>
  <w:style w:type="character" w:customStyle="1" w:styleId="aff">
    <w:name w:val="Нижний колонтитул Знак"/>
    <w:basedOn w:val="a0"/>
    <w:link w:val="afe"/>
    <w:uiPriority w:val="99"/>
    <w:rsid w:val="006A7247"/>
    <w:rPr>
      <w:rFonts w:ascii="Calibri" w:eastAsia="Times New Roman" w:hAnsi="Calibri" w:cs="Times New Roman"/>
      <w:lang w:eastAsia="ru-RU"/>
    </w:rPr>
  </w:style>
  <w:style w:type="character" w:customStyle="1" w:styleId="FontStyle11">
    <w:name w:val="Font Style11"/>
    <w:basedOn w:val="a0"/>
    <w:uiPriority w:val="99"/>
    <w:rsid w:val="006A7247"/>
    <w:rPr>
      <w:rFonts w:ascii="Times New Roman" w:hAnsi="Times New Roman" w:cs="Times New Roman"/>
      <w:spacing w:val="20"/>
      <w:sz w:val="24"/>
      <w:szCs w:val="24"/>
    </w:rPr>
  </w:style>
  <w:style w:type="character" w:customStyle="1" w:styleId="12">
    <w:name w:val="Заголовок №1_"/>
    <w:basedOn w:val="a0"/>
    <w:link w:val="13"/>
    <w:rsid w:val="006A7247"/>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6A7247"/>
    <w:pPr>
      <w:widowControl w:val="0"/>
      <w:shd w:val="clear" w:color="auto" w:fill="FFFFFF"/>
      <w:spacing w:before="60" w:after="360" w:line="0" w:lineRule="atLeast"/>
      <w:ind w:hanging="1200"/>
      <w:jc w:val="center"/>
      <w:outlineLvl w:val="0"/>
    </w:pPr>
    <w:rPr>
      <w:b/>
      <w:bCs/>
      <w:spacing w:val="-1"/>
      <w:sz w:val="26"/>
      <w:szCs w:val="26"/>
      <w:lang w:eastAsia="en-US"/>
    </w:rPr>
  </w:style>
  <w:style w:type="paragraph" w:styleId="aff0">
    <w:name w:val="Body Text"/>
    <w:basedOn w:val="a"/>
    <w:link w:val="aff1"/>
    <w:uiPriority w:val="99"/>
    <w:rsid w:val="006A7247"/>
    <w:pPr>
      <w:suppressAutoHyphens/>
      <w:spacing w:after="120" w:line="276" w:lineRule="auto"/>
    </w:pPr>
    <w:rPr>
      <w:rFonts w:ascii="Calibri" w:eastAsia="Calibri" w:hAnsi="Calibri"/>
      <w:kern w:val="1"/>
      <w:sz w:val="22"/>
      <w:szCs w:val="22"/>
      <w:lang w:eastAsia="ar-SA"/>
    </w:rPr>
  </w:style>
  <w:style w:type="character" w:customStyle="1" w:styleId="aff1">
    <w:name w:val="Основной текст Знак"/>
    <w:basedOn w:val="a0"/>
    <w:link w:val="aff0"/>
    <w:uiPriority w:val="99"/>
    <w:rsid w:val="006A7247"/>
    <w:rPr>
      <w:rFonts w:ascii="Calibri" w:eastAsia="Calibri" w:hAnsi="Calibri" w:cs="Times New Roman"/>
      <w:kern w:val="1"/>
      <w:lang w:eastAsia="ar-SA"/>
    </w:rPr>
  </w:style>
  <w:style w:type="character" w:customStyle="1" w:styleId="14">
    <w:name w:val="Основной шрифт абзаца1"/>
    <w:rsid w:val="006A7247"/>
  </w:style>
  <w:style w:type="character" w:customStyle="1" w:styleId="WW8Num2z0">
    <w:name w:val="WW8Num2z0"/>
    <w:rsid w:val="006A7247"/>
    <w:rPr>
      <w:rFonts w:ascii="Symbol" w:hAnsi="Symbol" w:cs="Symbol"/>
    </w:rPr>
  </w:style>
  <w:style w:type="character" w:customStyle="1" w:styleId="WW8Num3z0">
    <w:name w:val="WW8Num3z0"/>
    <w:rsid w:val="006A7247"/>
    <w:rPr>
      <w:rFonts w:cs="Times New Roman"/>
    </w:rPr>
  </w:style>
  <w:style w:type="character" w:customStyle="1" w:styleId="WW8Num6z0">
    <w:name w:val="WW8Num6z0"/>
    <w:rsid w:val="006A7247"/>
    <w:rPr>
      <w:rFonts w:ascii="Symbol" w:hAnsi="Symbol" w:cs="Symbol"/>
    </w:rPr>
  </w:style>
  <w:style w:type="character" w:customStyle="1" w:styleId="WW8Num10z0">
    <w:name w:val="WW8Num10z0"/>
    <w:rsid w:val="006A7247"/>
    <w:rPr>
      <w:rFonts w:ascii="Symbol" w:hAnsi="Symbol" w:cs="OpenSymbol"/>
    </w:rPr>
  </w:style>
  <w:style w:type="character" w:customStyle="1" w:styleId="WW8Num11z0">
    <w:name w:val="WW8Num11z0"/>
    <w:rsid w:val="006A7247"/>
    <w:rPr>
      <w:rFonts w:ascii="Symbol" w:hAnsi="Symbol" w:cs="OpenSymbol"/>
    </w:rPr>
  </w:style>
  <w:style w:type="character" w:customStyle="1" w:styleId="WW8Num12z0">
    <w:name w:val="WW8Num12z0"/>
    <w:rsid w:val="006A7247"/>
    <w:rPr>
      <w:rFonts w:ascii="Symbol" w:hAnsi="Symbol" w:cs="OpenSymbol"/>
    </w:rPr>
  </w:style>
  <w:style w:type="character" w:customStyle="1" w:styleId="31">
    <w:name w:val="Основной шрифт абзаца3"/>
    <w:rsid w:val="006A7247"/>
  </w:style>
  <w:style w:type="character" w:customStyle="1" w:styleId="WW8Num1z0">
    <w:name w:val="WW8Num1z0"/>
    <w:rsid w:val="006A7247"/>
    <w:rPr>
      <w:rFonts w:ascii="Symbol" w:hAnsi="Symbol" w:cs="OpenSymbol"/>
    </w:rPr>
  </w:style>
  <w:style w:type="character" w:customStyle="1" w:styleId="WW8Num6z1">
    <w:name w:val="WW8Num6z1"/>
    <w:rsid w:val="006A7247"/>
    <w:rPr>
      <w:rFonts w:ascii="Courier New" w:hAnsi="Courier New" w:cs="Courier New"/>
    </w:rPr>
  </w:style>
  <w:style w:type="character" w:customStyle="1" w:styleId="WW8Num6z2">
    <w:name w:val="WW8Num6z2"/>
    <w:rsid w:val="006A7247"/>
    <w:rPr>
      <w:rFonts w:ascii="Wingdings" w:hAnsi="Wingdings" w:cs="Wingdings"/>
    </w:rPr>
  </w:style>
  <w:style w:type="character" w:customStyle="1" w:styleId="27">
    <w:name w:val="Основной шрифт абзаца2"/>
    <w:rsid w:val="006A7247"/>
  </w:style>
  <w:style w:type="character" w:customStyle="1" w:styleId="aff2">
    <w:name w:val="Гипертекстовая ссылка"/>
    <w:uiPriority w:val="99"/>
    <w:rsid w:val="006A7247"/>
    <w:rPr>
      <w:b/>
      <w:bCs/>
      <w:color w:val="008000"/>
    </w:rPr>
  </w:style>
  <w:style w:type="character" w:customStyle="1" w:styleId="aff3">
    <w:name w:val="Красная строка Знак"/>
    <w:rsid w:val="006A7247"/>
    <w:rPr>
      <w:rFonts w:ascii="Times New Roman" w:eastAsia="Times New Roman" w:hAnsi="Times New Roman" w:cs="Times New Roman"/>
      <w:sz w:val="24"/>
      <w:szCs w:val="24"/>
    </w:rPr>
  </w:style>
  <w:style w:type="character" w:customStyle="1" w:styleId="32">
    <w:name w:val="Основной текст с отступом 3 Знак"/>
    <w:rsid w:val="006A7247"/>
    <w:rPr>
      <w:sz w:val="16"/>
      <w:szCs w:val="16"/>
    </w:rPr>
  </w:style>
  <w:style w:type="character" w:customStyle="1" w:styleId="WW-Absatz-Standardschriftart111111111">
    <w:name w:val="WW-Absatz-Standardschriftart111111111"/>
    <w:rsid w:val="006A7247"/>
  </w:style>
  <w:style w:type="character" w:customStyle="1" w:styleId="apple-style-span">
    <w:name w:val="apple-style-span"/>
    <w:basedOn w:val="27"/>
    <w:rsid w:val="006A7247"/>
  </w:style>
  <w:style w:type="character" w:customStyle="1" w:styleId="S">
    <w:name w:val="S_Обычный Знак"/>
    <w:rsid w:val="006A7247"/>
    <w:rPr>
      <w:sz w:val="24"/>
      <w:szCs w:val="24"/>
      <w:lang w:val="ru-RU" w:eastAsia="ar-SA" w:bidi="ar-SA"/>
    </w:rPr>
  </w:style>
  <w:style w:type="character" w:customStyle="1" w:styleId="aff4">
    <w:name w:val="Символ сноски"/>
    <w:rsid w:val="006A7247"/>
    <w:rPr>
      <w:rFonts w:cs="Times New Roman"/>
      <w:vertAlign w:val="superscript"/>
    </w:rPr>
  </w:style>
  <w:style w:type="character" w:customStyle="1" w:styleId="aff5">
    <w:name w:val="Текст сноски Знак"/>
    <w:rsid w:val="006A7247"/>
    <w:rPr>
      <w:lang w:val="ru-RU" w:eastAsia="ar-SA" w:bidi="ar-SA"/>
    </w:rPr>
  </w:style>
  <w:style w:type="character" w:customStyle="1" w:styleId="15">
    <w:name w:val="Номер страницы1"/>
    <w:rsid w:val="006A7247"/>
    <w:rPr>
      <w:rFonts w:cs="Times New Roman"/>
    </w:rPr>
  </w:style>
  <w:style w:type="character" w:customStyle="1" w:styleId="apple-converted-space">
    <w:name w:val="apple-converted-space"/>
    <w:basedOn w:val="27"/>
    <w:uiPriority w:val="99"/>
    <w:rsid w:val="006A7247"/>
  </w:style>
  <w:style w:type="character" w:customStyle="1" w:styleId="aff6">
    <w:name w:val="Маркеры списка"/>
    <w:rsid w:val="006A7247"/>
    <w:rPr>
      <w:rFonts w:ascii="OpenSymbol" w:eastAsia="OpenSymbol" w:hAnsi="OpenSymbol" w:cs="OpenSymbol"/>
    </w:rPr>
  </w:style>
  <w:style w:type="character" w:customStyle="1" w:styleId="ListLabel1">
    <w:name w:val="ListLabel 1"/>
    <w:rsid w:val="006A7247"/>
    <w:rPr>
      <w:rFonts w:cs="Symbol"/>
    </w:rPr>
  </w:style>
  <w:style w:type="character" w:customStyle="1" w:styleId="ListLabel2">
    <w:name w:val="ListLabel 2"/>
    <w:rsid w:val="006A7247"/>
    <w:rPr>
      <w:rFonts w:cs="Times New Roman"/>
    </w:rPr>
  </w:style>
  <w:style w:type="character" w:customStyle="1" w:styleId="ListLabel3">
    <w:name w:val="ListLabel 3"/>
    <w:rsid w:val="006A7247"/>
    <w:rPr>
      <w:rFonts w:cs="OpenSymbol"/>
    </w:rPr>
  </w:style>
  <w:style w:type="character" w:customStyle="1" w:styleId="aff7">
    <w:name w:val="Символ нумерации"/>
    <w:rsid w:val="006A7247"/>
  </w:style>
  <w:style w:type="paragraph" w:customStyle="1" w:styleId="aff8">
    <w:name w:val="Заголовок"/>
    <w:basedOn w:val="a"/>
    <w:next w:val="aff0"/>
    <w:rsid w:val="006A7247"/>
    <w:pPr>
      <w:keepNext/>
      <w:suppressAutoHyphens/>
      <w:spacing w:before="240" w:after="120" w:line="276" w:lineRule="auto"/>
    </w:pPr>
    <w:rPr>
      <w:rFonts w:ascii="Arial" w:eastAsia="Microsoft YaHei" w:hAnsi="Arial" w:cs="Mangal"/>
      <w:kern w:val="1"/>
      <w:sz w:val="28"/>
      <w:szCs w:val="28"/>
      <w:lang w:eastAsia="ar-SA"/>
    </w:rPr>
  </w:style>
  <w:style w:type="paragraph" w:styleId="aff9">
    <w:name w:val="List"/>
    <w:basedOn w:val="aff0"/>
    <w:rsid w:val="006A7247"/>
    <w:rPr>
      <w:rFonts w:cs="Mangal"/>
    </w:rPr>
  </w:style>
  <w:style w:type="paragraph" w:customStyle="1" w:styleId="33">
    <w:name w:val="Название3"/>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16">
    <w:name w:val="Название1"/>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17">
    <w:name w:val="Указатель1"/>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7247"/>
    <w:pPr>
      <w:suppressAutoHyphens/>
      <w:spacing w:line="100" w:lineRule="atLeast"/>
    </w:pPr>
    <w:rPr>
      <w:rFonts w:ascii="Courier New" w:hAnsi="Courier New" w:cs="Courier New"/>
      <w:kern w:val="1"/>
      <w:sz w:val="20"/>
      <w:szCs w:val="20"/>
      <w:lang w:eastAsia="ar-SA"/>
    </w:rPr>
  </w:style>
  <w:style w:type="paragraph" w:customStyle="1" w:styleId="affa">
    <w:name w:val="Знак Знак Знак Знак"/>
    <w:basedOn w:val="a"/>
    <w:rsid w:val="006A7247"/>
    <w:pPr>
      <w:suppressAutoHyphens/>
      <w:spacing w:line="100" w:lineRule="atLeast"/>
    </w:pPr>
    <w:rPr>
      <w:rFonts w:ascii="Verdana" w:hAnsi="Verdana" w:cs="Verdana"/>
      <w:kern w:val="1"/>
      <w:sz w:val="20"/>
      <w:szCs w:val="20"/>
      <w:lang w:val="en-US" w:eastAsia="ar-SA"/>
    </w:rPr>
  </w:style>
  <w:style w:type="paragraph" w:customStyle="1" w:styleId="18">
    <w:name w:val="Обычный (веб)1"/>
    <w:basedOn w:val="a"/>
    <w:rsid w:val="006A7247"/>
    <w:pPr>
      <w:suppressAutoHyphens/>
      <w:spacing w:before="280" w:after="280" w:line="100" w:lineRule="atLeast"/>
    </w:pPr>
    <w:rPr>
      <w:kern w:val="1"/>
      <w:lang w:eastAsia="ar-SA"/>
    </w:rPr>
  </w:style>
  <w:style w:type="paragraph" w:customStyle="1" w:styleId="19">
    <w:name w:val="Красная строка1"/>
    <w:basedOn w:val="aff0"/>
    <w:rsid w:val="006A7247"/>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6A7247"/>
    <w:pPr>
      <w:suppressAutoHyphens/>
      <w:spacing w:after="120" w:line="276" w:lineRule="auto"/>
      <w:ind w:left="283"/>
    </w:pPr>
    <w:rPr>
      <w:rFonts w:ascii="Calibri" w:eastAsia="Calibri" w:hAnsi="Calibri"/>
      <w:kern w:val="1"/>
      <w:sz w:val="16"/>
      <w:szCs w:val="16"/>
      <w:lang w:eastAsia="ar-SA"/>
    </w:rPr>
  </w:style>
  <w:style w:type="paragraph" w:customStyle="1" w:styleId="affb">
    <w:name w:val="Знак Знак Знак Знак Знак Знак Знак"/>
    <w:basedOn w:val="a"/>
    <w:rsid w:val="006A7247"/>
    <w:pPr>
      <w:suppressAutoHyphens/>
      <w:spacing w:after="160" w:line="240" w:lineRule="exact"/>
    </w:pPr>
    <w:rPr>
      <w:rFonts w:ascii="Verdana" w:hAnsi="Verdana" w:cs="Verdana"/>
      <w:kern w:val="1"/>
      <w:sz w:val="20"/>
      <w:szCs w:val="20"/>
      <w:lang w:val="en-US" w:eastAsia="ar-SA"/>
    </w:rPr>
  </w:style>
  <w:style w:type="paragraph" w:customStyle="1" w:styleId="affc">
    <w:name w:val="Содержимое таблицы"/>
    <w:basedOn w:val="a"/>
    <w:rsid w:val="006A7247"/>
    <w:pPr>
      <w:suppressLineNumbers/>
      <w:suppressAutoHyphens/>
      <w:spacing w:line="100" w:lineRule="atLeast"/>
    </w:pPr>
    <w:rPr>
      <w:kern w:val="1"/>
      <w:lang w:eastAsia="ar-SA"/>
    </w:rPr>
  </w:style>
  <w:style w:type="paragraph" w:customStyle="1" w:styleId="1a">
    <w:name w:val="Абзац списка1"/>
    <w:basedOn w:val="a"/>
    <w:link w:val="affd"/>
    <w:uiPriority w:val="99"/>
    <w:rsid w:val="006A7247"/>
    <w:pPr>
      <w:suppressAutoHyphens/>
      <w:spacing w:line="276" w:lineRule="auto"/>
      <w:ind w:left="720"/>
    </w:pPr>
    <w:rPr>
      <w:rFonts w:ascii="Calibri" w:eastAsia="Calibri" w:hAnsi="Calibri"/>
      <w:kern w:val="1"/>
      <w:sz w:val="22"/>
      <w:szCs w:val="22"/>
      <w:lang w:eastAsia="ar-SA"/>
    </w:rPr>
  </w:style>
  <w:style w:type="character" w:customStyle="1" w:styleId="affd">
    <w:name w:val="Абзац списка Знак"/>
    <w:link w:val="1a"/>
    <w:uiPriority w:val="99"/>
    <w:locked/>
    <w:rsid w:val="006814A0"/>
    <w:rPr>
      <w:rFonts w:ascii="Calibri" w:eastAsia="Calibri" w:hAnsi="Calibri" w:cs="Times New Roman"/>
      <w:kern w:val="1"/>
      <w:lang w:eastAsia="ar-SA"/>
    </w:rPr>
  </w:style>
  <w:style w:type="paragraph" w:customStyle="1" w:styleId="1b">
    <w:name w:val="Без интервала1"/>
    <w:uiPriority w:val="99"/>
    <w:rsid w:val="006A7247"/>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6A7247"/>
    <w:pPr>
      <w:suppressAutoHyphens/>
      <w:spacing w:before="280" w:after="280" w:line="100" w:lineRule="atLeast"/>
    </w:pPr>
    <w:rPr>
      <w:kern w:val="1"/>
      <w:lang w:eastAsia="ar-SA"/>
    </w:rPr>
  </w:style>
  <w:style w:type="paragraph" w:customStyle="1" w:styleId="ConsPlusNormal">
    <w:name w:val="ConsPlusNormal"/>
    <w:link w:val="ConsPlusNormal0"/>
    <w:uiPriority w:val="99"/>
    <w:rsid w:val="006A7247"/>
    <w:pPr>
      <w:widowControl w:val="0"/>
      <w:suppressAutoHyphens/>
      <w:ind w:right="0" w:firstLine="720"/>
    </w:pPr>
    <w:rPr>
      <w:rFonts w:ascii="Arial" w:eastAsia="Arial" w:hAnsi="Arial" w:cs="Arial"/>
      <w:kern w:val="1"/>
      <w:lang w:eastAsia="ar-SA"/>
    </w:rPr>
  </w:style>
  <w:style w:type="character" w:customStyle="1" w:styleId="ConsPlusNormal0">
    <w:name w:val="ConsPlusNormal Знак"/>
    <w:link w:val="ConsPlusNormal"/>
    <w:uiPriority w:val="99"/>
    <w:rsid w:val="006A7247"/>
    <w:rPr>
      <w:rFonts w:ascii="Arial" w:eastAsia="Arial" w:hAnsi="Arial" w:cs="Arial"/>
      <w:kern w:val="1"/>
      <w:lang w:eastAsia="ar-SA"/>
    </w:rPr>
  </w:style>
  <w:style w:type="paragraph" w:customStyle="1" w:styleId="S0">
    <w:name w:val="S_Обычный"/>
    <w:basedOn w:val="a"/>
    <w:rsid w:val="006A7247"/>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uiPriority w:val="99"/>
    <w:rsid w:val="006A7247"/>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7247"/>
    <w:pPr>
      <w:suppressAutoHyphens/>
      <w:spacing w:line="100" w:lineRule="atLeast"/>
    </w:pPr>
    <w:rPr>
      <w:rFonts w:ascii="Calibri" w:eastAsia="Calibri" w:hAnsi="Calibri"/>
      <w:kern w:val="1"/>
      <w:sz w:val="20"/>
      <w:szCs w:val="20"/>
      <w:lang w:eastAsia="ar-SA"/>
    </w:rPr>
  </w:style>
  <w:style w:type="character" w:customStyle="1" w:styleId="1d">
    <w:name w:val="Нижний колонтитул Знак1"/>
    <w:basedOn w:val="a0"/>
    <w:uiPriority w:val="99"/>
    <w:rsid w:val="006A7247"/>
    <w:rPr>
      <w:rFonts w:ascii="Calibri" w:eastAsia="Calibri" w:hAnsi="Calibri" w:cs="Times New Roman"/>
      <w:kern w:val="1"/>
      <w:sz w:val="24"/>
      <w:szCs w:val="24"/>
      <w:lang w:eastAsia="ar-SA"/>
    </w:rPr>
  </w:style>
  <w:style w:type="paragraph" w:customStyle="1" w:styleId="2a">
    <w:name w:val="Список_маркир.2"/>
    <w:basedOn w:val="a"/>
    <w:rsid w:val="006A7247"/>
    <w:pPr>
      <w:tabs>
        <w:tab w:val="left" w:pos="1021"/>
      </w:tabs>
      <w:suppressAutoHyphens/>
      <w:spacing w:line="360" w:lineRule="auto"/>
      <w:ind w:firstLine="567"/>
      <w:jc w:val="both"/>
    </w:pPr>
    <w:rPr>
      <w:kern w:val="1"/>
      <w:lang w:eastAsia="ar-SA"/>
    </w:rPr>
  </w:style>
  <w:style w:type="paragraph" w:customStyle="1" w:styleId="1e">
    <w:name w:val="Текст выноски1"/>
    <w:basedOn w:val="a"/>
    <w:rsid w:val="006A7247"/>
    <w:pPr>
      <w:suppressAutoHyphens/>
      <w:spacing w:line="100" w:lineRule="atLeast"/>
    </w:pPr>
    <w:rPr>
      <w:rFonts w:ascii="Tahoma" w:eastAsia="Calibri" w:hAnsi="Tahoma" w:cs="Tahoma"/>
      <w:kern w:val="1"/>
      <w:sz w:val="16"/>
      <w:szCs w:val="16"/>
      <w:lang w:eastAsia="ar-SA"/>
    </w:rPr>
  </w:style>
  <w:style w:type="character" w:customStyle="1" w:styleId="1f">
    <w:name w:val="Название Знак1"/>
    <w:basedOn w:val="a0"/>
    <w:rsid w:val="006A7247"/>
    <w:rPr>
      <w:rFonts w:ascii="Times New Roman" w:eastAsia="Times New Roman" w:hAnsi="Times New Roman" w:cs="Times New Roman"/>
      <w:b/>
      <w:bCs/>
      <w:kern w:val="1"/>
      <w:sz w:val="24"/>
      <w:szCs w:val="20"/>
      <w:lang w:eastAsia="ar-SA"/>
    </w:rPr>
  </w:style>
  <w:style w:type="paragraph" w:customStyle="1" w:styleId="Left">
    <w:name w:val="Left"/>
    <w:rsid w:val="006A7247"/>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e">
    <w:name w:val="Заголовок таблицы"/>
    <w:basedOn w:val="affc"/>
    <w:rsid w:val="006A7247"/>
    <w:pPr>
      <w:jc w:val="center"/>
    </w:pPr>
    <w:rPr>
      <w:b/>
      <w:bCs/>
    </w:rPr>
  </w:style>
  <w:style w:type="character" w:customStyle="1" w:styleId="1f0">
    <w:name w:val="Текст выноски Знак1"/>
    <w:basedOn w:val="a0"/>
    <w:rsid w:val="006A7247"/>
    <w:rPr>
      <w:rFonts w:ascii="Tahoma" w:eastAsia="Calibri" w:hAnsi="Tahoma" w:cs="Tahoma"/>
      <w:kern w:val="1"/>
      <w:sz w:val="16"/>
      <w:szCs w:val="16"/>
      <w:lang w:eastAsia="ar-SA"/>
    </w:rPr>
  </w:style>
  <w:style w:type="paragraph" w:customStyle="1" w:styleId="S2">
    <w:name w:val="S_Заголовок 2"/>
    <w:basedOn w:val="2"/>
    <w:link w:val="S20"/>
    <w:autoRedefine/>
    <w:rsid w:val="006A7247"/>
    <w:pPr>
      <w:pBdr>
        <w:bottom w:val="none" w:sz="0" w:space="0" w:color="auto"/>
      </w:pBdr>
      <w:spacing w:before="0"/>
      <w:ind w:left="709"/>
    </w:pPr>
    <w:rPr>
      <w:caps w:val="0"/>
      <w:color w:val="auto"/>
      <w:spacing w:val="0"/>
      <w:lang w:eastAsia="ar-SA"/>
    </w:rPr>
  </w:style>
  <w:style w:type="character" w:customStyle="1" w:styleId="S20">
    <w:name w:val="S_Заголовок 2 Знак Знак"/>
    <w:link w:val="S2"/>
    <w:rsid w:val="006A7247"/>
    <w:rPr>
      <w:rFonts w:ascii="Times New Roman" w:eastAsia="Times New Roman" w:hAnsi="Times New Roman" w:cs="Times New Roman"/>
      <w:sz w:val="24"/>
      <w:szCs w:val="24"/>
      <w:lang w:eastAsia="ar-SA"/>
    </w:rPr>
  </w:style>
  <w:style w:type="paragraph" w:customStyle="1" w:styleId="afff">
    <w:name w:val="основной текст"/>
    <w:basedOn w:val="a"/>
    <w:rsid w:val="006A7247"/>
    <w:pPr>
      <w:spacing w:after="120"/>
      <w:ind w:firstLine="851"/>
      <w:jc w:val="both"/>
    </w:pPr>
    <w:rPr>
      <w:rFonts w:ascii="Arial" w:hAnsi="Arial"/>
      <w:sz w:val="28"/>
      <w:szCs w:val="20"/>
    </w:rPr>
  </w:style>
  <w:style w:type="paragraph" w:customStyle="1" w:styleId="Default">
    <w:name w:val="Default"/>
    <w:rsid w:val="006A7247"/>
    <w:pPr>
      <w:autoSpaceDE w:val="0"/>
      <w:autoSpaceDN w:val="0"/>
      <w:adjustRightInd w:val="0"/>
      <w:ind w:right="0"/>
    </w:pPr>
    <w:rPr>
      <w:rFonts w:ascii="Times New Roman" w:eastAsia="Calibri" w:hAnsi="Times New Roman" w:cs="Times New Roman"/>
      <w:color w:val="000000"/>
      <w:sz w:val="24"/>
      <w:szCs w:val="24"/>
    </w:rPr>
  </w:style>
  <w:style w:type="paragraph" w:styleId="afff0">
    <w:name w:val="Normal (Web)"/>
    <w:basedOn w:val="a"/>
    <w:unhideWhenUsed/>
    <w:rsid w:val="006A7247"/>
    <w:pPr>
      <w:spacing w:before="100" w:beforeAutospacing="1" w:after="100" w:afterAutospacing="1"/>
    </w:pPr>
  </w:style>
  <w:style w:type="paragraph" w:customStyle="1" w:styleId="1f1">
    <w:name w:val="Знак Знак Знак Знак Знак1 Знак"/>
    <w:basedOn w:val="a"/>
    <w:rsid w:val="006A7247"/>
    <w:pPr>
      <w:spacing w:after="160" w:line="240" w:lineRule="exact"/>
    </w:pPr>
    <w:rPr>
      <w:rFonts w:ascii="Verdana" w:hAnsi="Verdana"/>
      <w:lang w:val="en-US" w:eastAsia="en-US"/>
    </w:rPr>
  </w:style>
  <w:style w:type="character" w:customStyle="1" w:styleId="afff1">
    <w:name w:val="Цветовое выделение"/>
    <w:uiPriority w:val="99"/>
    <w:rsid w:val="006A7247"/>
    <w:rPr>
      <w:b/>
      <w:color w:val="000080"/>
      <w:sz w:val="20"/>
    </w:rPr>
  </w:style>
  <w:style w:type="paragraph" w:customStyle="1" w:styleId="afff2">
    <w:name w:val="Комментарий"/>
    <w:basedOn w:val="a"/>
    <w:next w:val="a"/>
    <w:uiPriority w:val="99"/>
    <w:rsid w:val="006A7247"/>
    <w:pPr>
      <w:widowControl w:val="0"/>
      <w:autoSpaceDE w:val="0"/>
      <w:autoSpaceDN w:val="0"/>
      <w:adjustRightInd w:val="0"/>
      <w:ind w:left="170"/>
      <w:jc w:val="both"/>
    </w:pPr>
    <w:rPr>
      <w:rFonts w:ascii="Arial" w:hAnsi="Arial" w:cs="Arial"/>
      <w:i/>
      <w:iCs/>
      <w:color w:val="800080"/>
      <w:sz w:val="20"/>
      <w:szCs w:val="20"/>
    </w:rPr>
  </w:style>
  <w:style w:type="paragraph" w:customStyle="1" w:styleId="afff3">
    <w:name w:val="Таблицы (моноширинный)"/>
    <w:basedOn w:val="a"/>
    <w:next w:val="a"/>
    <w:uiPriority w:val="99"/>
    <w:rsid w:val="006A7247"/>
    <w:pPr>
      <w:widowControl w:val="0"/>
      <w:autoSpaceDE w:val="0"/>
      <w:autoSpaceDN w:val="0"/>
      <w:adjustRightInd w:val="0"/>
      <w:jc w:val="both"/>
    </w:pPr>
    <w:rPr>
      <w:rFonts w:ascii="Courier New" w:hAnsi="Courier New" w:cs="Courier New"/>
      <w:sz w:val="20"/>
      <w:szCs w:val="20"/>
    </w:rPr>
  </w:style>
  <w:style w:type="paragraph" w:customStyle="1" w:styleId="afff4">
    <w:name w:val="Нормальный (таблица)"/>
    <w:basedOn w:val="a"/>
    <w:next w:val="a"/>
    <w:uiPriority w:val="99"/>
    <w:rsid w:val="006A7247"/>
    <w:pPr>
      <w:widowControl w:val="0"/>
      <w:autoSpaceDE w:val="0"/>
      <w:autoSpaceDN w:val="0"/>
      <w:adjustRightInd w:val="0"/>
      <w:jc w:val="both"/>
    </w:pPr>
    <w:rPr>
      <w:rFonts w:ascii="Arial" w:hAnsi="Arial" w:cs="Arial"/>
    </w:rPr>
  </w:style>
  <w:style w:type="paragraph" w:styleId="afff5">
    <w:name w:val="Plain Text"/>
    <w:basedOn w:val="a"/>
    <w:link w:val="afff6"/>
    <w:unhideWhenUsed/>
    <w:rsid w:val="006A7247"/>
    <w:rPr>
      <w:rFonts w:ascii="Courier New" w:hAnsi="Courier New"/>
      <w:sz w:val="20"/>
      <w:szCs w:val="20"/>
    </w:rPr>
  </w:style>
  <w:style w:type="character" w:customStyle="1" w:styleId="afff6">
    <w:name w:val="Текст Знак"/>
    <w:basedOn w:val="a0"/>
    <w:link w:val="afff5"/>
    <w:rsid w:val="006A7247"/>
    <w:rPr>
      <w:rFonts w:ascii="Courier New" w:eastAsia="Times New Roman" w:hAnsi="Courier New" w:cs="Times New Roman"/>
      <w:sz w:val="20"/>
      <w:szCs w:val="20"/>
      <w:lang w:eastAsia="ru-RU"/>
    </w:rPr>
  </w:style>
  <w:style w:type="character" w:customStyle="1" w:styleId="blk">
    <w:name w:val="blk"/>
    <w:basedOn w:val="a0"/>
    <w:rsid w:val="006A7247"/>
  </w:style>
  <w:style w:type="character" w:customStyle="1" w:styleId="afff7">
    <w:name w:val="Текст примечания Знак"/>
    <w:basedOn w:val="a0"/>
    <w:link w:val="afff8"/>
    <w:uiPriority w:val="99"/>
    <w:semiHidden/>
    <w:rsid w:val="006A7247"/>
    <w:rPr>
      <w:rFonts w:eastAsia="Times New Roman"/>
      <w:sz w:val="20"/>
      <w:szCs w:val="20"/>
      <w:lang w:eastAsia="ru-RU"/>
    </w:rPr>
  </w:style>
  <w:style w:type="paragraph" w:styleId="afff8">
    <w:name w:val="annotation text"/>
    <w:basedOn w:val="a"/>
    <w:link w:val="afff7"/>
    <w:uiPriority w:val="99"/>
    <w:semiHidden/>
    <w:unhideWhenUsed/>
    <w:rsid w:val="006A7247"/>
    <w:pPr>
      <w:spacing w:after="200"/>
    </w:pPr>
    <w:rPr>
      <w:rFonts w:asciiTheme="minorHAnsi" w:hAnsiTheme="minorHAnsi" w:cstheme="minorBidi"/>
      <w:sz w:val="20"/>
      <w:szCs w:val="20"/>
    </w:rPr>
  </w:style>
  <w:style w:type="character" w:customStyle="1" w:styleId="1f2">
    <w:name w:val="Текст примечания Знак1"/>
    <w:basedOn w:val="a0"/>
    <w:link w:val="afff8"/>
    <w:uiPriority w:val="99"/>
    <w:semiHidden/>
    <w:rsid w:val="006A7247"/>
    <w:rPr>
      <w:rFonts w:ascii="Times New Roman" w:eastAsia="Times New Roman" w:hAnsi="Times New Roman" w:cs="Times New Roman"/>
      <w:sz w:val="20"/>
      <w:szCs w:val="20"/>
      <w:lang w:eastAsia="ru-RU"/>
    </w:rPr>
  </w:style>
  <w:style w:type="character" w:customStyle="1" w:styleId="afff9">
    <w:name w:val="Тема примечания Знак"/>
    <w:basedOn w:val="afff7"/>
    <w:link w:val="afffa"/>
    <w:uiPriority w:val="99"/>
    <w:semiHidden/>
    <w:rsid w:val="006A7247"/>
    <w:rPr>
      <w:b/>
      <w:bCs/>
    </w:rPr>
  </w:style>
  <w:style w:type="paragraph" w:styleId="afffa">
    <w:name w:val="annotation subject"/>
    <w:basedOn w:val="afff8"/>
    <w:next w:val="afff8"/>
    <w:link w:val="afff9"/>
    <w:uiPriority w:val="99"/>
    <w:semiHidden/>
    <w:unhideWhenUsed/>
    <w:rsid w:val="006A7247"/>
    <w:rPr>
      <w:b/>
      <w:bCs/>
    </w:rPr>
  </w:style>
  <w:style w:type="character" w:customStyle="1" w:styleId="1f3">
    <w:name w:val="Тема примечания Знак1"/>
    <w:basedOn w:val="1f2"/>
    <w:link w:val="afffa"/>
    <w:uiPriority w:val="99"/>
    <w:semiHidden/>
    <w:rsid w:val="006A7247"/>
    <w:rPr>
      <w:b/>
      <w:bCs/>
    </w:rPr>
  </w:style>
  <w:style w:type="paragraph" w:customStyle="1" w:styleId="263971306bb178b27d1e200a5c980378s3">
    <w:name w:val="263971306bb178b27d1e200a5c980378s3"/>
    <w:basedOn w:val="a"/>
    <w:rsid w:val="009D159D"/>
    <w:pPr>
      <w:spacing w:before="100" w:beforeAutospacing="1" w:after="100" w:afterAutospacing="1"/>
    </w:pPr>
  </w:style>
  <w:style w:type="paragraph" w:customStyle="1" w:styleId="b5d1ee127382cbf4ed3a671f1853e9c1s4">
    <w:name w:val="b5d1ee127382cbf4ed3a671f1853e9c1s4"/>
    <w:basedOn w:val="a"/>
    <w:rsid w:val="009D159D"/>
    <w:pPr>
      <w:spacing w:before="100" w:beforeAutospacing="1" w:after="100" w:afterAutospacing="1"/>
    </w:pPr>
  </w:style>
  <w:style w:type="paragraph" w:customStyle="1" w:styleId="93622efd2aa7ee33dd374da1bf92a489s6">
    <w:name w:val="93622efd2aa7ee33dd374da1bf92a489s6"/>
    <w:basedOn w:val="a"/>
    <w:rsid w:val="009D159D"/>
    <w:pPr>
      <w:spacing w:before="100" w:beforeAutospacing="1" w:after="100" w:afterAutospacing="1"/>
    </w:pPr>
  </w:style>
  <w:style w:type="paragraph" w:customStyle="1" w:styleId="e8d658274c64693da41e93035945c66bs8">
    <w:name w:val="e8d658274c64693da41e93035945c66bs8"/>
    <w:basedOn w:val="a"/>
    <w:rsid w:val="009D159D"/>
    <w:pPr>
      <w:spacing w:before="100" w:beforeAutospacing="1" w:after="100" w:afterAutospacing="1"/>
    </w:pPr>
  </w:style>
  <w:style w:type="paragraph" w:customStyle="1" w:styleId="a454f755461ad931995c3f823857c6eas11">
    <w:name w:val="a454f755461ad931995c3f823857c6eas11"/>
    <w:basedOn w:val="a"/>
    <w:rsid w:val="009D159D"/>
    <w:pPr>
      <w:spacing w:before="100" w:beforeAutospacing="1" w:after="100" w:afterAutospacing="1"/>
    </w:pPr>
  </w:style>
  <w:style w:type="character" w:customStyle="1" w:styleId="3cd3633a0beb813306df475e70a94821s2">
    <w:name w:val="3cd3633a0beb813306df475e70a94821s2"/>
    <w:basedOn w:val="a0"/>
    <w:rsid w:val="009D159D"/>
  </w:style>
  <w:style w:type="character" w:customStyle="1" w:styleId="345ef3c3a60bd82c0f33798e53b392f2bumpedfont15">
    <w:name w:val="345ef3c3a60bd82c0f33798e53b392f2bumpedfont15"/>
    <w:basedOn w:val="a0"/>
    <w:rsid w:val="009D159D"/>
  </w:style>
  <w:style w:type="character" w:customStyle="1" w:styleId="31a4d36d391ff87c43bdd4c7f286dd78s12">
    <w:name w:val="31a4d36d391ff87c43bdd4c7f286dd78s12"/>
    <w:basedOn w:val="a0"/>
    <w:rsid w:val="009D159D"/>
  </w:style>
  <w:style w:type="character" w:customStyle="1" w:styleId="28170ffcf64e02a0cd3da81525ccf551s13">
    <w:name w:val="28170ffcf64e02a0cd3da81525ccf551s13"/>
    <w:basedOn w:val="a0"/>
    <w:rsid w:val="009D159D"/>
  </w:style>
  <w:style w:type="character" w:customStyle="1" w:styleId="885a3218b19909d999b66fffd8105830s14">
    <w:name w:val="885a3218b19909d999b66fffd8105830s14"/>
    <w:basedOn w:val="a0"/>
    <w:rsid w:val="009D159D"/>
  </w:style>
  <w:style w:type="character" w:customStyle="1" w:styleId="2b">
    <w:name w:val="Основной текст (2)"/>
    <w:basedOn w:val="a0"/>
    <w:rsid w:val="006814A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сновной текст 3 Знак"/>
    <w:basedOn w:val="a0"/>
    <w:link w:val="36"/>
    <w:uiPriority w:val="99"/>
    <w:semiHidden/>
    <w:rsid w:val="006814A0"/>
    <w:rPr>
      <w:rFonts w:ascii="Times New Roman" w:eastAsia="Times New Roman" w:hAnsi="Times New Roman" w:cs="Times New Roman"/>
      <w:sz w:val="28"/>
      <w:szCs w:val="24"/>
      <w:lang w:eastAsia="ru-RU"/>
    </w:rPr>
  </w:style>
  <w:style w:type="paragraph" w:styleId="36">
    <w:name w:val="Body Text 3"/>
    <w:basedOn w:val="a"/>
    <w:link w:val="35"/>
    <w:uiPriority w:val="99"/>
    <w:semiHidden/>
    <w:rsid w:val="006814A0"/>
    <w:pPr>
      <w:jc w:val="both"/>
    </w:pPr>
    <w:rPr>
      <w:sz w:val="28"/>
    </w:rPr>
  </w:style>
  <w:style w:type="paragraph" w:customStyle="1" w:styleId="BodyText21">
    <w:name w:val="Body Text 21"/>
    <w:basedOn w:val="a"/>
    <w:uiPriority w:val="99"/>
    <w:rsid w:val="006814A0"/>
    <w:pPr>
      <w:overflowPunct w:val="0"/>
      <w:autoSpaceDE w:val="0"/>
      <w:autoSpaceDN w:val="0"/>
      <w:adjustRightInd w:val="0"/>
      <w:jc w:val="both"/>
    </w:pPr>
    <w:rPr>
      <w:sz w:val="28"/>
      <w:szCs w:val="28"/>
    </w:rPr>
  </w:style>
  <w:style w:type="paragraph" w:customStyle="1" w:styleId="standartnyjjhtml">
    <w:name w:val="standartnyjjhtml"/>
    <w:basedOn w:val="a"/>
    <w:uiPriority w:val="99"/>
    <w:rsid w:val="006814A0"/>
    <w:rPr>
      <w:rFonts w:ascii="Courier New" w:hAnsi="Courier New" w:cs="Courier New"/>
      <w:sz w:val="20"/>
      <w:szCs w:val="20"/>
    </w:rPr>
  </w:style>
  <w:style w:type="paragraph" w:customStyle="1" w:styleId="Oaaeeoa">
    <w:name w:val="Oaaeeoa"/>
    <w:basedOn w:val="a"/>
    <w:uiPriority w:val="99"/>
    <w:rsid w:val="006814A0"/>
    <w:pPr>
      <w:overflowPunct w:val="0"/>
      <w:autoSpaceDE w:val="0"/>
      <w:autoSpaceDN w:val="0"/>
      <w:adjustRightInd w:val="0"/>
      <w:jc w:val="both"/>
    </w:pPr>
    <w:rPr>
      <w:sz w:val="20"/>
      <w:szCs w:val="20"/>
    </w:rPr>
  </w:style>
  <w:style w:type="character" w:customStyle="1" w:styleId="FontStyle13">
    <w:name w:val="Font Style13"/>
    <w:basedOn w:val="a0"/>
    <w:uiPriority w:val="99"/>
    <w:rsid w:val="006814A0"/>
    <w:rPr>
      <w:rFonts w:ascii="Times New Roman" w:hAnsi="Times New Roman" w:cs="Times New Roman"/>
      <w:b/>
      <w:bCs/>
      <w:i/>
      <w:iCs/>
      <w:sz w:val="26"/>
      <w:szCs w:val="26"/>
    </w:rPr>
  </w:style>
  <w:style w:type="paragraph" w:customStyle="1" w:styleId="pcenter">
    <w:name w:val="pcenter"/>
    <w:basedOn w:val="a"/>
    <w:uiPriority w:val="99"/>
    <w:rsid w:val="006814A0"/>
    <w:pPr>
      <w:spacing w:before="100" w:beforeAutospacing="1" w:after="100" w:afterAutospacing="1"/>
    </w:pPr>
  </w:style>
  <w:style w:type="paragraph" w:customStyle="1" w:styleId="ConsPlusNonformat">
    <w:name w:val="ConsPlusNonformat"/>
    <w:uiPriority w:val="99"/>
    <w:rsid w:val="006814A0"/>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6814A0"/>
    <w:pPr>
      <w:widowControl w:val="0"/>
      <w:autoSpaceDE w:val="0"/>
      <w:autoSpaceDN w:val="0"/>
      <w:adjustRightInd w:val="0"/>
      <w:ind w:right="0"/>
    </w:pPr>
    <w:rPr>
      <w:rFonts w:ascii="Arial" w:eastAsia="Calibri" w:hAnsi="Arial" w:cs="Arial"/>
      <w:sz w:val="20"/>
      <w:szCs w:val="20"/>
      <w:lang w:eastAsia="ru-RU"/>
    </w:rPr>
  </w:style>
  <w:style w:type="paragraph" w:customStyle="1" w:styleId="afffb">
    <w:name w:val="Кому"/>
    <w:basedOn w:val="a"/>
    <w:uiPriority w:val="99"/>
    <w:rsid w:val="006814A0"/>
    <w:pPr>
      <w:ind w:left="5400"/>
    </w:pPr>
    <w:rPr>
      <w:b/>
      <w:bCs/>
      <w:sz w:val="28"/>
      <w:szCs w:val="28"/>
    </w:rPr>
  </w:style>
  <w:style w:type="paragraph" w:customStyle="1" w:styleId="western">
    <w:name w:val="western"/>
    <w:basedOn w:val="a"/>
    <w:uiPriority w:val="99"/>
    <w:rsid w:val="006814A0"/>
    <w:pPr>
      <w:spacing w:before="100" w:beforeAutospacing="1" w:after="100" w:afterAutospacing="1"/>
    </w:pPr>
    <w:rPr>
      <w:rFonts w:ascii="Calibri" w:eastAsia="Calibri" w:hAnsi="Calibri" w:cs="Calibri"/>
    </w:rPr>
  </w:style>
  <w:style w:type="character" w:customStyle="1" w:styleId="37">
    <w:name w:val="Знак Знак3"/>
    <w:uiPriority w:val="99"/>
    <w:rsid w:val="006814A0"/>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50350954">
      <w:bodyDiv w:val="1"/>
      <w:marLeft w:val="0"/>
      <w:marRight w:val="0"/>
      <w:marTop w:val="0"/>
      <w:marBottom w:val="0"/>
      <w:divBdr>
        <w:top w:val="none" w:sz="0" w:space="0" w:color="auto"/>
        <w:left w:val="none" w:sz="0" w:space="0" w:color="auto"/>
        <w:bottom w:val="none" w:sz="0" w:space="0" w:color="auto"/>
        <w:right w:val="none" w:sz="0" w:space="0" w:color="auto"/>
      </w:divBdr>
    </w:div>
    <w:div w:id="971137679">
      <w:bodyDiv w:val="1"/>
      <w:marLeft w:val="0"/>
      <w:marRight w:val="0"/>
      <w:marTop w:val="0"/>
      <w:marBottom w:val="0"/>
      <w:divBdr>
        <w:top w:val="none" w:sz="0" w:space="0" w:color="auto"/>
        <w:left w:val="none" w:sz="0" w:space="0" w:color="auto"/>
        <w:bottom w:val="none" w:sz="0" w:space="0" w:color="auto"/>
        <w:right w:val="none" w:sz="0" w:space="0" w:color="auto"/>
      </w:divBdr>
    </w:div>
    <w:div w:id="17039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29</Pages>
  <Words>8060</Words>
  <Characters>45944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cp:lastPrinted>2019-11-01T08:29:00Z</cp:lastPrinted>
  <dcterms:created xsi:type="dcterms:W3CDTF">2018-12-18T12:47:00Z</dcterms:created>
  <dcterms:modified xsi:type="dcterms:W3CDTF">2020-01-13T05:40:00Z</dcterms:modified>
</cp:coreProperties>
</file>