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9E0D4E" w:rsidTr="00D80D26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0D4E" w:rsidRPr="006123ED" w:rsidRDefault="009E0D4E" w:rsidP="00D80D26">
            <w:pPr>
              <w:spacing w:line="252" w:lineRule="auto"/>
              <w:jc w:val="center"/>
              <w:rPr>
                <w:b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-59690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E0D4E" w:rsidRPr="00214A2F" w:rsidRDefault="009E0D4E" w:rsidP="009E0D4E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АДМИНИСТРАЦИЯ </w:t>
      </w:r>
    </w:p>
    <w:p w:rsidR="009E0D4E" w:rsidRPr="00214A2F" w:rsidRDefault="009E0D4E" w:rsidP="009E0D4E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ОЗИНСКОГО МУНИЦИПАЛЬНОГО РАЙОНА </w:t>
      </w:r>
    </w:p>
    <w:p w:rsidR="009E0D4E" w:rsidRPr="00214A2F" w:rsidRDefault="009E0D4E" w:rsidP="009E0D4E">
      <w:pPr>
        <w:jc w:val="center"/>
        <w:rPr>
          <w:b/>
          <w:spacing w:val="24"/>
          <w:sz w:val="28"/>
          <w:szCs w:val="28"/>
        </w:rPr>
      </w:pPr>
      <w:r w:rsidRPr="00214A2F">
        <w:rPr>
          <w:b/>
          <w:sz w:val="28"/>
          <w:szCs w:val="28"/>
        </w:rPr>
        <w:t>САРАТОВСКОЙ ОБЛАСТИ</w:t>
      </w:r>
    </w:p>
    <w:p w:rsidR="009E0D4E" w:rsidRDefault="009E0D4E" w:rsidP="009E0D4E">
      <w:pPr>
        <w:pStyle w:val="a5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9E0D4E" w:rsidRDefault="009E0D4E" w:rsidP="009E0D4E">
      <w:pPr>
        <w:pStyle w:val="a5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</w:t>
      </w:r>
    </w:p>
    <w:p w:rsidR="009E0D4E" w:rsidRDefault="00E75C43" w:rsidP="00FC7660">
      <w:pPr>
        <w:pStyle w:val="a5"/>
        <w:widowControl/>
        <w:tabs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szCs w:val="28"/>
        </w:rPr>
      </w:pPr>
      <w:r>
        <w:rPr>
          <w:szCs w:val="28"/>
        </w:rPr>
        <w:t>От 30</w:t>
      </w:r>
      <w:r w:rsidR="00D56B0B">
        <w:rPr>
          <w:szCs w:val="28"/>
        </w:rPr>
        <w:t xml:space="preserve"> дека</w:t>
      </w:r>
      <w:r w:rsidR="00CB0291">
        <w:rPr>
          <w:szCs w:val="28"/>
        </w:rPr>
        <w:t xml:space="preserve">бря 2019 года № </w:t>
      </w:r>
      <w:r>
        <w:rPr>
          <w:szCs w:val="28"/>
        </w:rPr>
        <w:t>315</w:t>
      </w:r>
    </w:p>
    <w:p w:rsidR="009E0D4E" w:rsidRDefault="009E0D4E" w:rsidP="00FC7660">
      <w:pPr>
        <w:spacing w:line="360" w:lineRule="auto"/>
        <w:jc w:val="center"/>
      </w:pPr>
      <w:r w:rsidRPr="003555C2">
        <w:t>р.п. Озинки</w:t>
      </w:r>
    </w:p>
    <w:p w:rsidR="00CB0291" w:rsidRDefault="00CB0291" w:rsidP="009E0D4E">
      <w:pPr>
        <w:jc w:val="center"/>
      </w:pPr>
    </w:p>
    <w:p w:rsidR="005178BE" w:rsidRPr="00951C1F" w:rsidRDefault="00386266" w:rsidP="00951C1F">
      <w:pPr>
        <w:rPr>
          <w:sz w:val="28"/>
          <w:szCs w:val="28"/>
        </w:rPr>
      </w:pPr>
      <w:r w:rsidRPr="00951C1F">
        <w:rPr>
          <w:sz w:val="28"/>
          <w:szCs w:val="28"/>
        </w:rPr>
        <w:t xml:space="preserve">О  </w:t>
      </w:r>
      <w:r w:rsidR="005178BE" w:rsidRPr="00951C1F">
        <w:rPr>
          <w:sz w:val="28"/>
          <w:szCs w:val="28"/>
        </w:rPr>
        <w:t xml:space="preserve">признании </w:t>
      </w:r>
      <w:proofErr w:type="gramStart"/>
      <w:r w:rsidR="005178BE" w:rsidRPr="00951C1F">
        <w:rPr>
          <w:sz w:val="28"/>
          <w:szCs w:val="28"/>
        </w:rPr>
        <w:t>утратившими</w:t>
      </w:r>
      <w:proofErr w:type="gramEnd"/>
      <w:r w:rsidR="005178BE" w:rsidRPr="00951C1F">
        <w:rPr>
          <w:sz w:val="28"/>
          <w:szCs w:val="28"/>
        </w:rPr>
        <w:t xml:space="preserve"> силу</w:t>
      </w:r>
    </w:p>
    <w:p w:rsidR="00386266" w:rsidRPr="00951C1F" w:rsidRDefault="005178BE" w:rsidP="00951C1F">
      <w:pPr>
        <w:rPr>
          <w:sz w:val="28"/>
          <w:szCs w:val="28"/>
        </w:rPr>
      </w:pPr>
      <w:r w:rsidRPr="00951C1F">
        <w:rPr>
          <w:sz w:val="28"/>
          <w:szCs w:val="28"/>
        </w:rPr>
        <w:t>отдельных  нормативных   актов</w:t>
      </w:r>
    </w:p>
    <w:p w:rsidR="00386266" w:rsidRPr="00951C1F" w:rsidRDefault="00386266" w:rsidP="00951C1F">
      <w:pPr>
        <w:ind w:firstLine="708"/>
        <w:jc w:val="both"/>
        <w:rPr>
          <w:sz w:val="28"/>
          <w:szCs w:val="28"/>
          <w:highlight w:val="yellow"/>
        </w:rPr>
      </w:pPr>
    </w:p>
    <w:p w:rsidR="00386266" w:rsidRPr="00951C1F" w:rsidRDefault="00386266" w:rsidP="00951C1F">
      <w:pPr>
        <w:ind w:firstLine="708"/>
        <w:jc w:val="both"/>
        <w:rPr>
          <w:sz w:val="28"/>
          <w:szCs w:val="28"/>
          <w:highlight w:val="yellow"/>
        </w:rPr>
      </w:pPr>
    </w:p>
    <w:p w:rsidR="00386266" w:rsidRPr="00951C1F" w:rsidRDefault="005178BE" w:rsidP="00951C1F">
      <w:pPr>
        <w:ind w:firstLine="426"/>
        <w:jc w:val="both"/>
        <w:rPr>
          <w:sz w:val="28"/>
          <w:szCs w:val="28"/>
        </w:rPr>
      </w:pPr>
      <w:r w:rsidRPr="00951C1F">
        <w:rPr>
          <w:sz w:val="28"/>
          <w:szCs w:val="28"/>
        </w:rPr>
        <w:t>На основании Федерального закона от 01.05.2019 года № 71-ФЗ « О внесении изменений  в Федеральный закон  «О контрактной системе в сфере закупок товаров, работ, услуг для обеспечения государственных и муниципальных нужд» от 05.04.2013 года № 44 ФЗ, Устава Озинского муниципального района Саратовской области, ПОСТАНОВЛЯЮ</w:t>
      </w:r>
      <w:proofErr w:type="gramStart"/>
      <w:r w:rsidRPr="00951C1F">
        <w:rPr>
          <w:sz w:val="28"/>
          <w:szCs w:val="28"/>
        </w:rPr>
        <w:t xml:space="preserve"> :</w:t>
      </w:r>
      <w:proofErr w:type="gramEnd"/>
    </w:p>
    <w:p w:rsidR="005178BE" w:rsidRPr="00951C1F" w:rsidRDefault="005178BE" w:rsidP="00951C1F">
      <w:pPr>
        <w:ind w:firstLine="426"/>
        <w:jc w:val="both"/>
        <w:rPr>
          <w:sz w:val="28"/>
          <w:szCs w:val="28"/>
        </w:rPr>
      </w:pPr>
      <w:r w:rsidRPr="00951C1F">
        <w:rPr>
          <w:sz w:val="28"/>
          <w:szCs w:val="28"/>
        </w:rPr>
        <w:t>1.Признать утратившими силу:</w:t>
      </w:r>
    </w:p>
    <w:p w:rsidR="005178BE" w:rsidRPr="00951C1F" w:rsidRDefault="005178BE" w:rsidP="00951C1F">
      <w:pPr>
        <w:ind w:firstLine="426"/>
        <w:jc w:val="both"/>
        <w:rPr>
          <w:sz w:val="28"/>
          <w:szCs w:val="28"/>
        </w:rPr>
      </w:pPr>
      <w:r w:rsidRPr="00951C1F">
        <w:rPr>
          <w:sz w:val="28"/>
          <w:szCs w:val="28"/>
        </w:rPr>
        <w:t>1.1.Постановление администрации Озинского муниципального района Саратовской области от 03.04.2017 года № 86 «Об утверждении порядка формирования, утверждения и ведения  планов-</w:t>
      </w:r>
      <w:r w:rsidR="001D3ECF" w:rsidRPr="00951C1F">
        <w:rPr>
          <w:sz w:val="28"/>
          <w:szCs w:val="28"/>
        </w:rPr>
        <w:t xml:space="preserve"> </w:t>
      </w:r>
      <w:r w:rsidR="00330074" w:rsidRPr="00951C1F">
        <w:rPr>
          <w:sz w:val="28"/>
          <w:szCs w:val="28"/>
        </w:rPr>
        <w:t>закупок</w:t>
      </w:r>
      <w:r w:rsidR="001D3ECF" w:rsidRPr="00951C1F">
        <w:rPr>
          <w:sz w:val="28"/>
          <w:szCs w:val="28"/>
        </w:rPr>
        <w:t xml:space="preserve"> товаров, работ, услуг для обеспечения нужд Озинского муниципального района Саратовской области».</w:t>
      </w:r>
    </w:p>
    <w:p w:rsidR="001D3ECF" w:rsidRPr="00951C1F" w:rsidRDefault="00DD1346" w:rsidP="00951C1F">
      <w:pPr>
        <w:ind w:firstLine="426"/>
        <w:jc w:val="both"/>
        <w:rPr>
          <w:sz w:val="28"/>
          <w:szCs w:val="28"/>
        </w:rPr>
      </w:pPr>
      <w:r w:rsidRPr="00951C1F">
        <w:rPr>
          <w:sz w:val="28"/>
          <w:szCs w:val="28"/>
        </w:rPr>
        <w:t>1.</w:t>
      </w:r>
      <w:r w:rsidR="001D3ECF" w:rsidRPr="00951C1F">
        <w:rPr>
          <w:sz w:val="28"/>
          <w:szCs w:val="28"/>
        </w:rPr>
        <w:t>2.</w:t>
      </w:r>
      <w:r w:rsidR="00330074" w:rsidRPr="00951C1F">
        <w:rPr>
          <w:sz w:val="28"/>
          <w:szCs w:val="28"/>
        </w:rPr>
        <w:t xml:space="preserve"> Постановление администрации Озинского муниципального района Саратовской области от 03.04.2017 года № 86 «Об утверждении порядка формирования, утверждения и ведения  планов- графиков товаров, работ, услуг для обеспечения нужд Озинского муниципального района Саратовской области».</w:t>
      </w:r>
    </w:p>
    <w:p w:rsidR="00330074" w:rsidRPr="00951C1F" w:rsidRDefault="00330074" w:rsidP="00951C1F">
      <w:pPr>
        <w:ind w:firstLine="426"/>
        <w:jc w:val="both"/>
        <w:rPr>
          <w:sz w:val="28"/>
          <w:szCs w:val="28"/>
        </w:rPr>
      </w:pPr>
      <w:r w:rsidRPr="00951C1F">
        <w:rPr>
          <w:sz w:val="28"/>
          <w:szCs w:val="28"/>
        </w:rPr>
        <w:t xml:space="preserve">2.Отделу информационного и программного обеспечения администрации муниципального района </w:t>
      </w:r>
      <w:proofErr w:type="gramStart"/>
      <w:r w:rsidRPr="00951C1F">
        <w:rPr>
          <w:sz w:val="28"/>
          <w:szCs w:val="28"/>
        </w:rPr>
        <w:t>разместить информацию</w:t>
      </w:r>
      <w:proofErr w:type="gramEnd"/>
      <w:r w:rsidRPr="00951C1F">
        <w:rPr>
          <w:sz w:val="28"/>
          <w:szCs w:val="28"/>
        </w:rPr>
        <w:t xml:space="preserve"> об издании настоящего постановления на официальном сайте </w:t>
      </w:r>
      <w:r w:rsidRPr="00951C1F">
        <w:rPr>
          <w:sz w:val="28"/>
          <w:szCs w:val="28"/>
          <w:lang w:val="en-US"/>
        </w:rPr>
        <w:t>http</w:t>
      </w:r>
      <w:r w:rsidRPr="00951C1F">
        <w:rPr>
          <w:sz w:val="28"/>
          <w:szCs w:val="28"/>
        </w:rPr>
        <w:t>://</w:t>
      </w:r>
      <w:proofErr w:type="spellStart"/>
      <w:r w:rsidRPr="00951C1F">
        <w:rPr>
          <w:sz w:val="28"/>
          <w:szCs w:val="28"/>
          <w:lang w:val="en-US"/>
        </w:rPr>
        <w:t>ozinki</w:t>
      </w:r>
      <w:proofErr w:type="spellEnd"/>
      <w:r w:rsidRPr="00951C1F">
        <w:rPr>
          <w:sz w:val="28"/>
          <w:szCs w:val="28"/>
        </w:rPr>
        <w:t>.</w:t>
      </w:r>
      <w:proofErr w:type="spellStart"/>
      <w:r w:rsidRPr="00951C1F">
        <w:rPr>
          <w:sz w:val="28"/>
          <w:szCs w:val="28"/>
          <w:lang w:val="en-US"/>
        </w:rPr>
        <w:t>sarmo</w:t>
      </w:r>
      <w:proofErr w:type="spellEnd"/>
      <w:r w:rsidRPr="00951C1F">
        <w:rPr>
          <w:sz w:val="28"/>
          <w:szCs w:val="28"/>
        </w:rPr>
        <w:t>.</w:t>
      </w:r>
      <w:r w:rsidRPr="00951C1F">
        <w:rPr>
          <w:sz w:val="28"/>
          <w:szCs w:val="28"/>
          <w:lang w:val="en-US"/>
        </w:rPr>
        <w:t>ru</w:t>
      </w:r>
      <w:r w:rsidRPr="00951C1F">
        <w:rPr>
          <w:sz w:val="28"/>
          <w:szCs w:val="28"/>
        </w:rPr>
        <w:t>/</w:t>
      </w:r>
    </w:p>
    <w:p w:rsidR="00386266" w:rsidRPr="00951C1F" w:rsidRDefault="00386266" w:rsidP="00951C1F">
      <w:pPr>
        <w:ind w:firstLine="426"/>
        <w:jc w:val="both"/>
        <w:rPr>
          <w:sz w:val="28"/>
          <w:szCs w:val="28"/>
        </w:rPr>
      </w:pPr>
      <w:r w:rsidRPr="00951C1F">
        <w:rPr>
          <w:sz w:val="28"/>
          <w:szCs w:val="28"/>
        </w:rPr>
        <w:t xml:space="preserve">3.Контроль за исполнением настоящего постановления возложить на </w:t>
      </w:r>
      <w:r w:rsidR="005178BE" w:rsidRPr="00951C1F">
        <w:rPr>
          <w:sz w:val="28"/>
          <w:szCs w:val="28"/>
        </w:rPr>
        <w:t xml:space="preserve">первого </w:t>
      </w:r>
      <w:r w:rsidRPr="00951C1F">
        <w:rPr>
          <w:sz w:val="28"/>
          <w:szCs w:val="28"/>
        </w:rPr>
        <w:t xml:space="preserve">заместителя главы администрации муниципального района </w:t>
      </w:r>
      <w:proofErr w:type="gramStart"/>
      <w:r w:rsidR="005178BE" w:rsidRPr="00951C1F">
        <w:rPr>
          <w:sz w:val="28"/>
          <w:szCs w:val="28"/>
        </w:rPr>
        <w:t>Перина Д.</w:t>
      </w:r>
      <w:proofErr w:type="gramEnd"/>
      <w:r w:rsidR="005178BE" w:rsidRPr="00951C1F">
        <w:rPr>
          <w:sz w:val="28"/>
          <w:szCs w:val="28"/>
        </w:rPr>
        <w:t>В.</w:t>
      </w:r>
      <w:r w:rsidRPr="00951C1F">
        <w:rPr>
          <w:sz w:val="28"/>
          <w:szCs w:val="28"/>
        </w:rPr>
        <w:t xml:space="preserve"> </w:t>
      </w:r>
    </w:p>
    <w:p w:rsidR="00386266" w:rsidRPr="00951C1F" w:rsidRDefault="00386266" w:rsidP="00951C1F">
      <w:pPr>
        <w:ind w:left="142" w:firstLine="426"/>
        <w:jc w:val="both"/>
        <w:rPr>
          <w:sz w:val="28"/>
          <w:szCs w:val="28"/>
        </w:rPr>
      </w:pPr>
    </w:p>
    <w:p w:rsidR="00D844C3" w:rsidRDefault="00D844C3" w:rsidP="00D844C3">
      <w:pPr>
        <w:ind w:firstLine="426"/>
        <w:jc w:val="both"/>
        <w:rPr>
          <w:sz w:val="28"/>
          <w:szCs w:val="28"/>
        </w:rPr>
      </w:pPr>
    </w:p>
    <w:p w:rsidR="00386266" w:rsidRPr="005C6ACC" w:rsidRDefault="00386266" w:rsidP="00D844C3">
      <w:pPr>
        <w:ind w:firstLine="426"/>
        <w:jc w:val="both"/>
        <w:rPr>
          <w:sz w:val="28"/>
          <w:szCs w:val="28"/>
        </w:rPr>
      </w:pPr>
    </w:p>
    <w:p w:rsidR="002C0417" w:rsidRPr="00F37972" w:rsidRDefault="009E0D4E" w:rsidP="00014002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3797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CF438F">
        <w:rPr>
          <w:b/>
          <w:sz w:val="28"/>
          <w:szCs w:val="28"/>
        </w:rPr>
        <w:t>Озинского</w:t>
      </w:r>
    </w:p>
    <w:p w:rsidR="009D159D" w:rsidRDefault="009E0D4E" w:rsidP="00976F79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F438F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14002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А.А. Галяшкина</w:t>
      </w:r>
    </w:p>
    <w:sectPr w:rsidR="009D159D" w:rsidSect="00E561B4">
      <w:pgSz w:w="11906" w:h="16838"/>
      <w:pgMar w:top="709" w:right="849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11740474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15378A3"/>
    <w:multiLevelType w:val="hybridMultilevel"/>
    <w:tmpl w:val="CC50CE3A"/>
    <w:lvl w:ilvl="0" w:tplc="D60AE1E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42A6A0E"/>
    <w:multiLevelType w:val="hybridMultilevel"/>
    <w:tmpl w:val="B1080FEC"/>
    <w:lvl w:ilvl="0" w:tplc="D60AE1E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9DD1D0F"/>
    <w:multiLevelType w:val="hybridMultilevel"/>
    <w:tmpl w:val="6D6EA1D4"/>
    <w:lvl w:ilvl="0" w:tplc="77603DA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0E602E4C"/>
    <w:multiLevelType w:val="hybridMultilevel"/>
    <w:tmpl w:val="4480528C"/>
    <w:lvl w:ilvl="0" w:tplc="88EC43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F961529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56039F7"/>
    <w:multiLevelType w:val="multilevel"/>
    <w:tmpl w:val="D89435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16FF7C64"/>
    <w:multiLevelType w:val="hybridMultilevel"/>
    <w:tmpl w:val="AD5C127A"/>
    <w:lvl w:ilvl="0" w:tplc="BE48529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8">
    <w:nsid w:val="1EF67AB4"/>
    <w:multiLevelType w:val="hybridMultilevel"/>
    <w:tmpl w:val="CDE8CDD6"/>
    <w:lvl w:ilvl="0" w:tplc="D60AE1E6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18E06FD"/>
    <w:multiLevelType w:val="multilevel"/>
    <w:tmpl w:val="A32093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2160"/>
      </w:pPr>
      <w:rPr>
        <w:rFonts w:hint="default"/>
      </w:rPr>
    </w:lvl>
  </w:abstractNum>
  <w:abstractNum w:abstractNumId="20">
    <w:nsid w:val="221E2255"/>
    <w:multiLevelType w:val="multilevel"/>
    <w:tmpl w:val="C87A7E2E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isLgl/>
      <w:lvlText w:val="%1.%2."/>
      <w:lvlJc w:val="left"/>
      <w:pPr>
        <w:ind w:left="1020" w:hanging="720"/>
      </w:pPr>
    </w:lvl>
    <w:lvl w:ilvl="2">
      <w:start w:val="1"/>
      <w:numFmt w:val="decimal"/>
      <w:isLgl/>
      <w:lvlText w:val="%1.%2.%3."/>
      <w:lvlJc w:val="left"/>
      <w:pPr>
        <w:ind w:left="1020" w:hanging="720"/>
      </w:pPr>
    </w:lvl>
    <w:lvl w:ilvl="3">
      <w:start w:val="1"/>
      <w:numFmt w:val="decimal"/>
      <w:isLgl/>
      <w:lvlText w:val="%1.%2.%3.%4."/>
      <w:lvlJc w:val="left"/>
      <w:pPr>
        <w:ind w:left="1380" w:hanging="1080"/>
      </w:pPr>
    </w:lvl>
    <w:lvl w:ilvl="4">
      <w:start w:val="1"/>
      <w:numFmt w:val="decimal"/>
      <w:isLgl/>
      <w:lvlText w:val="%1.%2.%3.%4.%5."/>
      <w:lvlJc w:val="left"/>
      <w:pPr>
        <w:ind w:left="1380" w:hanging="1080"/>
      </w:pPr>
    </w:lvl>
    <w:lvl w:ilvl="5">
      <w:start w:val="1"/>
      <w:numFmt w:val="decimal"/>
      <w:isLgl/>
      <w:lvlText w:val="%1.%2.%3.%4.%5.%6."/>
      <w:lvlJc w:val="left"/>
      <w:pPr>
        <w:ind w:left="1740" w:hanging="1440"/>
      </w:pPr>
    </w:lvl>
    <w:lvl w:ilvl="6">
      <w:start w:val="1"/>
      <w:numFmt w:val="decimal"/>
      <w:isLgl/>
      <w:lvlText w:val="%1.%2.%3.%4.%5.%6.%7."/>
      <w:lvlJc w:val="left"/>
      <w:pPr>
        <w:ind w:left="2100" w:hanging="1800"/>
      </w:p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</w:lvl>
  </w:abstractNum>
  <w:abstractNum w:abstractNumId="21">
    <w:nsid w:val="2E9C634F"/>
    <w:multiLevelType w:val="hybridMultilevel"/>
    <w:tmpl w:val="6A6C1030"/>
    <w:lvl w:ilvl="0" w:tplc="FFFFFFFF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06D77C5"/>
    <w:multiLevelType w:val="multilevel"/>
    <w:tmpl w:val="B4B066D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3">
    <w:nsid w:val="32E8193F"/>
    <w:multiLevelType w:val="multilevel"/>
    <w:tmpl w:val="0ED8B49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24">
    <w:nsid w:val="388578AE"/>
    <w:multiLevelType w:val="hybridMultilevel"/>
    <w:tmpl w:val="9A72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FC55E1"/>
    <w:multiLevelType w:val="hybridMultilevel"/>
    <w:tmpl w:val="4C4A4A78"/>
    <w:lvl w:ilvl="0" w:tplc="99D4EC64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220FE0"/>
    <w:multiLevelType w:val="hybridMultilevel"/>
    <w:tmpl w:val="DA800A12"/>
    <w:lvl w:ilvl="0" w:tplc="BA6E7C2A">
      <w:start w:val="2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67637D"/>
    <w:multiLevelType w:val="hybridMultilevel"/>
    <w:tmpl w:val="88AEDB30"/>
    <w:lvl w:ilvl="0" w:tplc="0EC2A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ED1E92"/>
    <w:multiLevelType w:val="multilevel"/>
    <w:tmpl w:val="AE928D98"/>
    <w:lvl w:ilvl="0">
      <w:start w:val="1"/>
      <w:numFmt w:val="decimal"/>
      <w:lvlText w:val="%1."/>
      <w:lvlJc w:val="left"/>
      <w:pPr>
        <w:ind w:left="1908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0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3465E3E"/>
    <w:multiLevelType w:val="hybridMultilevel"/>
    <w:tmpl w:val="5752569E"/>
    <w:lvl w:ilvl="0" w:tplc="E916B416">
      <w:start w:val="1"/>
      <w:numFmt w:val="decimal"/>
      <w:lvlText w:val="%1."/>
      <w:lvlJc w:val="left"/>
      <w:pPr>
        <w:ind w:left="17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  <w:rPr>
        <w:rFonts w:cs="Times New Roman"/>
      </w:rPr>
    </w:lvl>
  </w:abstractNum>
  <w:abstractNum w:abstractNumId="32">
    <w:nsid w:val="5AA539EB"/>
    <w:multiLevelType w:val="multilevel"/>
    <w:tmpl w:val="C87A7E2E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isLgl/>
      <w:lvlText w:val="%1.%2."/>
      <w:lvlJc w:val="left"/>
      <w:pPr>
        <w:ind w:left="1020" w:hanging="720"/>
      </w:pPr>
    </w:lvl>
    <w:lvl w:ilvl="2">
      <w:start w:val="1"/>
      <w:numFmt w:val="decimal"/>
      <w:isLgl/>
      <w:lvlText w:val="%1.%2.%3."/>
      <w:lvlJc w:val="left"/>
      <w:pPr>
        <w:ind w:left="1020" w:hanging="720"/>
      </w:pPr>
    </w:lvl>
    <w:lvl w:ilvl="3">
      <w:start w:val="1"/>
      <w:numFmt w:val="decimal"/>
      <w:isLgl/>
      <w:lvlText w:val="%1.%2.%3.%4."/>
      <w:lvlJc w:val="left"/>
      <w:pPr>
        <w:ind w:left="1380" w:hanging="1080"/>
      </w:pPr>
    </w:lvl>
    <w:lvl w:ilvl="4">
      <w:start w:val="1"/>
      <w:numFmt w:val="decimal"/>
      <w:isLgl/>
      <w:lvlText w:val="%1.%2.%3.%4.%5."/>
      <w:lvlJc w:val="left"/>
      <w:pPr>
        <w:ind w:left="1380" w:hanging="1080"/>
      </w:pPr>
    </w:lvl>
    <w:lvl w:ilvl="5">
      <w:start w:val="1"/>
      <w:numFmt w:val="decimal"/>
      <w:isLgl/>
      <w:lvlText w:val="%1.%2.%3.%4.%5.%6."/>
      <w:lvlJc w:val="left"/>
      <w:pPr>
        <w:ind w:left="1740" w:hanging="1440"/>
      </w:pPr>
    </w:lvl>
    <w:lvl w:ilvl="6">
      <w:start w:val="1"/>
      <w:numFmt w:val="decimal"/>
      <w:isLgl/>
      <w:lvlText w:val="%1.%2.%3.%4.%5.%6.%7."/>
      <w:lvlJc w:val="left"/>
      <w:pPr>
        <w:ind w:left="2100" w:hanging="1800"/>
      </w:p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</w:lvl>
  </w:abstractNum>
  <w:abstractNum w:abstractNumId="33">
    <w:nsid w:val="660770B5"/>
    <w:multiLevelType w:val="hybridMultilevel"/>
    <w:tmpl w:val="5C1ABC36"/>
    <w:lvl w:ilvl="0" w:tplc="3DEE2C22">
      <w:start w:val="1"/>
      <w:numFmt w:val="decimal"/>
      <w:lvlText w:val="%1."/>
      <w:lvlJc w:val="left"/>
      <w:pPr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59E0BBE"/>
    <w:multiLevelType w:val="hybridMultilevel"/>
    <w:tmpl w:val="235CFC44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10"/>
  </w:num>
  <w:num w:numId="4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5"/>
  </w:num>
  <w:num w:numId="7">
    <w:abstractNumId w:val="15"/>
  </w:num>
  <w:num w:numId="8">
    <w:abstractNumId w:val="3"/>
  </w:num>
  <w:num w:numId="9">
    <w:abstractNumId w:val="24"/>
  </w:num>
  <w:num w:numId="10">
    <w:abstractNumId w:val="14"/>
  </w:num>
  <w:num w:numId="11">
    <w:abstractNumId w:val="11"/>
  </w:num>
  <w:num w:numId="12">
    <w:abstractNumId w:val="21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9"/>
  </w:num>
  <w:num w:numId="17">
    <w:abstractNumId w:val="28"/>
  </w:num>
  <w:num w:numId="18">
    <w:abstractNumId w:val="34"/>
  </w:num>
  <w:num w:numId="19">
    <w:abstractNumId w:val="0"/>
  </w:num>
  <w:num w:numId="20">
    <w:abstractNumId w:val="1"/>
  </w:num>
  <w:num w:numId="21">
    <w:abstractNumId w:val="2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9"/>
  </w:num>
  <w:num w:numId="28">
    <w:abstractNumId w:val="30"/>
  </w:num>
  <w:num w:numId="29">
    <w:abstractNumId w:val="17"/>
  </w:num>
  <w:num w:numId="30">
    <w:abstractNumId w:val="26"/>
  </w:num>
  <w:num w:numId="31">
    <w:abstractNumId w:val="16"/>
  </w:num>
  <w:num w:numId="32">
    <w:abstractNumId w:val="31"/>
  </w:num>
  <w:num w:numId="33">
    <w:abstractNumId w:val="33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D4E"/>
    <w:rsid w:val="0001171B"/>
    <w:rsid w:val="00014002"/>
    <w:rsid w:val="00020602"/>
    <w:rsid w:val="00021177"/>
    <w:rsid w:val="00027F9F"/>
    <w:rsid w:val="000321D9"/>
    <w:rsid w:val="000355CD"/>
    <w:rsid w:val="00042494"/>
    <w:rsid w:val="00056775"/>
    <w:rsid w:val="00062CAF"/>
    <w:rsid w:val="000642F8"/>
    <w:rsid w:val="000759A9"/>
    <w:rsid w:val="00082114"/>
    <w:rsid w:val="00087BA5"/>
    <w:rsid w:val="000A1819"/>
    <w:rsid w:val="000E5912"/>
    <w:rsid w:val="001157FD"/>
    <w:rsid w:val="00122C3D"/>
    <w:rsid w:val="001518ED"/>
    <w:rsid w:val="00173F26"/>
    <w:rsid w:val="00197F1D"/>
    <w:rsid w:val="001C4A64"/>
    <w:rsid w:val="001D3ECF"/>
    <w:rsid w:val="001E113A"/>
    <w:rsid w:val="001E1158"/>
    <w:rsid w:val="00204703"/>
    <w:rsid w:val="00216CF8"/>
    <w:rsid w:val="00232D75"/>
    <w:rsid w:val="002474DB"/>
    <w:rsid w:val="00251F65"/>
    <w:rsid w:val="00270533"/>
    <w:rsid w:val="00282021"/>
    <w:rsid w:val="002952A5"/>
    <w:rsid w:val="002C0417"/>
    <w:rsid w:val="002E0F12"/>
    <w:rsid w:val="002E6287"/>
    <w:rsid w:val="002F10C2"/>
    <w:rsid w:val="00314200"/>
    <w:rsid w:val="00330074"/>
    <w:rsid w:val="003332A9"/>
    <w:rsid w:val="00336846"/>
    <w:rsid w:val="00336FFE"/>
    <w:rsid w:val="00337533"/>
    <w:rsid w:val="00347E72"/>
    <w:rsid w:val="00355CB0"/>
    <w:rsid w:val="00384FEE"/>
    <w:rsid w:val="00386266"/>
    <w:rsid w:val="003A5F8A"/>
    <w:rsid w:val="003C6B89"/>
    <w:rsid w:val="0042275D"/>
    <w:rsid w:val="00475570"/>
    <w:rsid w:val="00485FBB"/>
    <w:rsid w:val="004967B8"/>
    <w:rsid w:val="00496C90"/>
    <w:rsid w:val="004B337B"/>
    <w:rsid w:val="004C0AEC"/>
    <w:rsid w:val="004C504E"/>
    <w:rsid w:val="004D3CB0"/>
    <w:rsid w:val="004F00E4"/>
    <w:rsid w:val="005178BE"/>
    <w:rsid w:val="00537D0F"/>
    <w:rsid w:val="005419A5"/>
    <w:rsid w:val="0057020A"/>
    <w:rsid w:val="005A6335"/>
    <w:rsid w:val="00602FDB"/>
    <w:rsid w:val="0067164C"/>
    <w:rsid w:val="006719A2"/>
    <w:rsid w:val="00684C3F"/>
    <w:rsid w:val="006A7247"/>
    <w:rsid w:val="006A74EF"/>
    <w:rsid w:val="006E103A"/>
    <w:rsid w:val="00707BE8"/>
    <w:rsid w:val="00710CFA"/>
    <w:rsid w:val="00723124"/>
    <w:rsid w:val="00730CB3"/>
    <w:rsid w:val="0074693B"/>
    <w:rsid w:val="00750764"/>
    <w:rsid w:val="00784ADE"/>
    <w:rsid w:val="007C24C4"/>
    <w:rsid w:val="00803890"/>
    <w:rsid w:val="0081513F"/>
    <w:rsid w:val="00815957"/>
    <w:rsid w:val="00837337"/>
    <w:rsid w:val="00872BC4"/>
    <w:rsid w:val="008769BD"/>
    <w:rsid w:val="0087704F"/>
    <w:rsid w:val="0088086E"/>
    <w:rsid w:val="00884E09"/>
    <w:rsid w:val="008855C8"/>
    <w:rsid w:val="00895D11"/>
    <w:rsid w:val="00902753"/>
    <w:rsid w:val="00914029"/>
    <w:rsid w:val="00925800"/>
    <w:rsid w:val="00933EB5"/>
    <w:rsid w:val="00951C1F"/>
    <w:rsid w:val="009707FE"/>
    <w:rsid w:val="00976F79"/>
    <w:rsid w:val="009A3235"/>
    <w:rsid w:val="009A6A9A"/>
    <w:rsid w:val="009B22BD"/>
    <w:rsid w:val="009C73F9"/>
    <w:rsid w:val="009D159D"/>
    <w:rsid w:val="009D59CD"/>
    <w:rsid w:val="009E0D4E"/>
    <w:rsid w:val="009E7F69"/>
    <w:rsid w:val="00A407DE"/>
    <w:rsid w:val="00A5190E"/>
    <w:rsid w:val="00A52F4A"/>
    <w:rsid w:val="00A53BD1"/>
    <w:rsid w:val="00A55601"/>
    <w:rsid w:val="00A607DB"/>
    <w:rsid w:val="00A76EA8"/>
    <w:rsid w:val="00A84CD0"/>
    <w:rsid w:val="00A90853"/>
    <w:rsid w:val="00AD6B5F"/>
    <w:rsid w:val="00AF6D67"/>
    <w:rsid w:val="00B1090B"/>
    <w:rsid w:val="00B15EE9"/>
    <w:rsid w:val="00B169CE"/>
    <w:rsid w:val="00B26F6A"/>
    <w:rsid w:val="00B52990"/>
    <w:rsid w:val="00B805B1"/>
    <w:rsid w:val="00BD4A51"/>
    <w:rsid w:val="00BD4F26"/>
    <w:rsid w:val="00BD5338"/>
    <w:rsid w:val="00C026F6"/>
    <w:rsid w:val="00C27FA3"/>
    <w:rsid w:val="00C601DF"/>
    <w:rsid w:val="00C60793"/>
    <w:rsid w:val="00C95A45"/>
    <w:rsid w:val="00CA069C"/>
    <w:rsid w:val="00CB0291"/>
    <w:rsid w:val="00CB59D1"/>
    <w:rsid w:val="00CD61CB"/>
    <w:rsid w:val="00CF438F"/>
    <w:rsid w:val="00D26D53"/>
    <w:rsid w:val="00D46B1F"/>
    <w:rsid w:val="00D46EFD"/>
    <w:rsid w:val="00D56B0B"/>
    <w:rsid w:val="00D75162"/>
    <w:rsid w:val="00D80D26"/>
    <w:rsid w:val="00D844C3"/>
    <w:rsid w:val="00D871F9"/>
    <w:rsid w:val="00DC2B95"/>
    <w:rsid w:val="00DD1346"/>
    <w:rsid w:val="00DE0E64"/>
    <w:rsid w:val="00E47653"/>
    <w:rsid w:val="00E561B4"/>
    <w:rsid w:val="00E72417"/>
    <w:rsid w:val="00E745CA"/>
    <w:rsid w:val="00E75C43"/>
    <w:rsid w:val="00E90599"/>
    <w:rsid w:val="00E91914"/>
    <w:rsid w:val="00E91C07"/>
    <w:rsid w:val="00E92AF8"/>
    <w:rsid w:val="00E97544"/>
    <w:rsid w:val="00E97943"/>
    <w:rsid w:val="00EC30CE"/>
    <w:rsid w:val="00EC4CE9"/>
    <w:rsid w:val="00EE0F19"/>
    <w:rsid w:val="00EF1CEA"/>
    <w:rsid w:val="00F06F22"/>
    <w:rsid w:val="00F322DB"/>
    <w:rsid w:val="00F50896"/>
    <w:rsid w:val="00F63F87"/>
    <w:rsid w:val="00F67E61"/>
    <w:rsid w:val="00F93AAE"/>
    <w:rsid w:val="00F96BFF"/>
    <w:rsid w:val="00FC7660"/>
    <w:rsid w:val="00FD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4E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0D4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6A7247"/>
    <w:pPr>
      <w:pBdr>
        <w:bottom w:val="single" w:sz="4" w:space="1" w:color="622423"/>
      </w:pBdr>
      <w:overflowPunct w:val="0"/>
      <w:autoSpaceDE w:val="0"/>
      <w:autoSpaceDN w:val="0"/>
      <w:adjustRightInd w:val="0"/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nhideWhenUsed/>
    <w:qFormat/>
    <w:rsid w:val="006A7247"/>
    <w:pPr>
      <w:pBdr>
        <w:top w:val="dotted" w:sz="4" w:space="1" w:color="622423"/>
        <w:bottom w:val="dotted" w:sz="4" w:space="1" w:color="622423"/>
      </w:pBdr>
      <w:overflowPunct w:val="0"/>
      <w:autoSpaceDE w:val="0"/>
      <w:autoSpaceDN w:val="0"/>
      <w:adjustRightInd w:val="0"/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nhideWhenUsed/>
    <w:qFormat/>
    <w:rsid w:val="001C4A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6A7247"/>
    <w:pPr>
      <w:overflowPunct w:val="0"/>
      <w:autoSpaceDE w:val="0"/>
      <w:autoSpaceDN w:val="0"/>
      <w:adjustRightInd w:val="0"/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6A7247"/>
    <w:pPr>
      <w:overflowPunct w:val="0"/>
      <w:autoSpaceDE w:val="0"/>
      <w:autoSpaceDN w:val="0"/>
      <w:adjustRightInd w:val="0"/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247"/>
    <w:pPr>
      <w:overflowPunct w:val="0"/>
      <w:autoSpaceDE w:val="0"/>
      <w:autoSpaceDN w:val="0"/>
      <w:adjustRightInd w:val="0"/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247"/>
    <w:pPr>
      <w:overflowPunct w:val="0"/>
      <w:autoSpaceDE w:val="0"/>
      <w:autoSpaceDN w:val="0"/>
      <w:adjustRightInd w:val="0"/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247"/>
    <w:pPr>
      <w:overflowPunct w:val="0"/>
      <w:autoSpaceDE w:val="0"/>
      <w:autoSpaceDN w:val="0"/>
      <w:adjustRightInd w:val="0"/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0D4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A7247"/>
    <w:rPr>
      <w:rFonts w:ascii="Times New Roman" w:eastAsia="Times New Roman" w:hAnsi="Times New Roman" w:cs="Times New Roman"/>
      <w:caps/>
      <w:color w:val="632423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A7247"/>
    <w:rPr>
      <w:rFonts w:ascii="Times New Roman" w:eastAsia="Times New Roman" w:hAnsi="Times New Roman" w:cs="Times New Roman"/>
      <w:caps/>
      <w:color w:val="622423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C4A6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A7247"/>
    <w:rPr>
      <w:rFonts w:ascii="Times New Roman" w:eastAsia="Times New Roman" w:hAnsi="Times New Roman" w:cs="Times New Roman"/>
      <w:caps/>
      <w:color w:val="622423"/>
      <w:spacing w:val="1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A7247"/>
    <w:rPr>
      <w:rFonts w:ascii="Times New Roman" w:eastAsia="Times New Roman" w:hAnsi="Times New Roman" w:cs="Times New Roman"/>
      <w:caps/>
      <w:color w:val="943634"/>
      <w:spacing w:val="1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A7247"/>
    <w:rPr>
      <w:rFonts w:ascii="Times New Roman" w:eastAsia="Times New Roman" w:hAnsi="Times New Roman" w:cs="Times New Roman"/>
      <w:i/>
      <w:iCs/>
      <w:caps/>
      <w:color w:val="943634"/>
      <w:spacing w:val="1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E0D4E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9E0D4E"/>
    <w:pPr>
      <w:autoSpaceDE w:val="0"/>
      <w:autoSpaceDN w:val="0"/>
      <w:adjustRightInd w:val="0"/>
    </w:pPr>
    <w:rPr>
      <w:rFonts w:ascii="Arial" w:eastAsia="Calibri" w:hAnsi="Arial"/>
    </w:rPr>
  </w:style>
  <w:style w:type="paragraph" w:styleId="a5">
    <w:name w:val="header"/>
    <w:basedOn w:val="a"/>
    <w:link w:val="a6"/>
    <w:unhideWhenUsed/>
    <w:rsid w:val="009E0D4E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9E0D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37533"/>
    <w:pPr>
      <w:widowControl w:val="0"/>
      <w:suppressAutoHyphens/>
      <w:autoSpaceDE w:val="0"/>
      <w:ind w:right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tyle1">
    <w:name w:val="Style1"/>
    <w:basedOn w:val="a"/>
    <w:rsid w:val="00337533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0">
    <w:name w:val="Style10"/>
    <w:basedOn w:val="a"/>
    <w:uiPriority w:val="99"/>
    <w:rsid w:val="00337533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5">
    <w:name w:val="Font Style15"/>
    <w:basedOn w:val="a0"/>
    <w:uiPriority w:val="99"/>
    <w:rsid w:val="00337533"/>
    <w:rPr>
      <w:rFonts w:ascii="Times New Roman" w:hAnsi="Times New Roman" w:cs="Times New Roman"/>
      <w:sz w:val="22"/>
      <w:szCs w:val="22"/>
    </w:rPr>
  </w:style>
  <w:style w:type="paragraph" w:styleId="a7">
    <w:name w:val="Body Text Indent"/>
    <w:basedOn w:val="a"/>
    <w:link w:val="a8"/>
    <w:uiPriority w:val="99"/>
    <w:rsid w:val="00204703"/>
    <w:pPr>
      <w:ind w:left="-142" w:firstLine="142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2047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nhideWhenUsed/>
    <w:rsid w:val="00DE0E6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E0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C4A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C4A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ktexleft">
    <w:name w:val="dktexleft"/>
    <w:basedOn w:val="a"/>
    <w:rsid w:val="001C4A64"/>
    <w:pPr>
      <w:spacing w:before="100" w:beforeAutospacing="1" w:after="100" w:afterAutospacing="1"/>
    </w:pPr>
  </w:style>
  <w:style w:type="paragraph" w:customStyle="1" w:styleId="Style9">
    <w:name w:val="Style9"/>
    <w:basedOn w:val="a"/>
    <w:uiPriority w:val="99"/>
    <w:rsid w:val="001C4A64"/>
    <w:pPr>
      <w:widowControl w:val="0"/>
      <w:autoSpaceDE w:val="0"/>
      <w:autoSpaceDN w:val="0"/>
      <w:adjustRightInd w:val="0"/>
      <w:spacing w:line="302" w:lineRule="exact"/>
      <w:ind w:firstLine="677"/>
    </w:pPr>
  </w:style>
  <w:style w:type="character" w:customStyle="1" w:styleId="FontStyle17">
    <w:name w:val="Font Style17"/>
    <w:basedOn w:val="a0"/>
    <w:uiPriority w:val="99"/>
    <w:rsid w:val="001C4A64"/>
    <w:rPr>
      <w:rFonts w:ascii="Times New Roman" w:hAnsi="Times New Roman" w:cs="Times New Roman"/>
      <w:sz w:val="24"/>
      <w:szCs w:val="24"/>
    </w:rPr>
  </w:style>
  <w:style w:type="character" w:customStyle="1" w:styleId="Bodytext">
    <w:name w:val="Body text_"/>
    <w:basedOn w:val="a0"/>
    <w:link w:val="11"/>
    <w:rsid w:val="001C4A64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1C4A64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9">
    <w:name w:val="Без интервала Знак"/>
    <w:basedOn w:val="a0"/>
    <w:link w:val="aa"/>
    <w:uiPriority w:val="1"/>
    <w:locked/>
    <w:rsid w:val="00AD6B5F"/>
    <w:rPr>
      <w:rFonts w:ascii="Calibri" w:eastAsia="Calibri" w:hAnsi="Calibri" w:cs="Times New Roman"/>
    </w:rPr>
  </w:style>
  <w:style w:type="paragraph" w:styleId="aa">
    <w:name w:val="No Spacing"/>
    <w:link w:val="a9"/>
    <w:uiPriority w:val="1"/>
    <w:qFormat/>
    <w:rsid w:val="00AD6B5F"/>
    <w:pPr>
      <w:ind w:right="0"/>
    </w:pPr>
    <w:rPr>
      <w:rFonts w:ascii="Calibri" w:eastAsia="Calibri" w:hAnsi="Calibri" w:cs="Times New Roman"/>
    </w:rPr>
  </w:style>
  <w:style w:type="paragraph" w:styleId="23">
    <w:name w:val="Body Text 2"/>
    <w:basedOn w:val="a"/>
    <w:link w:val="24"/>
    <w:unhideWhenUsed/>
    <w:rsid w:val="00E9059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905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925800"/>
    <w:pPr>
      <w:ind w:right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nhideWhenUsed/>
    <w:rsid w:val="00B26F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26F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A5190E"/>
    <w:pPr>
      <w:spacing w:before="100" w:beforeAutospacing="1" w:after="100" w:afterAutospacing="1"/>
    </w:pPr>
  </w:style>
  <w:style w:type="character" w:customStyle="1" w:styleId="80">
    <w:name w:val="Заголовок 8 Знак"/>
    <w:basedOn w:val="a0"/>
    <w:link w:val="8"/>
    <w:uiPriority w:val="9"/>
    <w:semiHidden/>
    <w:rsid w:val="006A7247"/>
    <w:rPr>
      <w:rFonts w:ascii="Times New Roman" w:eastAsia="Times New Roman" w:hAnsi="Times New Roman" w:cs="Times New Roman"/>
      <w:caps/>
      <w:spacing w:val="1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A7247"/>
    <w:rPr>
      <w:rFonts w:ascii="Times New Roman" w:eastAsia="Times New Roman" w:hAnsi="Times New Roman" w:cs="Times New Roman"/>
      <w:i/>
      <w:iCs/>
      <w:caps/>
      <w:spacing w:val="10"/>
      <w:sz w:val="20"/>
      <w:szCs w:val="20"/>
      <w:lang w:eastAsia="ru-RU"/>
    </w:rPr>
  </w:style>
  <w:style w:type="character" w:styleId="ae">
    <w:name w:val="Emphasis"/>
    <w:uiPriority w:val="20"/>
    <w:qFormat/>
    <w:rsid w:val="006A7247"/>
    <w:rPr>
      <w:caps/>
      <w:spacing w:val="5"/>
      <w:sz w:val="20"/>
      <w:szCs w:val="20"/>
    </w:rPr>
  </w:style>
  <w:style w:type="paragraph" w:styleId="af">
    <w:name w:val="Title"/>
    <w:basedOn w:val="a"/>
    <w:next w:val="a"/>
    <w:link w:val="af0"/>
    <w:qFormat/>
    <w:rsid w:val="006A7247"/>
    <w:pPr>
      <w:pBdr>
        <w:top w:val="dotted" w:sz="2" w:space="1" w:color="632423"/>
        <w:bottom w:val="dotted" w:sz="2" w:space="6" w:color="632423"/>
      </w:pBdr>
      <w:overflowPunct w:val="0"/>
      <w:autoSpaceDE w:val="0"/>
      <w:autoSpaceDN w:val="0"/>
      <w:adjustRightInd w:val="0"/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f0">
    <w:name w:val="Название Знак"/>
    <w:basedOn w:val="a0"/>
    <w:link w:val="af"/>
    <w:rsid w:val="006A7247"/>
    <w:rPr>
      <w:rFonts w:ascii="Times New Roman" w:eastAsia="Times New Roman" w:hAnsi="Times New Roman" w:cs="Times New Roman"/>
      <w:caps/>
      <w:color w:val="632423"/>
      <w:spacing w:val="50"/>
      <w:sz w:val="44"/>
      <w:szCs w:val="44"/>
      <w:lang w:eastAsia="ru-RU"/>
    </w:rPr>
  </w:style>
  <w:style w:type="paragraph" w:styleId="af1">
    <w:name w:val="Subtitle"/>
    <w:basedOn w:val="a"/>
    <w:next w:val="a"/>
    <w:link w:val="af2"/>
    <w:qFormat/>
    <w:rsid w:val="006A7247"/>
    <w:pPr>
      <w:overflowPunct w:val="0"/>
      <w:autoSpaceDE w:val="0"/>
      <w:autoSpaceDN w:val="0"/>
      <w:adjustRightInd w:val="0"/>
      <w:spacing w:after="560"/>
      <w:jc w:val="center"/>
    </w:pPr>
    <w:rPr>
      <w:caps/>
      <w:spacing w:val="20"/>
      <w:sz w:val="18"/>
      <w:szCs w:val="18"/>
    </w:rPr>
  </w:style>
  <w:style w:type="character" w:customStyle="1" w:styleId="af2">
    <w:name w:val="Подзаголовок Знак"/>
    <w:basedOn w:val="a0"/>
    <w:link w:val="af1"/>
    <w:rsid w:val="006A7247"/>
    <w:rPr>
      <w:rFonts w:ascii="Times New Roman" w:eastAsia="Times New Roman" w:hAnsi="Times New Roman" w:cs="Times New Roman"/>
      <w:caps/>
      <w:spacing w:val="20"/>
      <w:sz w:val="18"/>
      <w:szCs w:val="18"/>
      <w:lang w:eastAsia="ru-RU"/>
    </w:rPr>
  </w:style>
  <w:style w:type="character" w:styleId="af3">
    <w:name w:val="Strong"/>
    <w:qFormat/>
    <w:rsid w:val="006A7247"/>
    <w:rPr>
      <w:b/>
      <w:bCs/>
      <w:color w:val="943634"/>
      <w:spacing w:val="5"/>
    </w:rPr>
  </w:style>
  <w:style w:type="paragraph" w:styleId="25">
    <w:name w:val="Quote"/>
    <w:basedOn w:val="a"/>
    <w:next w:val="a"/>
    <w:link w:val="26"/>
    <w:uiPriority w:val="29"/>
    <w:qFormat/>
    <w:rsid w:val="006A7247"/>
    <w:pPr>
      <w:overflowPunct w:val="0"/>
      <w:autoSpaceDE w:val="0"/>
      <w:autoSpaceDN w:val="0"/>
      <w:adjustRightInd w:val="0"/>
    </w:pPr>
    <w:rPr>
      <w:i/>
      <w:iCs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6A7247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4">
    <w:name w:val="Intense Quote"/>
    <w:basedOn w:val="a"/>
    <w:next w:val="a"/>
    <w:link w:val="af5"/>
    <w:uiPriority w:val="30"/>
    <w:qFormat/>
    <w:rsid w:val="006A7247"/>
    <w:pPr>
      <w:pBdr>
        <w:top w:val="dotted" w:sz="2" w:space="10" w:color="632423"/>
        <w:bottom w:val="dotted" w:sz="2" w:space="4" w:color="632423"/>
      </w:pBdr>
      <w:overflowPunct w:val="0"/>
      <w:autoSpaceDE w:val="0"/>
      <w:autoSpaceDN w:val="0"/>
      <w:adjustRightInd w:val="0"/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5">
    <w:name w:val="Выделенная цитата Знак"/>
    <w:basedOn w:val="a0"/>
    <w:link w:val="af4"/>
    <w:uiPriority w:val="30"/>
    <w:rsid w:val="006A7247"/>
    <w:rPr>
      <w:rFonts w:ascii="Times New Roman" w:eastAsia="Times New Roman" w:hAnsi="Times New Roman" w:cs="Times New Roman"/>
      <w:caps/>
      <w:color w:val="622423"/>
      <w:spacing w:val="5"/>
      <w:sz w:val="20"/>
      <w:szCs w:val="20"/>
      <w:lang w:eastAsia="ru-RU"/>
    </w:rPr>
  </w:style>
  <w:style w:type="character" w:styleId="af6">
    <w:name w:val="Subtle Emphasis"/>
    <w:uiPriority w:val="19"/>
    <w:qFormat/>
    <w:rsid w:val="006A7247"/>
    <w:rPr>
      <w:i/>
      <w:iCs/>
    </w:rPr>
  </w:style>
  <w:style w:type="character" w:styleId="af7">
    <w:name w:val="Intense Emphasis"/>
    <w:uiPriority w:val="21"/>
    <w:qFormat/>
    <w:rsid w:val="006A7247"/>
    <w:rPr>
      <w:i/>
      <w:iCs/>
      <w:caps/>
      <w:spacing w:val="10"/>
      <w:sz w:val="20"/>
      <w:szCs w:val="20"/>
    </w:rPr>
  </w:style>
  <w:style w:type="character" w:styleId="af8">
    <w:name w:val="Subtle Reference"/>
    <w:basedOn w:val="a0"/>
    <w:uiPriority w:val="31"/>
    <w:qFormat/>
    <w:rsid w:val="006A7247"/>
    <w:rPr>
      <w:rFonts w:ascii="Calibri" w:eastAsia="Times New Roman" w:hAnsi="Calibri" w:cs="Times New Roman"/>
      <w:i/>
      <w:iCs/>
      <w:color w:val="622423"/>
    </w:rPr>
  </w:style>
  <w:style w:type="character" w:styleId="af9">
    <w:name w:val="Intense Reference"/>
    <w:uiPriority w:val="32"/>
    <w:qFormat/>
    <w:rsid w:val="006A7247"/>
    <w:rPr>
      <w:rFonts w:ascii="Calibri" w:eastAsia="Times New Roman" w:hAnsi="Calibri" w:cs="Times New Roman"/>
      <w:b/>
      <w:bCs/>
      <w:i/>
      <w:iCs/>
      <w:color w:val="622423"/>
    </w:rPr>
  </w:style>
  <w:style w:type="character" w:styleId="afa">
    <w:name w:val="Book Title"/>
    <w:uiPriority w:val="33"/>
    <w:qFormat/>
    <w:rsid w:val="006A7247"/>
    <w:rPr>
      <w:caps/>
      <w:color w:val="622423"/>
      <w:spacing w:val="5"/>
      <w:u w:color="622423"/>
    </w:rPr>
  </w:style>
  <w:style w:type="paragraph" w:styleId="afb">
    <w:name w:val="TOC Heading"/>
    <w:basedOn w:val="1"/>
    <w:next w:val="a"/>
    <w:uiPriority w:val="39"/>
    <w:semiHidden/>
    <w:unhideWhenUsed/>
    <w:qFormat/>
    <w:rsid w:val="006A7247"/>
    <w:pPr>
      <w:widowControl/>
      <w:pBdr>
        <w:bottom w:val="thinThickSmallGap" w:sz="12" w:space="1" w:color="943634"/>
      </w:pBdr>
      <w:overflowPunct w:val="0"/>
      <w:spacing w:before="400" w:after="0"/>
      <w:outlineLvl w:val="9"/>
    </w:pPr>
    <w:rPr>
      <w:rFonts w:ascii="Times New Roman" w:hAnsi="Times New Roman" w:cs="Times New Roman"/>
      <w:b w:val="0"/>
      <w:bCs w:val="0"/>
      <w:caps/>
      <w:color w:val="632423"/>
      <w:spacing w:val="20"/>
      <w:sz w:val="28"/>
      <w:szCs w:val="28"/>
    </w:rPr>
  </w:style>
  <w:style w:type="character" w:styleId="afc">
    <w:name w:val="Hyperlink"/>
    <w:basedOn w:val="a0"/>
    <w:uiPriority w:val="99"/>
    <w:unhideWhenUsed/>
    <w:rsid w:val="006A7247"/>
    <w:rPr>
      <w:color w:val="0000FF"/>
      <w:u w:val="single"/>
    </w:rPr>
  </w:style>
  <w:style w:type="paragraph" w:customStyle="1" w:styleId="afd">
    <w:name w:val="Стиль"/>
    <w:rsid w:val="006A7247"/>
    <w:pPr>
      <w:ind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6A7247"/>
    <w:pPr>
      <w:widowControl w:val="0"/>
      <w:autoSpaceDE w:val="0"/>
      <w:autoSpaceDN w:val="0"/>
      <w:adjustRightInd w:val="0"/>
      <w:spacing w:line="326" w:lineRule="exact"/>
      <w:jc w:val="both"/>
    </w:pPr>
    <w:rPr>
      <w:rFonts w:ascii="Century Schoolbook" w:hAnsi="Century Schoolbook"/>
    </w:rPr>
  </w:style>
  <w:style w:type="paragraph" w:customStyle="1" w:styleId="Style3">
    <w:name w:val="Style3"/>
    <w:basedOn w:val="a"/>
    <w:uiPriority w:val="99"/>
    <w:rsid w:val="006A7247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rFonts w:ascii="Century Schoolbook" w:hAnsi="Century Schoolbook"/>
    </w:rPr>
  </w:style>
  <w:style w:type="paragraph" w:customStyle="1" w:styleId="Style4">
    <w:name w:val="Style4"/>
    <w:basedOn w:val="a"/>
    <w:uiPriority w:val="99"/>
    <w:rsid w:val="006A7247"/>
    <w:pPr>
      <w:widowControl w:val="0"/>
      <w:autoSpaceDE w:val="0"/>
      <w:autoSpaceDN w:val="0"/>
      <w:adjustRightInd w:val="0"/>
      <w:spacing w:line="322" w:lineRule="exact"/>
      <w:ind w:firstLine="715"/>
    </w:pPr>
    <w:rPr>
      <w:rFonts w:ascii="Century Schoolbook" w:hAnsi="Century Schoolbook"/>
    </w:rPr>
  </w:style>
  <w:style w:type="character" w:customStyle="1" w:styleId="FontStyle12">
    <w:name w:val="Font Style12"/>
    <w:basedOn w:val="a0"/>
    <w:uiPriority w:val="99"/>
    <w:rsid w:val="006A7247"/>
    <w:rPr>
      <w:rFonts w:ascii="Century Schoolbook" w:hAnsi="Century Schoolbook" w:cs="Century Schoolbook"/>
      <w:sz w:val="26"/>
      <w:szCs w:val="26"/>
    </w:rPr>
  </w:style>
  <w:style w:type="paragraph" w:customStyle="1" w:styleId="Style5">
    <w:name w:val="Style5"/>
    <w:basedOn w:val="a"/>
    <w:uiPriority w:val="99"/>
    <w:rsid w:val="006A724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6A7247"/>
    <w:pPr>
      <w:widowControl w:val="0"/>
      <w:autoSpaceDE w:val="0"/>
      <w:autoSpaceDN w:val="0"/>
      <w:adjustRightInd w:val="0"/>
      <w:spacing w:line="322" w:lineRule="exact"/>
      <w:ind w:firstLine="264"/>
    </w:pPr>
  </w:style>
  <w:style w:type="paragraph" w:customStyle="1" w:styleId="Style7">
    <w:name w:val="Style7"/>
    <w:basedOn w:val="a"/>
    <w:uiPriority w:val="99"/>
    <w:rsid w:val="006A724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6A7247"/>
    <w:pPr>
      <w:widowControl w:val="0"/>
      <w:autoSpaceDE w:val="0"/>
      <w:autoSpaceDN w:val="0"/>
      <w:adjustRightInd w:val="0"/>
      <w:spacing w:line="323" w:lineRule="exact"/>
      <w:ind w:firstLine="739"/>
      <w:jc w:val="both"/>
    </w:pPr>
  </w:style>
  <w:style w:type="character" w:customStyle="1" w:styleId="FontStyle14">
    <w:name w:val="Font Style14"/>
    <w:basedOn w:val="a0"/>
    <w:uiPriority w:val="99"/>
    <w:rsid w:val="006A7247"/>
    <w:rPr>
      <w:rFonts w:ascii="Times New Roman" w:hAnsi="Times New Roman" w:cs="Times New Roman"/>
      <w:b/>
      <w:bCs/>
      <w:sz w:val="28"/>
      <w:szCs w:val="28"/>
    </w:rPr>
  </w:style>
  <w:style w:type="paragraph" w:styleId="afe">
    <w:name w:val="footer"/>
    <w:basedOn w:val="a"/>
    <w:link w:val="aff"/>
    <w:uiPriority w:val="99"/>
    <w:unhideWhenUsed/>
    <w:rsid w:val="006A724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f">
    <w:name w:val="Нижний колонтитул Знак"/>
    <w:basedOn w:val="a0"/>
    <w:link w:val="afe"/>
    <w:uiPriority w:val="99"/>
    <w:rsid w:val="006A7247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basedOn w:val="a0"/>
    <w:uiPriority w:val="99"/>
    <w:rsid w:val="006A7247"/>
    <w:rPr>
      <w:rFonts w:ascii="Times New Roman" w:hAnsi="Times New Roman" w:cs="Times New Roman"/>
      <w:spacing w:val="20"/>
      <w:sz w:val="24"/>
      <w:szCs w:val="24"/>
    </w:rPr>
  </w:style>
  <w:style w:type="character" w:customStyle="1" w:styleId="12">
    <w:name w:val="Заголовок №1_"/>
    <w:basedOn w:val="a0"/>
    <w:link w:val="13"/>
    <w:rsid w:val="006A7247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6A7247"/>
    <w:pPr>
      <w:widowControl w:val="0"/>
      <w:shd w:val="clear" w:color="auto" w:fill="FFFFFF"/>
      <w:spacing w:before="60" w:after="360" w:line="0" w:lineRule="atLeast"/>
      <w:ind w:hanging="1200"/>
      <w:jc w:val="center"/>
      <w:outlineLvl w:val="0"/>
    </w:pPr>
    <w:rPr>
      <w:b/>
      <w:bCs/>
      <w:spacing w:val="-1"/>
      <w:sz w:val="26"/>
      <w:szCs w:val="26"/>
      <w:lang w:eastAsia="en-US"/>
    </w:rPr>
  </w:style>
  <w:style w:type="paragraph" w:styleId="aff0">
    <w:name w:val="Body Text"/>
    <w:basedOn w:val="a"/>
    <w:link w:val="aff1"/>
    <w:rsid w:val="006A7247"/>
    <w:pPr>
      <w:suppressAutoHyphens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ff1">
    <w:name w:val="Основной текст Знак"/>
    <w:basedOn w:val="a0"/>
    <w:link w:val="aff0"/>
    <w:rsid w:val="006A7247"/>
    <w:rPr>
      <w:rFonts w:ascii="Calibri" w:eastAsia="Calibri" w:hAnsi="Calibri" w:cs="Times New Roman"/>
      <w:kern w:val="1"/>
      <w:lang w:eastAsia="ar-SA"/>
    </w:rPr>
  </w:style>
  <w:style w:type="character" w:customStyle="1" w:styleId="14">
    <w:name w:val="Основной шрифт абзаца1"/>
    <w:rsid w:val="006A7247"/>
  </w:style>
  <w:style w:type="character" w:customStyle="1" w:styleId="WW8Num2z0">
    <w:name w:val="WW8Num2z0"/>
    <w:rsid w:val="006A7247"/>
    <w:rPr>
      <w:rFonts w:ascii="Symbol" w:hAnsi="Symbol" w:cs="Symbol"/>
    </w:rPr>
  </w:style>
  <w:style w:type="character" w:customStyle="1" w:styleId="WW8Num3z0">
    <w:name w:val="WW8Num3z0"/>
    <w:rsid w:val="006A7247"/>
    <w:rPr>
      <w:rFonts w:cs="Times New Roman"/>
    </w:rPr>
  </w:style>
  <w:style w:type="character" w:customStyle="1" w:styleId="WW8Num6z0">
    <w:name w:val="WW8Num6z0"/>
    <w:rsid w:val="006A7247"/>
    <w:rPr>
      <w:rFonts w:ascii="Symbol" w:hAnsi="Symbol" w:cs="Symbol"/>
    </w:rPr>
  </w:style>
  <w:style w:type="character" w:customStyle="1" w:styleId="WW8Num10z0">
    <w:name w:val="WW8Num10z0"/>
    <w:rsid w:val="006A7247"/>
    <w:rPr>
      <w:rFonts w:ascii="Symbol" w:hAnsi="Symbol" w:cs="OpenSymbol"/>
    </w:rPr>
  </w:style>
  <w:style w:type="character" w:customStyle="1" w:styleId="WW8Num11z0">
    <w:name w:val="WW8Num11z0"/>
    <w:rsid w:val="006A7247"/>
    <w:rPr>
      <w:rFonts w:ascii="Symbol" w:hAnsi="Symbol" w:cs="OpenSymbol"/>
    </w:rPr>
  </w:style>
  <w:style w:type="character" w:customStyle="1" w:styleId="WW8Num12z0">
    <w:name w:val="WW8Num12z0"/>
    <w:rsid w:val="006A7247"/>
    <w:rPr>
      <w:rFonts w:ascii="Symbol" w:hAnsi="Symbol" w:cs="OpenSymbol"/>
    </w:rPr>
  </w:style>
  <w:style w:type="character" w:customStyle="1" w:styleId="31">
    <w:name w:val="Основной шрифт абзаца3"/>
    <w:rsid w:val="006A7247"/>
  </w:style>
  <w:style w:type="character" w:customStyle="1" w:styleId="WW8Num1z0">
    <w:name w:val="WW8Num1z0"/>
    <w:rsid w:val="006A7247"/>
    <w:rPr>
      <w:rFonts w:ascii="Symbol" w:hAnsi="Symbol" w:cs="OpenSymbol"/>
    </w:rPr>
  </w:style>
  <w:style w:type="character" w:customStyle="1" w:styleId="WW8Num6z1">
    <w:name w:val="WW8Num6z1"/>
    <w:rsid w:val="006A7247"/>
    <w:rPr>
      <w:rFonts w:ascii="Courier New" w:hAnsi="Courier New" w:cs="Courier New"/>
    </w:rPr>
  </w:style>
  <w:style w:type="character" w:customStyle="1" w:styleId="WW8Num6z2">
    <w:name w:val="WW8Num6z2"/>
    <w:rsid w:val="006A7247"/>
    <w:rPr>
      <w:rFonts w:ascii="Wingdings" w:hAnsi="Wingdings" w:cs="Wingdings"/>
    </w:rPr>
  </w:style>
  <w:style w:type="character" w:customStyle="1" w:styleId="27">
    <w:name w:val="Основной шрифт абзаца2"/>
    <w:rsid w:val="006A7247"/>
  </w:style>
  <w:style w:type="character" w:customStyle="1" w:styleId="aff2">
    <w:name w:val="Гипертекстовая ссылка"/>
    <w:uiPriority w:val="99"/>
    <w:rsid w:val="006A7247"/>
    <w:rPr>
      <w:b/>
      <w:bCs/>
      <w:color w:val="008000"/>
    </w:rPr>
  </w:style>
  <w:style w:type="character" w:customStyle="1" w:styleId="aff3">
    <w:name w:val="Красная строка Знак"/>
    <w:rsid w:val="006A7247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6A7247"/>
    <w:rPr>
      <w:sz w:val="16"/>
      <w:szCs w:val="16"/>
    </w:rPr>
  </w:style>
  <w:style w:type="character" w:customStyle="1" w:styleId="WW-Absatz-Standardschriftart111111111">
    <w:name w:val="WW-Absatz-Standardschriftart111111111"/>
    <w:rsid w:val="006A7247"/>
  </w:style>
  <w:style w:type="character" w:customStyle="1" w:styleId="apple-style-span">
    <w:name w:val="apple-style-span"/>
    <w:basedOn w:val="27"/>
    <w:rsid w:val="006A7247"/>
  </w:style>
  <w:style w:type="character" w:customStyle="1" w:styleId="S">
    <w:name w:val="S_Обычный Знак"/>
    <w:rsid w:val="006A7247"/>
    <w:rPr>
      <w:sz w:val="24"/>
      <w:szCs w:val="24"/>
      <w:lang w:val="ru-RU" w:eastAsia="ar-SA" w:bidi="ar-SA"/>
    </w:rPr>
  </w:style>
  <w:style w:type="character" w:customStyle="1" w:styleId="aff4">
    <w:name w:val="Символ сноски"/>
    <w:rsid w:val="006A7247"/>
    <w:rPr>
      <w:rFonts w:cs="Times New Roman"/>
      <w:vertAlign w:val="superscript"/>
    </w:rPr>
  </w:style>
  <w:style w:type="character" w:customStyle="1" w:styleId="aff5">
    <w:name w:val="Текст сноски Знак"/>
    <w:rsid w:val="006A7247"/>
    <w:rPr>
      <w:lang w:val="ru-RU" w:eastAsia="ar-SA" w:bidi="ar-SA"/>
    </w:rPr>
  </w:style>
  <w:style w:type="character" w:customStyle="1" w:styleId="15">
    <w:name w:val="Номер страницы1"/>
    <w:rsid w:val="006A7247"/>
    <w:rPr>
      <w:rFonts w:cs="Times New Roman"/>
    </w:rPr>
  </w:style>
  <w:style w:type="character" w:customStyle="1" w:styleId="apple-converted-space">
    <w:name w:val="apple-converted-space"/>
    <w:basedOn w:val="27"/>
    <w:rsid w:val="006A7247"/>
  </w:style>
  <w:style w:type="character" w:customStyle="1" w:styleId="aff6">
    <w:name w:val="Маркеры списка"/>
    <w:rsid w:val="006A7247"/>
    <w:rPr>
      <w:rFonts w:ascii="OpenSymbol" w:eastAsia="OpenSymbol" w:hAnsi="OpenSymbol" w:cs="OpenSymbol"/>
    </w:rPr>
  </w:style>
  <w:style w:type="character" w:customStyle="1" w:styleId="ListLabel1">
    <w:name w:val="ListLabel 1"/>
    <w:rsid w:val="006A7247"/>
    <w:rPr>
      <w:rFonts w:cs="Symbol"/>
    </w:rPr>
  </w:style>
  <w:style w:type="character" w:customStyle="1" w:styleId="ListLabel2">
    <w:name w:val="ListLabel 2"/>
    <w:rsid w:val="006A7247"/>
    <w:rPr>
      <w:rFonts w:cs="Times New Roman"/>
    </w:rPr>
  </w:style>
  <w:style w:type="character" w:customStyle="1" w:styleId="ListLabel3">
    <w:name w:val="ListLabel 3"/>
    <w:rsid w:val="006A7247"/>
    <w:rPr>
      <w:rFonts w:cs="OpenSymbol"/>
    </w:rPr>
  </w:style>
  <w:style w:type="character" w:customStyle="1" w:styleId="aff7">
    <w:name w:val="Символ нумерации"/>
    <w:rsid w:val="006A7247"/>
  </w:style>
  <w:style w:type="paragraph" w:customStyle="1" w:styleId="aff8">
    <w:name w:val="Заголовок"/>
    <w:basedOn w:val="a"/>
    <w:next w:val="aff0"/>
    <w:rsid w:val="006A7247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f9">
    <w:name w:val="List"/>
    <w:basedOn w:val="aff0"/>
    <w:rsid w:val="006A7247"/>
    <w:rPr>
      <w:rFonts w:cs="Mangal"/>
    </w:rPr>
  </w:style>
  <w:style w:type="paragraph" w:customStyle="1" w:styleId="33">
    <w:name w:val="Название3"/>
    <w:basedOn w:val="a"/>
    <w:rsid w:val="006A7247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4">
    <w:name w:val="Указатель3"/>
    <w:basedOn w:val="a"/>
    <w:rsid w:val="006A7247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8">
    <w:name w:val="Название2"/>
    <w:basedOn w:val="a"/>
    <w:rsid w:val="006A7247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9">
    <w:name w:val="Указатель2"/>
    <w:basedOn w:val="a"/>
    <w:rsid w:val="006A7247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6">
    <w:name w:val="Название1"/>
    <w:basedOn w:val="a"/>
    <w:rsid w:val="006A7247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7">
    <w:name w:val="Указатель1"/>
    <w:basedOn w:val="a"/>
    <w:rsid w:val="006A7247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6A7247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fa">
    <w:name w:val="Знак Знак Знак Знак"/>
    <w:basedOn w:val="a"/>
    <w:rsid w:val="006A7247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8">
    <w:name w:val="Обычный (веб)1"/>
    <w:basedOn w:val="a"/>
    <w:rsid w:val="006A7247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9">
    <w:name w:val="Красная строка1"/>
    <w:basedOn w:val="aff0"/>
    <w:rsid w:val="006A7247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6A7247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b">
    <w:name w:val="Знак Знак Знак Знак Знак Знак Знак"/>
    <w:basedOn w:val="a"/>
    <w:rsid w:val="006A7247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c">
    <w:name w:val="Содержимое таблицы"/>
    <w:basedOn w:val="a"/>
    <w:rsid w:val="006A7247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1a">
    <w:name w:val="Абзац списка1"/>
    <w:basedOn w:val="a"/>
    <w:rsid w:val="006A7247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b">
    <w:name w:val="Без интервала1"/>
    <w:rsid w:val="006A7247"/>
    <w:pPr>
      <w:widowControl w:val="0"/>
      <w:suppressAutoHyphens/>
      <w:ind w:right="0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6A7247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ConsPlusNormal">
    <w:name w:val="ConsPlusNormal"/>
    <w:link w:val="ConsPlusNormal0"/>
    <w:rsid w:val="006A7247"/>
    <w:pPr>
      <w:widowControl w:val="0"/>
      <w:suppressAutoHyphens/>
      <w:ind w:right="0" w:firstLine="720"/>
    </w:pPr>
    <w:rPr>
      <w:rFonts w:ascii="Arial" w:eastAsia="Arial" w:hAnsi="Arial" w:cs="Arial"/>
      <w:kern w:val="1"/>
      <w:lang w:eastAsia="ar-SA"/>
    </w:rPr>
  </w:style>
  <w:style w:type="character" w:customStyle="1" w:styleId="ConsPlusNormal0">
    <w:name w:val="ConsPlusNormal Знак"/>
    <w:link w:val="ConsPlusNormal"/>
    <w:rsid w:val="006A7247"/>
    <w:rPr>
      <w:rFonts w:ascii="Arial" w:eastAsia="Arial" w:hAnsi="Arial" w:cs="Arial"/>
      <w:kern w:val="1"/>
      <w:lang w:eastAsia="ar-SA"/>
    </w:rPr>
  </w:style>
  <w:style w:type="paragraph" w:customStyle="1" w:styleId="S0">
    <w:name w:val="S_Обычный"/>
    <w:basedOn w:val="a"/>
    <w:rsid w:val="006A7247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rsid w:val="006A7247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c">
    <w:name w:val="Текст сноски1"/>
    <w:basedOn w:val="a"/>
    <w:rsid w:val="006A7247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1d">
    <w:name w:val="Нижний колонтитул Знак1"/>
    <w:basedOn w:val="a0"/>
    <w:uiPriority w:val="99"/>
    <w:rsid w:val="006A7247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a">
    <w:name w:val="Список_маркир.2"/>
    <w:basedOn w:val="a"/>
    <w:rsid w:val="006A7247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e">
    <w:name w:val="Текст выноски1"/>
    <w:basedOn w:val="a"/>
    <w:rsid w:val="006A7247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f">
    <w:name w:val="Название Знак1"/>
    <w:basedOn w:val="a0"/>
    <w:rsid w:val="006A7247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customStyle="1" w:styleId="Left">
    <w:name w:val="Left"/>
    <w:rsid w:val="006A7247"/>
    <w:pPr>
      <w:widowControl w:val="0"/>
      <w:suppressAutoHyphens/>
      <w:ind w:right="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d">
    <w:name w:val="Заголовок таблицы"/>
    <w:basedOn w:val="affc"/>
    <w:rsid w:val="006A7247"/>
    <w:pPr>
      <w:jc w:val="center"/>
    </w:pPr>
    <w:rPr>
      <w:b/>
      <w:bCs/>
    </w:rPr>
  </w:style>
  <w:style w:type="character" w:customStyle="1" w:styleId="1f0">
    <w:name w:val="Текст выноски Знак1"/>
    <w:basedOn w:val="a0"/>
    <w:rsid w:val="006A7247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6A7247"/>
    <w:pPr>
      <w:pBdr>
        <w:bottom w:val="none" w:sz="0" w:space="0" w:color="auto"/>
      </w:pBdr>
      <w:spacing w:before="0"/>
      <w:ind w:left="709"/>
    </w:pPr>
    <w:rPr>
      <w:caps w:val="0"/>
      <w:color w:val="auto"/>
      <w:spacing w:val="0"/>
      <w:lang w:eastAsia="ar-SA"/>
    </w:rPr>
  </w:style>
  <w:style w:type="character" w:customStyle="1" w:styleId="S20">
    <w:name w:val="S_Заголовок 2 Знак Знак"/>
    <w:link w:val="S2"/>
    <w:rsid w:val="006A72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e">
    <w:name w:val="основной текст"/>
    <w:basedOn w:val="a"/>
    <w:rsid w:val="006A7247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Default">
    <w:name w:val="Default"/>
    <w:rsid w:val="006A7247"/>
    <w:pPr>
      <w:autoSpaceDE w:val="0"/>
      <w:autoSpaceDN w:val="0"/>
      <w:adjustRightInd w:val="0"/>
      <w:ind w:right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f">
    <w:name w:val="Normal (Web)"/>
    <w:basedOn w:val="a"/>
    <w:unhideWhenUsed/>
    <w:rsid w:val="006A7247"/>
    <w:pPr>
      <w:spacing w:before="100" w:beforeAutospacing="1" w:after="100" w:afterAutospacing="1"/>
    </w:pPr>
  </w:style>
  <w:style w:type="paragraph" w:customStyle="1" w:styleId="1f1">
    <w:name w:val="Знак Знак Знак Знак Знак1 Знак"/>
    <w:basedOn w:val="a"/>
    <w:rsid w:val="006A724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ff0">
    <w:name w:val="Цветовое выделение"/>
    <w:uiPriority w:val="99"/>
    <w:rsid w:val="006A7247"/>
    <w:rPr>
      <w:b/>
      <w:color w:val="000080"/>
      <w:sz w:val="20"/>
    </w:rPr>
  </w:style>
  <w:style w:type="paragraph" w:customStyle="1" w:styleId="afff1">
    <w:name w:val="Комментарий"/>
    <w:basedOn w:val="a"/>
    <w:next w:val="a"/>
    <w:uiPriority w:val="99"/>
    <w:rsid w:val="006A724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ff2">
    <w:name w:val="Таблицы (моноширинный)"/>
    <w:basedOn w:val="a"/>
    <w:next w:val="a"/>
    <w:uiPriority w:val="99"/>
    <w:rsid w:val="006A724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f3">
    <w:name w:val="Нормальный (таблица)"/>
    <w:basedOn w:val="a"/>
    <w:next w:val="a"/>
    <w:uiPriority w:val="99"/>
    <w:rsid w:val="006A724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ff4">
    <w:name w:val="Plain Text"/>
    <w:basedOn w:val="a"/>
    <w:link w:val="afff5"/>
    <w:unhideWhenUsed/>
    <w:rsid w:val="006A7247"/>
    <w:rPr>
      <w:rFonts w:ascii="Courier New" w:hAnsi="Courier New"/>
      <w:sz w:val="20"/>
      <w:szCs w:val="20"/>
    </w:rPr>
  </w:style>
  <w:style w:type="character" w:customStyle="1" w:styleId="afff5">
    <w:name w:val="Текст Знак"/>
    <w:basedOn w:val="a0"/>
    <w:link w:val="afff4"/>
    <w:rsid w:val="006A724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6A7247"/>
  </w:style>
  <w:style w:type="character" w:customStyle="1" w:styleId="afff6">
    <w:name w:val="Текст примечания Знак"/>
    <w:basedOn w:val="a0"/>
    <w:link w:val="afff7"/>
    <w:uiPriority w:val="99"/>
    <w:semiHidden/>
    <w:rsid w:val="006A7247"/>
    <w:rPr>
      <w:rFonts w:eastAsia="Times New Roman"/>
      <w:sz w:val="20"/>
      <w:szCs w:val="20"/>
      <w:lang w:eastAsia="ru-RU"/>
    </w:rPr>
  </w:style>
  <w:style w:type="paragraph" w:styleId="afff7">
    <w:name w:val="annotation text"/>
    <w:basedOn w:val="a"/>
    <w:link w:val="afff6"/>
    <w:uiPriority w:val="99"/>
    <w:semiHidden/>
    <w:unhideWhenUsed/>
    <w:rsid w:val="006A7247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1f2">
    <w:name w:val="Текст примечания Знак1"/>
    <w:basedOn w:val="a0"/>
    <w:link w:val="afff7"/>
    <w:uiPriority w:val="99"/>
    <w:semiHidden/>
    <w:rsid w:val="006A72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8">
    <w:name w:val="Тема примечания Знак"/>
    <w:basedOn w:val="afff6"/>
    <w:link w:val="afff9"/>
    <w:uiPriority w:val="99"/>
    <w:semiHidden/>
    <w:rsid w:val="006A7247"/>
    <w:rPr>
      <w:b/>
      <w:bCs/>
    </w:rPr>
  </w:style>
  <w:style w:type="paragraph" w:styleId="afff9">
    <w:name w:val="annotation subject"/>
    <w:basedOn w:val="afff7"/>
    <w:next w:val="afff7"/>
    <w:link w:val="afff8"/>
    <w:uiPriority w:val="99"/>
    <w:semiHidden/>
    <w:unhideWhenUsed/>
    <w:rsid w:val="006A7247"/>
    <w:rPr>
      <w:b/>
      <w:bCs/>
    </w:rPr>
  </w:style>
  <w:style w:type="character" w:customStyle="1" w:styleId="1f3">
    <w:name w:val="Тема примечания Знак1"/>
    <w:basedOn w:val="1f2"/>
    <w:link w:val="afff9"/>
    <w:uiPriority w:val="99"/>
    <w:semiHidden/>
    <w:rsid w:val="006A7247"/>
    <w:rPr>
      <w:b/>
      <w:bCs/>
    </w:rPr>
  </w:style>
  <w:style w:type="paragraph" w:customStyle="1" w:styleId="263971306bb178b27d1e200a5c980378s3">
    <w:name w:val="263971306bb178b27d1e200a5c980378s3"/>
    <w:basedOn w:val="a"/>
    <w:rsid w:val="009D159D"/>
    <w:pPr>
      <w:spacing w:before="100" w:beforeAutospacing="1" w:after="100" w:afterAutospacing="1"/>
    </w:pPr>
  </w:style>
  <w:style w:type="paragraph" w:customStyle="1" w:styleId="b5d1ee127382cbf4ed3a671f1853e9c1s4">
    <w:name w:val="b5d1ee127382cbf4ed3a671f1853e9c1s4"/>
    <w:basedOn w:val="a"/>
    <w:rsid w:val="009D159D"/>
    <w:pPr>
      <w:spacing w:before="100" w:beforeAutospacing="1" w:after="100" w:afterAutospacing="1"/>
    </w:pPr>
  </w:style>
  <w:style w:type="paragraph" w:customStyle="1" w:styleId="93622efd2aa7ee33dd374da1bf92a489s6">
    <w:name w:val="93622efd2aa7ee33dd374da1bf92a489s6"/>
    <w:basedOn w:val="a"/>
    <w:rsid w:val="009D159D"/>
    <w:pPr>
      <w:spacing w:before="100" w:beforeAutospacing="1" w:after="100" w:afterAutospacing="1"/>
    </w:pPr>
  </w:style>
  <w:style w:type="paragraph" w:customStyle="1" w:styleId="e8d658274c64693da41e93035945c66bs8">
    <w:name w:val="e8d658274c64693da41e93035945c66bs8"/>
    <w:basedOn w:val="a"/>
    <w:rsid w:val="009D159D"/>
    <w:pPr>
      <w:spacing w:before="100" w:beforeAutospacing="1" w:after="100" w:afterAutospacing="1"/>
    </w:pPr>
  </w:style>
  <w:style w:type="paragraph" w:customStyle="1" w:styleId="a454f755461ad931995c3f823857c6eas11">
    <w:name w:val="a454f755461ad931995c3f823857c6eas11"/>
    <w:basedOn w:val="a"/>
    <w:rsid w:val="009D159D"/>
    <w:pPr>
      <w:spacing w:before="100" w:beforeAutospacing="1" w:after="100" w:afterAutospacing="1"/>
    </w:pPr>
  </w:style>
  <w:style w:type="character" w:customStyle="1" w:styleId="3cd3633a0beb813306df475e70a94821s2">
    <w:name w:val="3cd3633a0beb813306df475e70a94821s2"/>
    <w:basedOn w:val="a0"/>
    <w:rsid w:val="009D159D"/>
  </w:style>
  <w:style w:type="character" w:customStyle="1" w:styleId="345ef3c3a60bd82c0f33798e53b392f2bumpedfont15">
    <w:name w:val="345ef3c3a60bd82c0f33798e53b392f2bumpedfont15"/>
    <w:basedOn w:val="a0"/>
    <w:rsid w:val="009D159D"/>
  </w:style>
  <w:style w:type="character" w:customStyle="1" w:styleId="31a4d36d391ff87c43bdd4c7f286dd78s12">
    <w:name w:val="31a4d36d391ff87c43bdd4c7f286dd78s12"/>
    <w:basedOn w:val="a0"/>
    <w:rsid w:val="009D159D"/>
  </w:style>
  <w:style w:type="character" w:customStyle="1" w:styleId="28170ffcf64e02a0cd3da81525ccf551s13">
    <w:name w:val="28170ffcf64e02a0cd3da81525ccf551s13"/>
    <w:basedOn w:val="a0"/>
    <w:rsid w:val="009D159D"/>
  </w:style>
  <w:style w:type="character" w:customStyle="1" w:styleId="885a3218b19909d999b66fffd8105830s14">
    <w:name w:val="885a3218b19909d999b66fffd8105830s14"/>
    <w:basedOn w:val="a0"/>
    <w:rsid w:val="009D15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3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cp:lastPrinted>2019-11-01T08:29:00Z</cp:lastPrinted>
  <dcterms:created xsi:type="dcterms:W3CDTF">2018-12-18T12:47:00Z</dcterms:created>
  <dcterms:modified xsi:type="dcterms:W3CDTF">2019-12-30T05:25:00Z</dcterms:modified>
</cp:coreProperties>
</file>