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82"/>
      </w:tblGrid>
      <w:tr w:rsidR="009E0D4E" w:rsidTr="00D80D26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0D4E" w:rsidRPr="006123ED" w:rsidRDefault="009E0D4E" w:rsidP="00D80D26">
            <w:pPr>
              <w:spacing w:line="252" w:lineRule="auto"/>
              <w:jc w:val="center"/>
              <w:rPr>
                <w:b/>
                <w:lang w:val="en-US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2431415</wp:posOffset>
                  </wp:positionH>
                  <wp:positionV relativeFrom="paragraph">
                    <wp:posOffset>-59690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E0D4E" w:rsidRPr="00214A2F" w:rsidRDefault="009E0D4E" w:rsidP="009E0D4E">
      <w:pPr>
        <w:jc w:val="center"/>
        <w:rPr>
          <w:b/>
          <w:sz w:val="28"/>
          <w:szCs w:val="28"/>
        </w:rPr>
      </w:pPr>
      <w:r w:rsidRPr="00214A2F">
        <w:rPr>
          <w:b/>
          <w:sz w:val="28"/>
          <w:szCs w:val="28"/>
        </w:rPr>
        <w:t xml:space="preserve">АДМИНИСТРАЦИЯ </w:t>
      </w:r>
    </w:p>
    <w:p w:rsidR="009E0D4E" w:rsidRPr="00214A2F" w:rsidRDefault="009E0D4E" w:rsidP="009E0D4E">
      <w:pPr>
        <w:jc w:val="center"/>
        <w:rPr>
          <w:b/>
          <w:sz w:val="28"/>
          <w:szCs w:val="28"/>
        </w:rPr>
      </w:pPr>
      <w:r w:rsidRPr="00214A2F">
        <w:rPr>
          <w:b/>
          <w:sz w:val="28"/>
          <w:szCs w:val="28"/>
        </w:rPr>
        <w:t xml:space="preserve">ОЗИНСКОГО МУНИЦИПАЛЬНОГО РАЙОНА </w:t>
      </w:r>
    </w:p>
    <w:p w:rsidR="009E0D4E" w:rsidRPr="00214A2F" w:rsidRDefault="009E0D4E" w:rsidP="009E0D4E">
      <w:pPr>
        <w:jc w:val="center"/>
        <w:rPr>
          <w:b/>
          <w:spacing w:val="24"/>
          <w:sz w:val="28"/>
          <w:szCs w:val="28"/>
        </w:rPr>
      </w:pPr>
      <w:r w:rsidRPr="00214A2F">
        <w:rPr>
          <w:b/>
          <w:sz w:val="28"/>
          <w:szCs w:val="28"/>
        </w:rPr>
        <w:t>САРАТОВСКОЙ ОБЛАСТИ</w:t>
      </w:r>
    </w:p>
    <w:p w:rsidR="009E0D4E" w:rsidRDefault="009E0D4E" w:rsidP="009E0D4E">
      <w:pPr>
        <w:pStyle w:val="a5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9E0D4E" w:rsidRDefault="009E0D4E" w:rsidP="009E0D4E">
      <w:pPr>
        <w:pStyle w:val="a5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 </w:t>
      </w:r>
    </w:p>
    <w:p w:rsidR="009E0D4E" w:rsidRDefault="006A7247" w:rsidP="00FC7660">
      <w:pPr>
        <w:pStyle w:val="a5"/>
        <w:widowControl/>
        <w:tabs>
          <w:tab w:val="center" w:pos="-1560"/>
          <w:tab w:val="right" w:pos="-851"/>
          <w:tab w:val="left" w:pos="-567"/>
          <w:tab w:val="left" w:pos="0"/>
        </w:tabs>
        <w:spacing w:line="360" w:lineRule="auto"/>
        <w:ind w:firstLine="0"/>
        <w:jc w:val="center"/>
        <w:rPr>
          <w:szCs w:val="28"/>
        </w:rPr>
      </w:pPr>
      <w:r>
        <w:rPr>
          <w:szCs w:val="28"/>
        </w:rPr>
        <w:t>От 23</w:t>
      </w:r>
      <w:r w:rsidR="00D56B0B">
        <w:rPr>
          <w:szCs w:val="28"/>
        </w:rPr>
        <w:t xml:space="preserve"> дека</w:t>
      </w:r>
      <w:r w:rsidR="00CB0291">
        <w:rPr>
          <w:szCs w:val="28"/>
        </w:rPr>
        <w:t xml:space="preserve">бря 2019 года № </w:t>
      </w:r>
      <w:r>
        <w:rPr>
          <w:szCs w:val="28"/>
        </w:rPr>
        <w:t>307</w:t>
      </w:r>
    </w:p>
    <w:p w:rsidR="009E0D4E" w:rsidRDefault="009E0D4E" w:rsidP="00FC7660">
      <w:pPr>
        <w:spacing w:line="360" w:lineRule="auto"/>
        <w:jc w:val="center"/>
      </w:pPr>
      <w:r w:rsidRPr="003555C2">
        <w:t>р.п. Озинки</w:t>
      </w:r>
    </w:p>
    <w:p w:rsidR="00CB0291" w:rsidRDefault="00CB0291" w:rsidP="009E0D4E">
      <w:pPr>
        <w:jc w:val="center"/>
      </w:pPr>
    </w:p>
    <w:p w:rsidR="006A7247" w:rsidRPr="00BC040D" w:rsidRDefault="006A7247" w:rsidP="006A7247">
      <w:pPr>
        <w:tabs>
          <w:tab w:val="center" w:pos="4820"/>
        </w:tabs>
        <w:ind w:right="4251"/>
        <w:jc w:val="both"/>
        <w:rPr>
          <w:sz w:val="28"/>
          <w:szCs w:val="28"/>
        </w:rPr>
      </w:pPr>
      <w:r w:rsidRPr="00BC040D">
        <w:rPr>
          <w:sz w:val="28"/>
          <w:szCs w:val="28"/>
        </w:rPr>
        <w:t>О внесении изменений в постановление администрации Озинского муниципального района Саратовской области от 1</w:t>
      </w:r>
      <w:r>
        <w:rPr>
          <w:sz w:val="28"/>
          <w:szCs w:val="28"/>
        </w:rPr>
        <w:t>3</w:t>
      </w:r>
      <w:r w:rsidRPr="00BC040D">
        <w:rPr>
          <w:sz w:val="28"/>
          <w:szCs w:val="28"/>
        </w:rPr>
        <w:t>.12.2018 года №309</w:t>
      </w:r>
    </w:p>
    <w:p w:rsidR="006A7247" w:rsidRPr="00BC040D" w:rsidRDefault="006A7247" w:rsidP="006A7247">
      <w:pPr>
        <w:tabs>
          <w:tab w:val="center" w:pos="4820"/>
        </w:tabs>
        <w:ind w:right="4251"/>
        <w:jc w:val="both"/>
        <w:rPr>
          <w:sz w:val="28"/>
          <w:szCs w:val="28"/>
        </w:rPr>
      </w:pPr>
    </w:p>
    <w:p w:rsidR="006A7247" w:rsidRPr="00BC040D" w:rsidRDefault="006A7247" w:rsidP="006A7247">
      <w:pPr>
        <w:tabs>
          <w:tab w:val="center" w:pos="6096"/>
          <w:tab w:val="left" w:pos="7513"/>
        </w:tabs>
        <w:ind w:right="-1"/>
        <w:jc w:val="both"/>
        <w:rPr>
          <w:sz w:val="28"/>
          <w:szCs w:val="28"/>
        </w:rPr>
      </w:pPr>
    </w:p>
    <w:p w:rsidR="006A7247" w:rsidRPr="00BC040D" w:rsidRDefault="006A7247" w:rsidP="006A7247">
      <w:pPr>
        <w:ind w:right="-1" w:firstLine="426"/>
        <w:jc w:val="both"/>
        <w:rPr>
          <w:sz w:val="28"/>
          <w:szCs w:val="28"/>
        </w:rPr>
      </w:pPr>
      <w:r w:rsidRPr="00BC040D">
        <w:rPr>
          <w:sz w:val="28"/>
          <w:szCs w:val="28"/>
        </w:rPr>
        <w:t>В соответствии с Градостроительным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Росс</w:t>
      </w:r>
      <w:r>
        <w:rPr>
          <w:sz w:val="28"/>
          <w:szCs w:val="28"/>
        </w:rPr>
        <w:t xml:space="preserve">ийской Федерации  </w:t>
      </w:r>
      <w:r w:rsidRPr="00BC040D">
        <w:rPr>
          <w:sz w:val="28"/>
          <w:szCs w:val="28"/>
        </w:rPr>
        <w:t>от 25.12.2015 года  № 1440 «Об утверждении требований к программам комплексного развития транспортной инфраструктуры поселений, городских округов», Уставом  Озин</w:t>
      </w:r>
      <w:r>
        <w:rPr>
          <w:sz w:val="28"/>
          <w:szCs w:val="28"/>
        </w:rPr>
        <w:t xml:space="preserve">ского муниципального района, </w:t>
      </w:r>
      <w:r w:rsidRPr="00BC040D">
        <w:rPr>
          <w:sz w:val="28"/>
          <w:szCs w:val="28"/>
        </w:rPr>
        <w:t>ПОСТАНОВЛЯЮ:</w:t>
      </w:r>
    </w:p>
    <w:p w:rsidR="006A7247" w:rsidRPr="00BC040D" w:rsidRDefault="006A7247" w:rsidP="006A7247">
      <w:pPr>
        <w:ind w:right="-1" w:firstLine="426"/>
        <w:jc w:val="both"/>
        <w:rPr>
          <w:sz w:val="28"/>
          <w:szCs w:val="28"/>
        </w:rPr>
      </w:pPr>
      <w:r w:rsidRPr="00BC040D">
        <w:rPr>
          <w:sz w:val="28"/>
          <w:szCs w:val="28"/>
        </w:rPr>
        <w:t>1.Внести в постановление администрации Озинского муниципального района Саратовской области от 1</w:t>
      </w:r>
      <w:r>
        <w:rPr>
          <w:sz w:val="28"/>
          <w:szCs w:val="28"/>
        </w:rPr>
        <w:t>3</w:t>
      </w:r>
      <w:r w:rsidRPr="00BC040D">
        <w:rPr>
          <w:sz w:val="28"/>
          <w:szCs w:val="28"/>
        </w:rPr>
        <w:t xml:space="preserve">.12.2018 года №309 «Об утверждении муниципальной Программы «Комплексное развитие транспортной инфраструктуры и обеспечения безопасности дорожного движения, ремонта и </w:t>
      </w:r>
      <w:proofErr w:type="gramStart"/>
      <w:r w:rsidRPr="00BC040D">
        <w:rPr>
          <w:sz w:val="28"/>
          <w:szCs w:val="28"/>
        </w:rPr>
        <w:t>содержания</w:t>
      </w:r>
      <w:proofErr w:type="gramEnd"/>
      <w:r w:rsidRPr="00BC040D">
        <w:rPr>
          <w:sz w:val="28"/>
          <w:szCs w:val="28"/>
        </w:rPr>
        <w:t xml:space="preserve"> автомобильных дорог на территории Озинского муниципального района Саратовской области» следующие изменения:</w:t>
      </w:r>
    </w:p>
    <w:p w:rsidR="006A7247" w:rsidRPr="00BC040D" w:rsidRDefault="006A7247" w:rsidP="006A7247">
      <w:pPr>
        <w:ind w:right="-1" w:firstLine="426"/>
        <w:jc w:val="both"/>
        <w:rPr>
          <w:sz w:val="28"/>
          <w:szCs w:val="28"/>
        </w:rPr>
      </w:pPr>
      <w:r w:rsidRPr="00BC040D">
        <w:rPr>
          <w:sz w:val="28"/>
          <w:szCs w:val="28"/>
        </w:rPr>
        <w:t>1.1.Приложение к постановлению изложить в новой редакции согласно приложению к настоящему постановлению.</w:t>
      </w:r>
    </w:p>
    <w:p w:rsidR="006A7247" w:rsidRPr="00BC040D" w:rsidRDefault="006A7247" w:rsidP="006A7247">
      <w:pPr>
        <w:pStyle w:val="a3"/>
        <w:tabs>
          <w:tab w:val="left" w:pos="993"/>
        </w:tabs>
        <w:ind w:left="0" w:firstLine="426"/>
        <w:jc w:val="both"/>
        <w:rPr>
          <w:sz w:val="28"/>
          <w:szCs w:val="28"/>
        </w:rPr>
      </w:pPr>
      <w:r w:rsidRPr="00BC040D">
        <w:rPr>
          <w:sz w:val="28"/>
          <w:szCs w:val="28"/>
        </w:rPr>
        <w:t>2.</w:t>
      </w:r>
      <w:r w:rsidRPr="00BC040D">
        <w:rPr>
          <w:spacing w:val="-10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администрации муниципального района </w:t>
      </w:r>
      <w:proofErr w:type="gramStart"/>
      <w:r w:rsidRPr="00BC040D">
        <w:rPr>
          <w:spacing w:val="-10"/>
          <w:sz w:val="28"/>
          <w:szCs w:val="28"/>
        </w:rPr>
        <w:t>Перина Д.</w:t>
      </w:r>
      <w:proofErr w:type="gramEnd"/>
      <w:r w:rsidRPr="00BC040D">
        <w:rPr>
          <w:spacing w:val="-10"/>
          <w:sz w:val="28"/>
          <w:szCs w:val="28"/>
        </w:rPr>
        <w:t>В.</w:t>
      </w:r>
    </w:p>
    <w:p w:rsidR="006A7247" w:rsidRPr="00C37B54" w:rsidRDefault="006A7247" w:rsidP="006A7247">
      <w:pPr>
        <w:ind w:firstLine="426"/>
        <w:rPr>
          <w:b/>
          <w:sz w:val="28"/>
          <w:szCs w:val="28"/>
        </w:rPr>
      </w:pPr>
    </w:p>
    <w:p w:rsidR="006A7247" w:rsidRDefault="006A7247" w:rsidP="006A7247">
      <w:pPr>
        <w:ind w:firstLine="426"/>
        <w:rPr>
          <w:b/>
          <w:sz w:val="28"/>
          <w:szCs w:val="28"/>
        </w:rPr>
      </w:pPr>
    </w:p>
    <w:p w:rsidR="006A7247" w:rsidRPr="00C37B54" w:rsidRDefault="006A7247" w:rsidP="006A7247">
      <w:pPr>
        <w:ind w:firstLine="426"/>
        <w:rPr>
          <w:b/>
          <w:sz w:val="28"/>
          <w:szCs w:val="28"/>
        </w:rPr>
      </w:pPr>
    </w:p>
    <w:p w:rsidR="002C0417" w:rsidRPr="00F37972" w:rsidRDefault="009E0D4E" w:rsidP="00014002">
      <w:pPr>
        <w:tabs>
          <w:tab w:val="left" w:pos="1134"/>
          <w:tab w:val="left" w:pos="141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F37972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</w:t>
      </w:r>
      <w:r w:rsidR="00CF438F">
        <w:rPr>
          <w:b/>
          <w:sz w:val="28"/>
          <w:szCs w:val="28"/>
        </w:rPr>
        <w:t>Озинского</w:t>
      </w:r>
    </w:p>
    <w:p w:rsidR="00E91C07" w:rsidRDefault="009E0D4E" w:rsidP="00AD6B5F">
      <w:pPr>
        <w:tabs>
          <w:tab w:val="left" w:pos="1134"/>
          <w:tab w:val="left" w:pos="141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F438F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14002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А.А. Галяшкина</w:t>
      </w:r>
    </w:p>
    <w:p w:rsidR="00925800" w:rsidRDefault="00925800" w:rsidP="00AD6B5F">
      <w:pPr>
        <w:tabs>
          <w:tab w:val="left" w:pos="1134"/>
          <w:tab w:val="left" w:pos="1418"/>
        </w:tabs>
        <w:jc w:val="both"/>
        <w:rPr>
          <w:b/>
          <w:sz w:val="28"/>
          <w:szCs w:val="28"/>
        </w:rPr>
      </w:pPr>
    </w:p>
    <w:p w:rsidR="00925800" w:rsidRDefault="00925800" w:rsidP="00925800">
      <w:pPr>
        <w:rPr>
          <w:b/>
          <w:sz w:val="28"/>
          <w:szCs w:val="28"/>
        </w:rPr>
      </w:pPr>
    </w:p>
    <w:p w:rsidR="00884E09" w:rsidRDefault="00884E09" w:rsidP="00925800">
      <w:pPr>
        <w:rPr>
          <w:sz w:val="26"/>
          <w:szCs w:val="26"/>
        </w:rPr>
      </w:pPr>
    </w:p>
    <w:p w:rsidR="006A7247" w:rsidRDefault="006A7247" w:rsidP="00925800">
      <w:pPr>
        <w:rPr>
          <w:sz w:val="26"/>
          <w:szCs w:val="26"/>
        </w:rPr>
      </w:pPr>
    </w:p>
    <w:p w:rsidR="006A7247" w:rsidRDefault="006A7247" w:rsidP="00925800">
      <w:pPr>
        <w:rPr>
          <w:sz w:val="26"/>
          <w:szCs w:val="26"/>
        </w:rPr>
      </w:pPr>
    </w:p>
    <w:p w:rsidR="006A7247" w:rsidRDefault="006A7247" w:rsidP="00925800">
      <w:pPr>
        <w:rPr>
          <w:sz w:val="26"/>
          <w:szCs w:val="26"/>
        </w:rPr>
      </w:pPr>
    </w:p>
    <w:p w:rsidR="00925800" w:rsidRPr="00925800" w:rsidRDefault="00925800" w:rsidP="00925800">
      <w:pPr>
        <w:tabs>
          <w:tab w:val="left" w:pos="5954"/>
        </w:tabs>
      </w:pPr>
      <w:r w:rsidRPr="00925800">
        <w:lastRenderedPageBreak/>
        <w:t xml:space="preserve">                                                                                      </w:t>
      </w:r>
      <w:r>
        <w:t xml:space="preserve">                               </w:t>
      </w:r>
      <w:r w:rsidR="00A5190E">
        <w:t xml:space="preserve">Приложение </w:t>
      </w:r>
    </w:p>
    <w:p w:rsidR="00925800" w:rsidRPr="00925800" w:rsidRDefault="00925800" w:rsidP="00925800">
      <w:pPr>
        <w:tabs>
          <w:tab w:val="left" w:pos="5954"/>
        </w:tabs>
      </w:pPr>
      <w:r>
        <w:t xml:space="preserve">                                                                                                                     </w:t>
      </w:r>
      <w:r w:rsidRPr="00925800">
        <w:t>к постановлению</w:t>
      </w:r>
    </w:p>
    <w:p w:rsidR="00925800" w:rsidRPr="00925800" w:rsidRDefault="00925800" w:rsidP="00925800">
      <w:pPr>
        <w:tabs>
          <w:tab w:val="left" w:pos="5954"/>
        </w:tabs>
      </w:pPr>
      <w:r>
        <w:t xml:space="preserve">                                                                                                                     </w:t>
      </w:r>
      <w:r w:rsidRPr="00925800">
        <w:t xml:space="preserve">от </w:t>
      </w:r>
      <w:r w:rsidR="006A7247">
        <w:t>23</w:t>
      </w:r>
      <w:r>
        <w:t>.</w:t>
      </w:r>
      <w:r w:rsidR="006A7247">
        <w:t>12.2019 г. № 307</w:t>
      </w:r>
    </w:p>
    <w:p w:rsidR="00925800" w:rsidRPr="00925800" w:rsidRDefault="00925800" w:rsidP="00925800">
      <w:pPr>
        <w:tabs>
          <w:tab w:val="left" w:pos="5954"/>
        </w:tabs>
      </w:pPr>
    </w:p>
    <w:p w:rsidR="006A7247" w:rsidRPr="00C37B54" w:rsidRDefault="006A7247" w:rsidP="006A7247">
      <w:pPr>
        <w:jc w:val="center"/>
        <w:rPr>
          <w:b/>
          <w:bCs/>
          <w:sz w:val="28"/>
          <w:szCs w:val="28"/>
        </w:rPr>
      </w:pPr>
      <w:r w:rsidRPr="00C37B54">
        <w:rPr>
          <w:b/>
          <w:bCs/>
          <w:sz w:val="28"/>
          <w:szCs w:val="28"/>
        </w:rPr>
        <w:t>ПАСПОРТ</w:t>
      </w:r>
    </w:p>
    <w:p w:rsidR="006A7247" w:rsidRDefault="006A7247" w:rsidP="006A72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C37B54">
        <w:rPr>
          <w:b/>
          <w:bCs/>
          <w:sz w:val="28"/>
          <w:szCs w:val="28"/>
        </w:rPr>
        <w:t xml:space="preserve">униципальной Программы </w:t>
      </w:r>
    </w:p>
    <w:p w:rsidR="006A7247" w:rsidRDefault="006A7247" w:rsidP="006A7247">
      <w:pPr>
        <w:jc w:val="center"/>
        <w:rPr>
          <w:b/>
          <w:sz w:val="28"/>
          <w:szCs w:val="28"/>
        </w:rPr>
      </w:pPr>
      <w:r w:rsidRPr="00C37B54">
        <w:rPr>
          <w:b/>
          <w:sz w:val="28"/>
          <w:szCs w:val="28"/>
        </w:rPr>
        <w:t xml:space="preserve">«Комплексное развитие транспортной инфраструктуры и обеспечения безопасности дорожного движения, ремонта и </w:t>
      </w:r>
      <w:proofErr w:type="gramStart"/>
      <w:r w:rsidRPr="00C37B54">
        <w:rPr>
          <w:b/>
          <w:sz w:val="28"/>
          <w:szCs w:val="28"/>
        </w:rPr>
        <w:t>содержания</w:t>
      </w:r>
      <w:proofErr w:type="gramEnd"/>
      <w:r w:rsidRPr="00C37B54">
        <w:rPr>
          <w:b/>
          <w:sz w:val="28"/>
          <w:szCs w:val="28"/>
        </w:rPr>
        <w:t xml:space="preserve"> автомобильных дорог на территории</w:t>
      </w:r>
    </w:p>
    <w:p w:rsidR="006A7247" w:rsidRPr="00C37B54" w:rsidRDefault="006A7247" w:rsidP="006A7247">
      <w:pPr>
        <w:jc w:val="center"/>
        <w:rPr>
          <w:b/>
          <w:sz w:val="28"/>
          <w:szCs w:val="28"/>
        </w:rPr>
      </w:pPr>
      <w:r w:rsidRPr="00C37B54">
        <w:rPr>
          <w:b/>
          <w:sz w:val="28"/>
          <w:szCs w:val="28"/>
        </w:rPr>
        <w:t xml:space="preserve"> Озинского муниципального района </w:t>
      </w:r>
    </w:p>
    <w:p w:rsidR="006A7247" w:rsidRPr="00C37B54" w:rsidRDefault="006A7247" w:rsidP="006A7247">
      <w:pPr>
        <w:jc w:val="center"/>
        <w:rPr>
          <w:b/>
          <w:sz w:val="28"/>
          <w:szCs w:val="28"/>
        </w:rPr>
      </w:pPr>
      <w:r w:rsidRPr="00C37B54">
        <w:rPr>
          <w:b/>
          <w:sz w:val="28"/>
          <w:szCs w:val="28"/>
        </w:rPr>
        <w:t>Саратовской области»</w:t>
      </w:r>
    </w:p>
    <w:p w:rsidR="006A7247" w:rsidRPr="00C37B54" w:rsidRDefault="006A7247" w:rsidP="006A7247"/>
    <w:tbl>
      <w:tblPr>
        <w:tblW w:w="9180" w:type="dxa"/>
        <w:tblLayout w:type="fixed"/>
        <w:tblLook w:val="0000"/>
      </w:tblPr>
      <w:tblGrid>
        <w:gridCol w:w="2093"/>
        <w:gridCol w:w="7087"/>
      </w:tblGrid>
      <w:tr w:rsidR="006A7247" w:rsidRPr="006A7247" w:rsidTr="00D80D26">
        <w:trPr>
          <w:trHeight w:val="77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7247" w:rsidRPr="006A7247" w:rsidRDefault="006A7247" w:rsidP="00D80D26">
            <w:pPr>
              <w:jc w:val="both"/>
            </w:pPr>
            <w:r w:rsidRPr="006A7247">
              <w:t>Наименование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7247" w:rsidRPr="006A7247" w:rsidRDefault="006A7247" w:rsidP="00D80D26">
            <w:pPr>
              <w:jc w:val="both"/>
            </w:pPr>
            <w:r w:rsidRPr="006A7247">
              <w:t xml:space="preserve">Муниципальная Программа «Комплексное развитие транспортной инфраструктуры и обеспечения безопасности дорожного движения, ремонта и </w:t>
            </w:r>
            <w:proofErr w:type="gramStart"/>
            <w:r w:rsidRPr="006A7247">
              <w:t>содержания</w:t>
            </w:r>
            <w:proofErr w:type="gramEnd"/>
            <w:r w:rsidRPr="006A7247">
              <w:t xml:space="preserve"> автомобильных дорог на территории Озинского муниципального района Саратовской области»  (далее – Программа)</w:t>
            </w:r>
          </w:p>
        </w:tc>
      </w:tr>
      <w:tr w:rsidR="006A7247" w:rsidRPr="006A7247" w:rsidTr="00D80D26">
        <w:trPr>
          <w:trHeight w:val="77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7247" w:rsidRPr="006A7247" w:rsidRDefault="006A7247" w:rsidP="00D80D26">
            <w:r w:rsidRPr="006A7247">
              <w:t>Основания для разработки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7247" w:rsidRPr="006A7247" w:rsidRDefault="006A7247" w:rsidP="00D80D26">
            <w:pPr>
              <w:jc w:val="both"/>
            </w:pPr>
            <w:proofErr w:type="gramStart"/>
            <w:r w:rsidRPr="006A7247">
              <w:t xml:space="preserve">Федеральный закон от 29.12.2014 N 456-ФЗ "О внесении изменений в Градостроительный кодекс Российской Федерации и отдельные законодательные акты Российской Федерации", Федеральный закон от 06 октября 2003 года </w:t>
            </w:r>
            <w:hyperlink r:id="rId6" w:history="1">
              <w:r w:rsidRPr="006A7247">
                <w:rPr>
                  <w:rStyle w:val="afc"/>
                  <w:color w:val="auto"/>
                </w:rPr>
                <w:t>№ 131-ФЗ</w:t>
              </w:r>
            </w:hyperlink>
            <w:r w:rsidRPr="006A7247">
              <w:t xml:space="preserve"> «Об общих принципах организации местного самоуправления в Российской Федерации»,  Постановление Правительства РФ от 1 октября 2015 г. N 1050 "Об утверждении требований к программам комплексного развития социальной инфраструктуры поселений, городских округов», Устав</w:t>
            </w:r>
            <w:proofErr w:type="gramEnd"/>
            <w:r w:rsidRPr="006A7247">
              <w:t xml:space="preserve"> Озинского муниципального района Саратовской области</w:t>
            </w:r>
          </w:p>
        </w:tc>
      </w:tr>
      <w:tr w:rsidR="006A7247" w:rsidRPr="006A7247" w:rsidTr="00D80D26">
        <w:trPr>
          <w:trHeight w:val="51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7247" w:rsidRPr="006A7247" w:rsidRDefault="006A7247" w:rsidP="00D80D26">
            <w:pPr>
              <w:jc w:val="both"/>
            </w:pPr>
            <w:r w:rsidRPr="006A7247">
              <w:t>Заказчик</w:t>
            </w:r>
          </w:p>
          <w:p w:rsidR="006A7247" w:rsidRPr="006A7247" w:rsidRDefault="006A7247" w:rsidP="00D80D26">
            <w:pPr>
              <w:jc w:val="both"/>
            </w:pPr>
            <w:r w:rsidRPr="006A7247"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7247" w:rsidRPr="006A7247" w:rsidRDefault="006A7247" w:rsidP="00D80D26">
            <w:pPr>
              <w:jc w:val="both"/>
            </w:pPr>
            <w:r w:rsidRPr="006A7247">
              <w:t>Администрация Озинского муниципального района Саратовской области</w:t>
            </w:r>
          </w:p>
        </w:tc>
      </w:tr>
      <w:tr w:rsidR="006A7247" w:rsidRPr="006A7247" w:rsidTr="00D80D26">
        <w:trPr>
          <w:trHeight w:val="58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7247" w:rsidRPr="006A7247" w:rsidRDefault="006A7247" w:rsidP="00D80D26">
            <w:pPr>
              <w:jc w:val="both"/>
            </w:pPr>
            <w:r w:rsidRPr="006A7247">
              <w:t>Исполнители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7247" w:rsidRPr="006A7247" w:rsidRDefault="006A7247" w:rsidP="00D80D26">
            <w:pPr>
              <w:jc w:val="both"/>
            </w:pPr>
            <w:r w:rsidRPr="006A7247">
              <w:t>Отдел архитектуры, строительства, ЖКХ администрации Озинского муниципального района Саратовской области</w:t>
            </w:r>
          </w:p>
        </w:tc>
      </w:tr>
      <w:tr w:rsidR="006A7247" w:rsidRPr="006A7247" w:rsidTr="00D80D26">
        <w:trPr>
          <w:trHeight w:val="56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7247" w:rsidRPr="006A7247" w:rsidRDefault="006A7247" w:rsidP="00D80D26">
            <w:pPr>
              <w:jc w:val="both"/>
            </w:pPr>
            <w:r w:rsidRPr="006A7247">
              <w:t>Цель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7247" w:rsidRPr="006A7247" w:rsidRDefault="006A7247" w:rsidP="00D80D26">
            <w:pPr>
              <w:jc w:val="both"/>
            </w:pPr>
            <w:r w:rsidRPr="006A7247">
              <w:t xml:space="preserve">Комплексное развитие транспортной инфраструктуры и обеспечения безопасности дорожного движения, ремонта и </w:t>
            </w:r>
            <w:proofErr w:type="gramStart"/>
            <w:r w:rsidRPr="006A7247">
              <w:t>содержания</w:t>
            </w:r>
            <w:proofErr w:type="gramEnd"/>
            <w:r w:rsidRPr="006A7247">
              <w:t xml:space="preserve"> автомобильных дорог на территории Озинского муниципального района Саратовской области</w:t>
            </w:r>
          </w:p>
        </w:tc>
      </w:tr>
      <w:tr w:rsidR="006A7247" w:rsidRPr="006A7247" w:rsidTr="00D80D26">
        <w:trPr>
          <w:trHeight w:val="77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7247" w:rsidRPr="006A7247" w:rsidRDefault="006A7247" w:rsidP="00D80D26">
            <w:pPr>
              <w:jc w:val="both"/>
            </w:pPr>
            <w:r w:rsidRPr="006A7247">
              <w:t>Задачи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7247" w:rsidRPr="006A7247" w:rsidRDefault="006A7247" w:rsidP="00D80D26">
            <w:pPr>
              <w:jc w:val="both"/>
            </w:pPr>
            <w:r w:rsidRPr="006A7247">
              <w:t xml:space="preserve">- безопасность, качество  и эффективность транспортного обслуживания населения, юридических лиц и индивидуальных предпринимателей муниципального района; </w:t>
            </w:r>
          </w:p>
          <w:p w:rsidR="006A7247" w:rsidRPr="006A7247" w:rsidRDefault="006A7247" w:rsidP="00D80D26">
            <w:pPr>
              <w:jc w:val="both"/>
            </w:pPr>
            <w:r w:rsidRPr="006A7247">
              <w:t xml:space="preserve">- доступность объектов транспортной инфраструктуры  для населения и субъектов экономической деятельности в соответствии с нормативами градостроительного проектирования муниципального района; </w:t>
            </w:r>
          </w:p>
          <w:p w:rsidR="006A7247" w:rsidRPr="006A7247" w:rsidRDefault="006A7247" w:rsidP="00D80D26">
            <w:pPr>
              <w:jc w:val="both"/>
            </w:pPr>
            <w:r w:rsidRPr="006A7247">
              <w:t>-эффективность функционирования действующей транспортной инфраструктуры;</w:t>
            </w:r>
          </w:p>
          <w:p w:rsidR="006A7247" w:rsidRPr="006A7247" w:rsidRDefault="006A7247" w:rsidP="00D80D26">
            <w:pPr>
              <w:pStyle w:val="afff3"/>
              <w:rPr>
                <w:rFonts w:ascii="Times New Roman" w:hAnsi="Times New Roman" w:cs="Times New Roman"/>
              </w:rPr>
            </w:pPr>
            <w:r w:rsidRPr="006A7247">
              <w:rPr>
                <w:rFonts w:ascii="Times New Roman" w:hAnsi="Times New Roman" w:cs="Times New Roman"/>
              </w:rPr>
              <w:t>- совершенствование муниципального управления в области дорожной деятельности;</w:t>
            </w:r>
          </w:p>
          <w:p w:rsidR="006A7247" w:rsidRPr="006A7247" w:rsidRDefault="006A7247" w:rsidP="00D80D26">
            <w:pPr>
              <w:jc w:val="both"/>
            </w:pPr>
            <w:r w:rsidRPr="006A7247">
              <w:t>- содействие повышению безопасности дорожного движения.</w:t>
            </w:r>
          </w:p>
        </w:tc>
      </w:tr>
      <w:tr w:rsidR="006A7247" w:rsidRPr="006A7247" w:rsidTr="00D80D26">
        <w:trPr>
          <w:trHeight w:val="272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A7247" w:rsidRPr="006A7247" w:rsidRDefault="006A7247" w:rsidP="00D80D26">
            <w:pPr>
              <w:jc w:val="both"/>
            </w:pPr>
            <w:r w:rsidRPr="006A7247">
              <w:t>Целевые показатели (индикаторы)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7247" w:rsidRPr="006A7247" w:rsidRDefault="006A7247" w:rsidP="00D80D26">
            <w:pPr>
              <w:jc w:val="both"/>
            </w:pPr>
            <w:r w:rsidRPr="006A7247">
              <w:t xml:space="preserve">- снижение удельного веса дорог, нуждающихся в капитальном ремонте (реконструкции); </w:t>
            </w:r>
          </w:p>
          <w:p w:rsidR="006A7247" w:rsidRPr="006A7247" w:rsidRDefault="006A7247" w:rsidP="00D80D26">
            <w:pPr>
              <w:jc w:val="both"/>
            </w:pPr>
            <w:r w:rsidRPr="006A7247">
              <w:t xml:space="preserve"> - увеличение протяженности дорог с твердым покрытием;</w:t>
            </w:r>
          </w:p>
          <w:p w:rsidR="006A7247" w:rsidRPr="006A7247" w:rsidRDefault="006A7247" w:rsidP="00D80D26">
            <w:pPr>
              <w:jc w:val="both"/>
            </w:pPr>
            <w:r w:rsidRPr="006A7247">
              <w:t>- достижение расчетного уровня обеспеченности населения услугами транспортной инфраструктуры;</w:t>
            </w:r>
          </w:p>
          <w:p w:rsidR="006A7247" w:rsidRPr="006A7247" w:rsidRDefault="006A7247" w:rsidP="00D80D26">
            <w:pPr>
              <w:jc w:val="both"/>
            </w:pPr>
            <w:r w:rsidRPr="006A7247">
              <w:t xml:space="preserve">- протяженность автомобильных дорог общего пользования местного значения  на территории  Озинского муниципального </w:t>
            </w:r>
            <w:r w:rsidRPr="006A7247">
              <w:lastRenderedPageBreak/>
              <w:t>района Саратовской области 293,611 км;</w:t>
            </w:r>
          </w:p>
        </w:tc>
      </w:tr>
      <w:tr w:rsidR="006A7247" w:rsidRPr="006A7247" w:rsidTr="00D80D26">
        <w:trPr>
          <w:trHeight w:val="272"/>
        </w:trPr>
        <w:tc>
          <w:tcPr>
            <w:tcW w:w="209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A7247" w:rsidRPr="006A7247" w:rsidRDefault="006A7247" w:rsidP="00D80D26">
            <w:pPr>
              <w:jc w:val="both"/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7247" w:rsidRPr="006A7247" w:rsidRDefault="006A7247" w:rsidP="00D80D26">
            <w:pPr>
              <w:jc w:val="both"/>
            </w:pPr>
          </w:p>
        </w:tc>
      </w:tr>
      <w:tr w:rsidR="006A7247" w:rsidRPr="006A7247" w:rsidTr="00D80D26">
        <w:trPr>
          <w:trHeight w:val="272"/>
        </w:trPr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7247" w:rsidRPr="006A7247" w:rsidRDefault="006A7247" w:rsidP="00D80D26">
            <w:pPr>
              <w:jc w:val="both"/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7247" w:rsidRPr="006A7247" w:rsidRDefault="006A7247" w:rsidP="00D80D26">
            <w:pPr>
              <w:jc w:val="both"/>
            </w:pPr>
          </w:p>
        </w:tc>
      </w:tr>
      <w:tr w:rsidR="006A7247" w:rsidRPr="006A7247" w:rsidTr="00D80D26">
        <w:trPr>
          <w:trHeight w:val="77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7247" w:rsidRPr="006A7247" w:rsidRDefault="006A7247" w:rsidP="00D80D26">
            <w:pPr>
              <w:jc w:val="both"/>
            </w:pPr>
            <w:r w:rsidRPr="006A7247">
              <w:t>Сроки и этапы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7247" w:rsidRPr="006A7247" w:rsidRDefault="006A7247" w:rsidP="00D80D26">
            <w:pPr>
              <w:jc w:val="both"/>
            </w:pPr>
          </w:p>
          <w:p w:rsidR="006A7247" w:rsidRPr="006A7247" w:rsidRDefault="006A7247" w:rsidP="00D80D26">
            <w:pPr>
              <w:jc w:val="both"/>
            </w:pPr>
            <w:r w:rsidRPr="006A7247">
              <w:t>2019 – 2027  годы</w:t>
            </w:r>
          </w:p>
        </w:tc>
      </w:tr>
      <w:tr w:rsidR="006A7247" w:rsidRPr="006A7247" w:rsidTr="00D80D26">
        <w:trPr>
          <w:trHeight w:val="77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7247" w:rsidRPr="006A7247" w:rsidRDefault="006A7247" w:rsidP="00D80D26">
            <w:pPr>
              <w:jc w:val="both"/>
            </w:pPr>
            <w:r w:rsidRPr="006A7247">
              <w:t>Укрупненное описание запланированных мероприятий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7247" w:rsidRPr="006A7247" w:rsidRDefault="006A7247" w:rsidP="00D80D26">
            <w:r w:rsidRPr="006A7247">
              <w:t xml:space="preserve">-   разработка проектно-сметной документации; </w:t>
            </w:r>
          </w:p>
          <w:p w:rsidR="006A7247" w:rsidRPr="006A7247" w:rsidRDefault="006A7247" w:rsidP="00D80D26">
            <w:r w:rsidRPr="006A7247">
              <w:t xml:space="preserve"> -   реконструкция существующих дорог;  </w:t>
            </w:r>
          </w:p>
          <w:p w:rsidR="006A7247" w:rsidRPr="006A7247" w:rsidRDefault="006A7247" w:rsidP="00D80D26">
            <w:r w:rsidRPr="006A7247">
              <w:t>-   капитальный ремонт, ремонт и содержание автомобильных дорог;</w:t>
            </w:r>
          </w:p>
          <w:p w:rsidR="006A7247" w:rsidRPr="006A7247" w:rsidRDefault="006A7247" w:rsidP="00D80D26">
            <w:r w:rsidRPr="006A7247">
              <w:t xml:space="preserve">- обеспечение безопасности дорожного движения.  </w:t>
            </w:r>
          </w:p>
        </w:tc>
      </w:tr>
      <w:tr w:rsidR="006A7247" w:rsidRPr="006A7247" w:rsidTr="00D80D26">
        <w:trPr>
          <w:trHeight w:val="588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A7247" w:rsidRPr="006A7247" w:rsidRDefault="006A7247" w:rsidP="00D80D26">
            <w:pPr>
              <w:jc w:val="both"/>
            </w:pPr>
            <w:r w:rsidRPr="006A7247">
              <w:t xml:space="preserve">Объемы и источники финансирования программы 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7247" w:rsidRPr="006A7247" w:rsidRDefault="006A7247" w:rsidP="00D80D26">
            <w:pPr>
              <w:pStyle w:val="afff3"/>
              <w:rPr>
                <w:rFonts w:ascii="Times New Roman" w:hAnsi="Times New Roman" w:cs="Times New Roman"/>
              </w:rPr>
            </w:pPr>
            <w:r w:rsidRPr="006A7247">
              <w:rPr>
                <w:rFonts w:ascii="Times New Roman" w:hAnsi="Times New Roman" w:cs="Times New Roman"/>
              </w:rPr>
              <w:t>Общий объем финансирования Программы составляет:</w:t>
            </w:r>
          </w:p>
          <w:p w:rsidR="006A7247" w:rsidRPr="006A7247" w:rsidRDefault="006A7247" w:rsidP="00D80D26">
            <w:pPr>
              <w:pStyle w:val="afff3"/>
              <w:rPr>
                <w:rFonts w:ascii="Times New Roman" w:hAnsi="Times New Roman" w:cs="Times New Roman"/>
              </w:rPr>
            </w:pPr>
            <w:r w:rsidRPr="006A7247">
              <w:rPr>
                <w:rFonts w:ascii="Times New Roman" w:hAnsi="Times New Roman" w:cs="Times New Roman"/>
                <w:b/>
              </w:rPr>
              <w:t>107 744,87603 тыс</w:t>
            </w:r>
            <w:proofErr w:type="gramStart"/>
            <w:r w:rsidRPr="006A7247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6A7247">
              <w:rPr>
                <w:rFonts w:ascii="Times New Roman" w:hAnsi="Times New Roman" w:cs="Times New Roman"/>
                <w:b/>
              </w:rPr>
              <w:t xml:space="preserve">ублей, </w:t>
            </w:r>
            <w:r w:rsidRPr="006A7247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6A7247" w:rsidRPr="006A7247" w:rsidTr="00D80D26">
        <w:trPr>
          <w:trHeight w:val="588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A7247" w:rsidRPr="006A7247" w:rsidRDefault="006A7247" w:rsidP="00D80D26">
            <w:pPr>
              <w:jc w:val="both"/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7247" w:rsidRPr="006A7247" w:rsidRDefault="006A7247" w:rsidP="00D80D26">
            <w:r w:rsidRPr="006A7247">
              <w:t>2019 год:</w:t>
            </w:r>
          </w:p>
          <w:p w:rsidR="006A7247" w:rsidRPr="006A7247" w:rsidRDefault="006A7247" w:rsidP="00D80D26">
            <w:r w:rsidRPr="006A7247">
              <w:t xml:space="preserve">Объем финансирования составляет: </w:t>
            </w:r>
            <w:r w:rsidRPr="006A7247">
              <w:rPr>
                <w:b/>
              </w:rPr>
              <w:t>30 169,66597 тыс</w:t>
            </w:r>
            <w:proofErr w:type="gramStart"/>
            <w:r w:rsidRPr="006A7247">
              <w:rPr>
                <w:b/>
              </w:rPr>
              <w:t>.р</w:t>
            </w:r>
            <w:proofErr w:type="gramEnd"/>
            <w:r w:rsidRPr="006A7247">
              <w:rPr>
                <w:b/>
              </w:rPr>
              <w:t xml:space="preserve">ублей, </w:t>
            </w:r>
            <w:r w:rsidRPr="006A7247">
              <w:t>в том числе:</w:t>
            </w:r>
          </w:p>
          <w:p w:rsidR="006A7247" w:rsidRPr="006A7247" w:rsidRDefault="006A7247" w:rsidP="00D80D26">
            <w:pPr>
              <w:rPr>
                <w:b/>
              </w:rPr>
            </w:pPr>
            <w:r w:rsidRPr="006A7247">
              <w:t xml:space="preserve">- областной бюджет: </w:t>
            </w:r>
            <w:r w:rsidRPr="006A7247">
              <w:rPr>
                <w:b/>
              </w:rPr>
              <w:t>12 891,88700 тыс</w:t>
            </w:r>
            <w:proofErr w:type="gramStart"/>
            <w:r w:rsidRPr="006A7247">
              <w:rPr>
                <w:b/>
              </w:rPr>
              <w:t>.р</w:t>
            </w:r>
            <w:proofErr w:type="gramEnd"/>
            <w:r w:rsidRPr="006A7247">
              <w:rPr>
                <w:b/>
              </w:rPr>
              <w:t>ублей;</w:t>
            </w:r>
          </w:p>
          <w:p w:rsidR="006A7247" w:rsidRPr="006A7247" w:rsidRDefault="006A7247" w:rsidP="00D80D26">
            <w:pPr>
              <w:pStyle w:val="afff3"/>
              <w:rPr>
                <w:rFonts w:ascii="Times New Roman" w:hAnsi="Times New Roman" w:cs="Times New Roman"/>
              </w:rPr>
            </w:pPr>
            <w:r w:rsidRPr="006A7247">
              <w:rPr>
                <w:rFonts w:ascii="Times New Roman" w:hAnsi="Times New Roman" w:cs="Times New Roman"/>
              </w:rPr>
              <w:t xml:space="preserve">- местный бюджет: </w:t>
            </w:r>
            <w:r w:rsidRPr="006A7247">
              <w:rPr>
                <w:rFonts w:ascii="Times New Roman" w:hAnsi="Times New Roman" w:cs="Times New Roman"/>
                <w:b/>
              </w:rPr>
              <w:t>17 277,77897 тыс</w:t>
            </w:r>
            <w:proofErr w:type="gramStart"/>
            <w:r w:rsidRPr="006A7247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6A7247">
              <w:rPr>
                <w:rFonts w:ascii="Times New Roman" w:hAnsi="Times New Roman" w:cs="Times New Roman"/>
                <w:b/>
              </w:rPr>
              <w:t>ублей.</w:t>
            </w:r>
          </w:p>
        </w:tc>
      </w:tr>
      <w:tr w:rsidR="006A7247" w:rsidRPr="006A7247" w:rsidTr="00D80D26">
        <w:trPr>
          <w:trHeight w:val="776"/>
        </w:trPr>
        <w:tc>
          <w:tcPr>
            <w:tcW w:w="209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A7247" w:rsidRPr="006A7247" w:rsidRDefault="006A7247" w:rsidP="00D80D26">
            <w:pPr>
              <w:jc w:val="both"/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7247" w:rsidRPr="006A7247" w:rsidRDefault="006A7247" w:rsidP="00D80D26">
            <w:r w:rsidRPr="006A7247">
              <w:t>2020 год:</w:t>
            </w:r>
          </w:p>
          <w:p w:rsidR="006A7247" w:rsidRPr="006A7247" w:rsidRDefault="006A7247" w:rsidP="00D80D26">
            <w:r w:rsidRPr="006A7247">
              <w:t xml:space="preserve">Объем финансирования составляет: </w:t>
            </w:r>
            <w:r w:rsidRPr="006A7247">
              <w:rPr>
                <w:b/>
              </w:rPr>
              <w:t>27 363,00000 тыс</w:t>
            </w:r>
            <w:proofErr w:type="gramStart"/>
            <w:r w:rsidRPr="006A7247">
              <w:rPr>
                <w:b/>
              </w:rPr>
              <w:t>.р</w:t>
            </w:r>
            <w:proofErr w:type="gramEnd"/>
            <w:r w:rsidRPr="006A7247">
              <w:rPr>
                <w:b/>
              </w:rPr>
              <w:t xml:space="preserve">ублей, </w:t>
            </w:r>
            <w:r w:rsidRPr="006A7247">
              <w:t>в том числе:</w:t>
            </w:r>
          </w:p>
          <w:p w:rsidR="006A7247" w:rsidRPr="006A7247" w:rsidRDefault="006A7247" w:rsidP="00D80D26">
            <w:pPr>
              <w:rPr>
                <w:b/>
              </w:rPr>
            </w:pPr>
            <w:r w:rsidRPr="006A7247">
              <w:t xml:space="preserve">- областной бюджет: </w:t>
            </w:r>
            <w:r w:rsidRPr="006A7247">
              <w:rPr>
                <w:b/>
              </w:rPr>
              <w:t>9 704,20000 тыс</w:t>
            </w:r>
            <w:proofErr w:type="gramStart"/>
            <w:r w:rsidRPr="006A7247">
              <w:rPr>
                <w:b/>
              </w:rPr>
              <w:t>.р</w:t>
            </w:r>
            <w:proofErr w:type="gramEnd"/>
            <w:r w:rsidRPr="006A7247">
              <w:rPr>
                <w:b/>
              </w:rPr>
              <w:t>ублей;</w:t>
            </w:r>
          </w:p>
          <w:p w:rsidR="006A7247" w:rsidRPr="006A7247" w:rsidRDefault="006A7247" w:rsidP="00D80D26">
            <w:r w:rsidRPr="006A7247">
              <w:t xml:space="preserve">- местный бюджет: </w:t>
            </w:r>
            <w:r w:rsidRPr="006A7247">
              <w:rPr>
                <w:b/>
              </w:rPr>
              <w:t>17 658,80000 тыс</w:t>
            </w:r>
            <w:proofErr w:type="gramStart"/>
            <w:r w:rsidRPr="006A7247">
              <w:rPr>
                <w:b/>
              </w:rPr>
              <w:t>.р</w:t>
            </w:r>
            <w:proofErr w:type="gramEnd"/>
            <w:r w:rsidRPr="006A7247">
              <w:rPr>
                <w:b/>
              </w:rPr>
              <w:t>ублей.</w:t>
            </w:r>
          </w:p>
        </w:tc>
      </w:tr>
      <w:tr w:rsidR="006A7247" w:rsidRPr="006A7247" w:rsidTr="00D80D26">
        <w:trPr>
          <w:trHeight w:val="776"/>
        </w:trPr>
        <w:tc>
          <w:tcPr>
            <w:tcW w:w="209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A7247" w:rsidRPr="006A7247" w:rsidRDefault="006A7247" w:rsidP="00D80D26">
            <w:pPr>
              <w:jc w:val="both"/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7247" w:rsidRPr="006A7247" w:rsidRDefault="006A7247" w:rsidP="00D80D26">
            <w:r w:rsidRPr="006A7247">
              <w:t>2021 год:</w:t>
            </w:r>
          </w:p>
          <w:p w:rsidR="006A7247" w:rsidRPr="006A7247" w:rsidRDefault="006A7247" w:rsidP="00D80D26">
            <w:r w:rsidRPr="006A7247">
              <w:t xml:space="preserve">Объем финансирования составляет: </w:t>
            </w:r>
            <w:r w:rsidRPr="006A7247">
              <w:rPr>
                <w:b/>
              </w:rPr>
              <w:t>25 106,10000</w:t>
            </w:r>
            <w:r w:rsidRPr="006A7247">
              <w:t xml:space="preserve"> </w:t>
            </w:r>
            <w:r w:rsidRPr="006A7247">
              <w:rPr>
                <w:b/>
              </w:rPr>
              <w:t>тыс</w:t>
            </w:r>
            <w:r w:rsidRPr="006A7247">
              <w:t xml:space="preserve">. </w:t>
            </w:r>
            <w:r w:rsidRPr="006A7247">
              <w:rPr>
                <w:b/>
              </w:rPr>
              <w:t>рублей</w:t>
            </w:r>
            <w:r w:rsidRPr="006A7247">
              <w:t>, в том числе:</w:t>
            </w:r>
          </w:p>
          <w:p w:rsidR="006A7247" w:rsidRPr="006A7247" w:rsidRDefault="006A7247" w:rsidP="00D80D26">
            <w:pPr>
              <w:jc w:val="both"/>
            </w:pPr>
            <w:r w:rsidRPr="006A7247">
              <w:t xml:space="preserve">- местный бюджет: </w:t>
            </w:r>
            <w:r w:rsidRPr="006A7247">
              <w:rPr>
                <w:b/>
              </w:rPr>
              <w:t>25 106,10000</w:t>
            </w:r>
            <w:r w:rsidRPr="006A7247">
              <w:t xml:space="preserve"> </w:t>
            </w:r>
            <w:r w:rsidRPr="006A7247">
              <w:rPr>
                <w:b/>
              </w:rPr>
              <w:t>тыс</w:t>
            </w:r>
            <w:r w:rsidRPr="006A7247">
              <w:t xml:space="preserve">. </w:t>
            </w:r>
            <w:r w:rsidRPr="006A7247">
              <w:rPr>
                <w:b/>
              </w:rPr>
              <w:t>рублей</w:t>
            </w:r>
            <w:r w:rsidRPr="006A7247">
              <w:t>.</w:t>
            </w:r>
          </w:p>
        </w:tc>
      </w:tr>
      <w:tr w:rsidR="006A7247" w:rsidRPr="006A7247" w:rsidTr="00D80D26">
        <w:trPr>
          <w:trHeight w:val="776"/>
        </w:trPr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7247" w:rsidRPr="006A7247" w:rsidRDefault="006A7247" w:rsidP="00D80D26">
            <w:pPr>
              <w:jc w:val="both"/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7247" w:rsidRPr="006A7247" w:rsidRDefault="006A7247" w:rsidP="00D80D26">
            <w:r w:rsidRPr="006A7247">
              <w:t>2022 год:</w:t>
            </w:r>
          </w:p>
          <w:p w:rsidR="006A7247" w:rsidRPr="006A7247" w:rsidRDefault="006A7247" w:rsidP="00D80D26">
            <w:r w:rsidRPr="006A7247">
              <w:t xml:space="preserve">Объем финансирования составляет: </w:t>
            </w:r>
            <w:r w:rsidRPr="006A7247">
              <w:rPr>
                <w:b/>
              </w:rPr>
              <w:t>25 106,10000</w:t>
            </w:r>
            <w:r w:rsidRPr="006A7247">
              <w:t xml:space="preserve"> </w:t>
            </w:r>
            <w:r w:rsidRPr="006A7247">
              <w:rPr>
                <w:b/>
              </w:rPr>
              <w:t>тыс</w:t>
            </w:r>
            <w:r w:rsidRPr="006A7247">
              <w:t xml:space="preserve">. </w:t>
            </w:r>
            <w:r w:rsidRPr="006A7247">
              <w:rPr>
                <w:b/>
              </w:rPr>
              <w:t>рублей</w:t>
            </w:r>
            <w:r w:rsidRPr="006A7247">
              <w:t>, в том числе:</w:t>
            </w:r>
          </w:p>
          <w:p w:rsidR="006A7247" w:rsidRPr="006A7247" w:rsidRDefault="006A7247" w:rsidP="00D80D26">
            <w:pPr>
              <w:jc w:val="both"/>
            </w:pPr>
            <w:r w:rsidRPr="006A7247">
              <w:t xml:space="preserve">- местный бюджет: </w:t>
            </w:r>
            <w:r w:rsidRPr="006A7247">
              <w:rPr>
                <w:b/>
              </w:rPr>
              <w:t>25 106,10000</w:t>
            </w:r>
            <w:r w:rsidRPr="006A7247">
              <w:t xml:space="preserve"> </w:t>
            </w:r>
            <w:r w:rsidRPr="006A7247">
              <w:rPr>
                <w:b/>
              </w:rPr>
              <w:t>тыс</w:t>
            </w:r>
            <w:r w:rsidRPr="006A7247">
              <w:t xml:space="preserve">. </w:t>
            </w:r>
            <w:r w:rsidRPr="006A7247">
              <w:rPr>
                <w:b/>
              </w:rPr>
              <w:t>рублей.</w:t>
            </w:r>
          </w:p>
        </w:tc>
      </w:tr>
      <w:tr w:rsidR="006A7247" w:rsidRPr="006A7247" w:rsidTr="00D80D26">
        <w:trPr>
          <w:trHeight w:val="77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7247" w:rsidRPr="006A7247" w:rsidRDefault="006A7247" w:rsidP="00D80D26">
            <w:r w:rsidRPr="006A7247">
              <w:t>Ожидаемые результаты 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7247" w:rsidRPr="006A7247" w:rsidRDefault="006A7247" w:rsidP="00D80D26">
            <w:pPr>
              <w:jc w:val="both"/>
            </w:pPr>
            <w:r w:rsidRPr="006A7247">
              <w:t xml:space="preserve">- повышение качества, эффективности  и доступности транспортного обслуживания населения  и субъектов экономической деятельности муниципального района;                                    </w:t>
            </w:r>
          </w:p>
          <w:p w:rsidR="006A7247" w:rsidRPr="006A7247" w:rsidRDefault="006A7247" w:rsidP="00D80D26">
            <w:pPr>
              <w:jc w:val="both"/>
            </w:pPr>
            <w:r w:rsidRPr="006A7247">
              <w:t>-  обеспечение надежности и безопасности системы транспортной инфраструктуры.</w:t>
            </w:r>
          </w:p>
        </w:tc>
      </w:tr>
    </w:tbl>
    <w:p w:rsidR="006A7247" w:rsidRPr="00C37B54" w:rsidRDefault="006A7247" w:rsidP="006A7247">
      <w:pPr>
        <w:tabs>
          <w:tab w:val="left" w:pos="0"/>
        </w:tabs>
        <w:ind w:firstLine="709"/>
        <w:jc w:val="both"/>
        <w:rPr>
          <w:b/>
          <w:bCs/>
        </w:rPr>
      </w:pPr>
    </w:p>
    <w:p w:rsidR="006A7247" w:rsidRPr="006A7247" w:rsidRDefault="006A7247" w:rsidP="006A7247">
      <w:pPr>
        <w:tabs>
          <w:tab w:val="left" w:pos="0"/>
        </w:tabs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</w:rPr>
        <w:br w:type="page"/>
      </w:r>
      <w:r w:rsidRPr="006A7247">
        <w:rPr>
          <w:b/>
          <w:bCs/>
          <w:sz w:val="28"/>
          <w:szCs w:val="28"/>
        </w:rPr>
        <w:lastRenderedPageBreak/>
        <w:t>1. Характеристика существующего состояния транспортной инфраструктуры Озинского муниципального образования Озинского муниципального района Саратовской области.</w:t>
      </w:r>
    </w:p>
    <w:p w:rsidR="006A7247" w:rsidRPr="006A7247" w:rsidRDefault="006A7247" w:rsidP="006A7247">
      <w:pPr>
        <w:spacing w:line="276" w:lineRule="auto"/>
        <w:ind w:firstLine="426"/>
        <w:jc w:val="center"/>
        <w:rPr>
          <w:b/>
          <w:bCs/>
          <w:sz w:val="28"/>
          <w:szCs w:val="28"/>
        </w:rPr>
      </w:pPr>
    </w:p>
    <w:p w:rsidR="006A7247" w:rsidRPr="006A7247" w:rsidRDefault="006A7247" w:rsidP="006A7247">
      <w:pPr>
        <w:spacing w:line="276" w:lineRule="auto"/>
        <w:ind w:firstLine="426"/>
        <w:jc w:val="center"/>
        <w:rPr>
          <w:sz w:val="28"/>
          <w:szCs w:val="28"/>
        </w:rPr>
      </w:pPr>
      <w:r w:rsidRPr="006A7247">
        <w:rPr>
          <w:b/>
          <w:bCs/>
          <w:sz w:val="28"/>
          <w:szCs w:val="28"/>
        </w:rPr>
        <w:t>1.1. Социально — экономическое состояние Озинского муниципального образования.</w:t>
      </w:r>
    </w:p>
    <w:p w:rsidR="006A7247" w:rsidRPr="006A7247" w:rsidRDefault="006A7247" w:rsidP="006A7247">
      <w:pPr>
        <w:spacing w:line="276" w:lineRule="auto"/>
        <w:ind w:firstLine="426"/>
        <w:jc w:val="both"/>
        <w:rPr>
          <w:sz w:val="28"/>
          <w:szCs w:val="28"/>
        </w:rPr>
      </w:pPr>
      <w:r w:rsidRPr="006A7247">
        <w:rPr>
          <w:sz w:val="28"/>
          <w:szCs w:val="28"/>
        </w:rPr>
        <w:t>Озинский муниципальный район р</w:t>
      </w:r>
      <w:r w:rsidRPr="006A7247">
        <w:rPr>
          <w:sz w:val="28"/>
          <w:szCs w:val="28"/>
          <w:shd w:val="clear" w:color="auto" w:fill="FFFFFF"/>
        </w:rPr>
        <w:t xml:space="preserve">асположен на юго-востоке </w:t>
      </w:r>
      <w:r w:rsidRPr="006A7247">
        <w:rPr>
          <w:sz w:val="28"/>
          <w:szCs w:val="28"/>
        </w:rPr>
        <w:t xml:space="preserve">Саратовской области и граничит на севере с Перелюбским муниципальным районом и Пугачевским муниципальным районом, на востоке и юге – с республикой Казахстан, на западе - с Дергачевским муниципальным районом, Краснопартизанским муниципальным районом. </w:t>
      </w:r>
    </w:p>
    <w:p w:rsidR="006A7247" w:rsidRPr="006A7247" w:rsidRDefault="006A7247" w:rsidP="006A7247">
      <w:pPr>
        <w:spacing w:line="276" w:lineRule="auto"/>
        <w:ind w:firstLine="426"/>
        <w:jc w:val="both"/>
        <w:rPr>
          <w:sz w:val="28"/>
          <w:szCs w:val="28"/>
        </w:rPr>
      </w:pPr>
      <w:r w:rsidRPr="006A7247">
        <w:rPr>
          <w:sz w:val="28"/>
          <w:szCs w:val="28"/>
        </w:rPr>
        <w:t>На территории Озинского муниципального образования расположено 4 населённых пункта с административным центром в рабочем поселке Озинки, который находится на расстоянии 290 километров от областного центра -  город Саратов.</w:t>
      </w:r>
    </w:p>
    <w:p w:rsidR="006A7247" w:rsidRPr="006A7247" w:rsidRDefault="006A7247" w:rsidP="006A7247">
      <w:pPr>
        <w:spacing w:line="276" w:lineRule="auto"/>
        <w:ind w:firstLine="426"/>
        <w:jc w:val="both"/>
        <w:rPr>
          <w:sz w:val="28"/>
          <w:szCs w:val="28"/>
        </w:rPr>
      </w:pPr>
      <w:r w:rsidRPr="006A7247">
        <w:rPr>
          <w:sz w:val="28"/>
          <w:szCs w:val="28"/>
          <w:shd w:val="clear" w:color="auto" w:fill="FFFFFF"/>
        </w:rPr>
        <w:t xml:space="preserve">По территории Озинского муниципального образования Озинского муниципального района Саратовской области протекает небольшая река </w:t>
      </w:r>
      <w:hyperlink r:id="rId7" w:tooltip="Большая Чалыкла" w:history="1">
        <w:r w:rsidRPr="006A7247">
          <w:rPr>
            <w:rStyle w:val="afc"/>
            <w:color w:val="auto"/>
            <w:sz w:val="28"/>
            <w:szCs w:val="28"/>
            <w:shd w:val="clear" w:color="auto" w:fill="FFFFFF"/>
          </w:rPr>
          <w:t>Большая Чалыкла</w:t>
        </w:r>
      </w:hyperlink>
      <w:r w:rsidRPr="006A7247">
        <w:rPr>
          <w:sz w:val="28"/>
          <w:szCs w:val="28"/>
          <w:shd w:val="clear" w:color="auto" w:fill="FFFFFF"/>
        </w:rPr>
        <w:t>.</w:t>
      </w:r>
    </w:p>
    <w:p w:rsidR="006A7247" w:rsidRPr="006A7247" w:rsidRDefault="006A7247" w:rsidP="006A7247">
      <w:pPr>
        <w:spacing w:line="276" w:lineRule="auto"/>
        <w:ind w:firstLine="426"/>
        <w:jc w:val="both"/>
        <w:rPr>
          <w:sz w:val="28"/>
          <w:szCs w:val="28"/>
        </w:rPr>
      </w:pPr>
      <w:r w:rsidRPr="006A7247">
        <w:rPr>
          <w:sz w:val="28"/>
          <w:szCs w:val="28"/>
        </w:rPr>
        <w:t>Климат на территории Озинского муниципального образования континентальный с холодной, малоснежной зимой и продолжительным жарким сухим летом. Весна короткая, осень теплая и ясная.</w:t>
      </w:r>
    </w:p>
    <w:p w:rsidR="006A7247" w:rsidRPr="006A7247" w:rsidRDefault="006A7247" w:rsidP="006A7247">
      <w:pPr>
        <w:spacing w:line="276" w:lineRule="auto"/>
        <w:ind w:firstLine="426"/>
        <w:jc w:val="both"/>
        <w:rPr>
          <w:sz w:val="28"/>
          <w:szCs w:val="28"/>
        </w:rPr>
      </w:pPr>
      <w:r w:rsidRPr="006A7247">
        <w:rPr>
          <w:sz w:val="28"/>
          <w:szCs w:val="28"/>
        </w:rPr>
        <w:t>Общая площадь Озинского муниципального образования составляет 255,98 км</w:t>
      </w:r>
      <w:proofErr w:type="gramStart"/>
      <w:r w:rsidRPr="006A7247">
        <w:rPr>
          <w:sz w:val="28"/>
          <w:szCs w:val="28"/>
        </w:rPr>
        <w:t>2</w:t>
      </w:r>
      <w:proofErr w:type="gramEnd"/>
      <w:r w:rsidRPr="006A7247">
        <w:rPr>
          <w:sz w:val="28"/>
          <w:szCs w:val="28"/>
        </w:rPr>
        <w:t>.</w:t>
      </w:r>
    </w:p>
    <w:p w:rsidR="006A7247" w:rsidRPr="006A7247" w:rsidRDefault="006A7247" w:rsidP="006A7247">
      <w:pPr>
        <w:spacing w:line="276" w:lineRule="auto"/>
        <w:ind w:firstLine="426"/>
        <w:jc w:val="center"/>
        <w:rPr>
          <w:b/>
          <w:bCs/>
          <w:sz w:val="28"/>
          <w:szCs w:val="28"/>
        </w:rPr>
      </w:pPr>
    </w:p>
    <w:p w:rsidR="006A7247" w:rsidRPr="006A7247" w:rsidRDefault="006A7247" w:rsidP="006A7247">
      <w:pPr>
        <w:spacing w:line="276" w:lineRule="auto"/>
        <w:ind w:firstLine="426"/>
        <w:jc w:val="center"/>
        <w:rPr>
          <w:sz w:val="28"/>
          <w:szCs w:val="28"/>
        </w:rPr>
      </w:pPr>
      <w:r w:rsidRPr="006A7247">
        <w:rPr>
          <w:b/>
          <w:bCs/>
          <w:sz w:val="28"/>
          <w:szCs w:val="28"/>
        </w:rPr>
        <w:t>1.2.Характеристика деятельности в сфере транспорта, оценка транспортного спроса.</w:t>
      </w:r>
    </w:p>
    <w:p w:rsidR="006A7247" w:rsidRPr="006A7247" w:rsidRDefault="006A7247" w:rsidP="006A7247">
      <w:pPr>
        <w:spacing w:line="276" w:lineRule="auto"/>
        <w:ind w:firstLine="426"/>
        <w:jc w:val="both"/>
        <w:rPr>
          <w:sz w:val="28"/>
          <w:szCs w:val="28"/>
        </w:rPr>
      </w:pPr>
      <w:r w:rsidRPr="006A7247">
        <w:rPr>
          <w:bCs/>
          <w:sz w:val="28"/>
          <w:szCs w:val="28"/>
        </w:rPr>
        <w:t xml:space="preserve">Транспортно-экономические связи Озинского муниципального района осуществляются автомобильным и железнодорожным видом транспорта. Основным видом пассажирского транспорта района является автобусное сообщение. </w:t>
      </w:r>
    </w:p>
    <w:p w:rsidR="006A7247" w:rsidRPr="006A7247" w:rsidRDefault="006A7247" w:rsidP="006A7247">
      <w:pPr>
        <w:spacing w:line="276" w:lineRule="auto"/>
        <w:ind w:firstLine="426"/>
        <w:jc w:val="both"/>
        <w:rPr>
          <w:sz w:val="28"/>
          <w:szCs w:val="28"/>
        </w:rPr>
      </w:pPr>
      <w:r w:rsidRPr="006A7247">
        <w:rPr>
          <w:bCs/>
          <w:sz w:val="28"/>
          <w:szCs w:val="28"/>
        </w:rPr>
        <w:t xml:space="preserve">В основе оценки транспортного спроса лежит анализ передвижения населения к объектам тяготения.   </w:t>
      </w:r>
    </w:p>
    <w:p w:rsidR="006A7247" w:rsidRPr="006A7247" w:rsidRDefault="006A7247" w:rsidP="006A7247">
      <w:pPr>
        <w:spacing w:line="276" w:lineRule="auto"/>
        <w:ind w:firstLine="426"/>
        <w:jc w:val="both"/>
        <w:rPr>
          <w:sz w:val="28"/>
          <w:szCs w:val="28"/>
        </w:rPr>
      </w:pPr>
      <w:r w:rsidRPr="006A7247">
        <w:rPr>
          <w:bCs/>
          <w:sz w:val="28"/>
          <w:szCs w:val="28"/>
        </w:rPr>
        <w:t xml:space="preserve">Можно выделить основные группы объектов тяготения: </w:t>
      </w:r>
    </w:p>
    <w:p w:rsidR="006A7247" w:rsidRPr="006A7247" w:rsidRDefault="006A7247" w:rsidP="006A7247">
      <w:pPr>
        <w:pStyle w:val="210"/>
        <w:spacing w:after="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A7247">
        <w:rPr>
          <w:rFonts w:ascii="Times New Roman" w:hAnsi="Times New Roman"/>
          <w:sz w:val="28"/>
          <w:szCs w:val="28"/>
        </w:rPr>
        <w:t>- объекты социально сферы;</w:t>
      </w:r>
    </w:p>
    <w:p w:rsidR="006A7247" w:rsidRPr="006A7247" w:rsidRDefault="006A7247" w:rsidP="006A7247">
      <w:pPr>
        <w:pStyle w:val="210"/>
        <w:spacing w:after="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A7247">
        <w:rPr>
          <w:rFonts w:ascii="Times New Roman" w:hAnsi="Times New Roman"/>
          <w:sz w:val="28"/>
          <w:szCs w:val="28"/>
        </w:rPr>
        <w:t>- объекты трудовой деятельности</w:t>
      </w:r>
    </w:p>
    <w:p w:rsidR="006A7247" w:rsidRPr="006A7247" w:rsidRDefault="006A7247" w:rsidP="006A7247">
      <w:pPr>
        <w:spacing w:line="276" w:lineRule="auto"/>
        <w:ind w:firstLine="426"/>
        <w:jc w:val="both"/>
        <w:rPr>
          <w:sz w:val="28"/>
          <w:szCs w:val="28"/>
        </w:rPr>
      </w:pPr>
      <w:r w:rsidRPr="006A7247">
        <w:rPr>
          <w:sz w:val="28"/>
          <w:szCs w:val="28"/>
        </w:rPr>
        <w:t>- узловые объекты транспортной инфраструктуры.</w:t>
      </w:r>
    </w:p>
    <w:p w:rsidR="006A7247" w:rsidRPr="006A7247" w:rsidRDefault="006A7247" w:rsidP="006A7247">
      <w:pPr>
        <w:spacing w:line="276" w:lineRule="auto"/>
        <w:ind w:firstLine="426"/>
        <w:jc w:val="both"/>
        <w:rPr>
          <w:b/>
          <w:bCs/>
          <w:sz w:val="28"/>
          <w:szCs w:val="28"/>
        </w:rPr>
      </w:pPr>
    </w:p>
    <w:p w:rsidR="006A7247" w:rsidRPr="006A7247" w:rsidRDefault="006A7247" w:rsidP="006A7247">
      <w:pPr>
        <w:spacing w:line="276" w:lineRule="auto"/>
        <w:ind w:firstLine="426"/>
        <w:jc w:val="center"/>
        <w:rPr>
          <w:sz w:val="28"/>
          <w:szCs w:val="28"/>
        </w:rPr>
      </w:pPr>
      <w:r w:rsidRPr="006A7247">
        <w:rPr>
          <w:b/>
          <w:bCs/>
          <w:sz w:val="28"/>
          <w:szCs w:val="28"/>
        </w:rPr>
        <w:t>1.3. Характеристика сети дорог поселения, параметры дорожного движения, оценка качества содержания дорог</w:t>
      </w:r>
      <w:r w:rsidRPr="006A7247">
        <w:rPr>
          <w:sz w:val="28"/>
          <w:szCs w:val="28"/>
        </w:rPr>
        <w:t>.</w:t>
      </w:r>
    </w:p>
    <w:p w:rsidR="006A7247" w:rsidRPr="006A7247" w:rsidRDefault="006A7247" w:rsidP="006A7247">
      <w:pPr>
        <w:spacing w:line="276" w:lineRule="auto"/>
        <w:ind w:firstLine="426"/>
        <w:jc w:val="both"/>
        <w:rPr>
          <w:sz w:val="28"/>
          <w:szCs w:val="28"/>
        </w:rPr>
      </w:pPr>
      <w:r w:rsidRPr="006A7247">
        <w:rPr>
          <w:sz w:val="28"/>
          <w:szCs w:val="28"/>
        </w:rPr>
        <w:t xml:space="preserve">Дорожно-транспортная сеть Озинского муниципального образования состоит из дорог </w:t>
      </w:r>
      <w:r w:rsidRPr="006A7247">
        <w:rPr>
          <w:sz w:val="28"/>
          <w:szCs w:val="28"/>
          <w:lang w:val="en-US"/>
        </w:rPr>
        <w:t>V</w:t>
      </w:r>
      <w:r w:rsidRPr="006A7247">
        <w:rPr>
          <w:sz w:val="28"/>
          <w:szCs w:val="28"/>
        </w:rPr>
        <w:t xml:space="preserve"> категории, предназначенных не для скоростного движения. В таблице 1.3.1 приведен перечень и характеристика дорог </w:t>
      </w:r>
      <w:r w:rsidRPr="006A7247">
        <w:rPr>
          <w:sz w:val="28"/>
          <w:szCs w:val="28"/>
        </w:rPr>
        <w:lastRenderedPageBreak/>
        <w:t>местного значения. Содержание автомобильных дорог осуществляется подрядной организацией по муниципальному контракту. Проверка качества содержания дорог по согласованному графику, в соответствии с установленными критериями.</w:t>
      </w:r>
    </w:p>
    <w:p w:rsidR="006A7247" w:rsidRPr="006A7247" w:rsidRDefault="006A7247" w:rsidP="006A7247">
      <w:pPr>
        <w:spacing w:line="276" w:lineRule="auto"/>
        <w:ind w:firstLine="426"/>
        <w:jc w:val="both"/>
        <w:rPr>
          <w:bCs/>
          <w:sz w:val="28"/>
          <w:szCs w:val="28"/>
        </w:rPr>
      </w:pPr>
      <w:r w:rsidRPr="006A7247">
        <w:rPr>
          <w:bCs/>
          <w:sz w:val="28"/>
          <w:szCs w:val="28"/>
        </w:rPr>
        <w:t>Общая протяжённость дорожной сети местного значения составляет 293611 погонных метров. Почти все дороги требуют ямочного или капитального ремонта. Основные характеристики автомобильных дорог даны в таблице 1.3.1.</w:t>
      </w:r>
    </w:p>
    <w:p w:rsidR="006A7247" w:rsidRPr="006A7247" w:rsidRDefault="006A7247" w:rsidP="006A7247">
      <w:pPr>
        <w:spacing w:line="276" w:lineRule="auto"/>
        <w:ind w:firstLine="426"/>
        <w:jc w:val="both"/>
        <w:rPr>
          <w:bCs/>
          <w:sz w:val="28"/>
          <w:szCs w:val="28"/>
        </w:rPr>
      </w:pPr>
    </w:p>
    <w:p w:rsidR="006A7247" w:rsidRDefault="006A7247" w:rsidP="006A7247">
      <w:pPr>
        <w:spacing w:line="276" w:lineRule="auto"/>
        <w:ind w:firstLine="426"/>
        <w:jc w:val="both"/>
        <w:rPr>
          <w:b/>
          <w:bCs/>
        </w:rPr>
      </w:pPr>
      <w:r>
        <w:rPr>
          <w:b/>
          <w:bCs/>
        </w:rPr>
        <w:br w:type="page"/>
      </w:r>
    </w:p>
    <w:p w:rsidR="006A7247" w:rsidRPr="00863CAF" w:rsidRDefault="006A7247" w:rsidP="006A7247">
      <w:pPr>
        <w:spacing w:line="276" w:lineRule="auto"/>
        <w:ind w:firstLine="426"/>
        <w:jc w:val="center"/>
        <w:rPr>
          <w:b/>
          <w:bCs/>
        </w:rPr>
      </w:pPr>
      <w:r w:rsidRPr="00863CAF">
        <w:rPr>
          <w:b/>
          <w:bCs/>
        </w:rPr>
        <w:lastRenderedPageBreak/>
        <w:t>Табл. 1.</w:t>
      </w:r>
      <w:r>
        <w:rPr>
          <w:b/>
          <w:bCs/>
        </w:rPr>
        <w:t>3</w:t>
      </w:r>
      <w:r w:rsidRPr="00863CAF">
        <w:rPr>
          <w:b/>
          <w:bCs/>
        </w:rPr>
        <w:t>.1. Основные характеристики автомобильных дорог на территории Озинского муниципального района Саратовской области.</w:t>
      </w:r>
    </w:p>
    <w:p w:rsidR="006A7247" w:rsidRDefault="006A7247" w:rsidP="006A7247">
      <w:pPr>
        <w:spacing w:line="276" w:lineRule="auto"/>
        <w:ind w:firstLine="426"/>
        <w:jc w:val="both"/>
        <w:rPr>
          <w:bCs/>
        </w:rPr>
      </w:pPr>
    </w:p>
    <w:tbl>
      <w:tblPr>
        <w:tblW w:w="0" w:type="auto"/>
        <w:tblInd w:w="96" w:type="dxa"/>
        <w:tblLook w:val="04A0"/>
      </w:tblPr>
      <w:tblGrid>
        <w:gridCol w:w="524"/>
        <w:gridCol w:w="2249"/>
        <w:gridCol w:w="2971"/>
        <w:gridCol w:w="1529"/>
        <w:gridCol w:w="990"/>
        <w:gridCol w:w="1213"/>
      </w:tblGrid>
      <w:tr w:rsidR="006A7247" w:rsidRPr="006A7247" w:rsidTr="00D80D26">
        <w:trPr>
          <w:trHeight w:val="6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№ п.п.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наименование недвижимого имущества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адрес (местонахождение) недвижимого имущества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основная характеристика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примечание</w:t>
            </w:r>
          </w:p>
        </w:tc>
      </w:tr>
      <w:tr w:rsidR="006A7247" w:rsidRPr="006A7247" w:rsidTr="00D80D26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47" w:rsidRPr="006A7247" w:rsidRDefault="006A7247" w:rsidP="00D80D2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47" w:rsidRPr="006A7247" w:rsidRDefault="006A7247" w:rsidP="00D80D2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47" w:rsidRPr="006A7247" w:rsidRDefault="006A7247" w:rsidP="00D80D26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протяженность, п.м.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площадь, кв.м.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247" w:rsidRPr="006A7247" w:rsidRDefault="006A7247" w:rsidP="00D80D26">
            <w:pPr>
              <w:rPr>
                <w:color w:val="000000"/>
              </w:rPr>
            </w:pPr>
          </w:p>
        </w:tc>
      </w:tr>
      <w:tr w:rsidR="006A7247" w:rsidRPr="006A7247" w:rsidTr="00D80D2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6</w:t>
            </w:r>
          </w:p>
        </w:tc>
      </w:tr>
      <w:tr w:rsidR="006A7247" w:rsidRPr="006A7247" w:rsidTr="00D80D26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b/>
                <w:bCs/>
                <w:color w:val="000000"/>
              </w:rPr>
            </w:pPr>
            <w:r w:rsidRPr="006A7247">
              <w:rPr>
                <w:b/>
                <w:bCs/>
                <w:color w:val="000000"/>
              </w:rPr>
              <w:t>БАЛАШИНСКОЕ</w:t>
            </w:r>
          </w:p>
        </w:tc>
      </w:tr>
      <w:tr w:rsidR="006A7247" w:rsidRPr="006A7247" w:rsidTr="00D80D26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Автоподъезд к </w:t>
            </w:r>
            <w:proofErr w:type="spellStart"/>
            <w:r w:rsidRPr="006A7247">
              <w:rPr>
                <w:color w:val="000000"/>
              </w:rPr>
              <w:t>д</w:t>
            </w:r>
            <w:proofErr w:type="gramStart"/>
            <w:r w:rsidRPr="006A7247">
              <w:rPr>
                <w:color w:val="000000"/>
              </w:rPr>
              <w:t>.К</w:t>
            </w:r>
            <w:proofErr w:type="gramEnd"/>
            <w:r w:rsidRPr="006A7247">
              <w:rPr>
                <w:color w:val="000000"/>
              </w:rPr>
              <w:t>амышлак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 от автодороги </w:t>
            </w:r>
            <w:proofErr w:type="spellStart"/>
            <w:r w:rsidRPr="006A7247">
              <w:rPr>
                <w:color w:val="000000"/>
              </w:rPr>
              <w:t>Балаши-Новочерниговка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 с асфальтобетонным покрытием с. Балаши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с. Балаши, ул. Советская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 с асфальтобетонным покрытием с. Балаши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с. Балаши, ул. Центральная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 с асфальтобетонным покрытием с. Балаши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с. Балаши, ул. Школьная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 с асфальтобетонным покрытием с. Балаши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с. Балаши, пер. Кооперативный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 с асфальтобетонным покрытием с. Балаши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с. Балаши,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Целинная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 с асфальтобетонным покрытием с. Балаши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с. Балаши,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Северная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 с асфальтобетонным покрытием с. Балаши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с. Балаши,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Запрудная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 с грунтовым покрытием с. Балаши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с. Балаши,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Трудовая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 с грунтовым покрытием с. Балаши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с. Балаши,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Чапаева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 с грунтовым покрытием с. Балаши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Default="006A7247" w:rsidP="006A7247">
            <w:pPr>
              <w:ind w:left="-105"/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с. Балаши,</w:t>
            </w:r>
          </w:p>
          <w:p w:rsidR="006A7247" w:rsidRPr="006A7247" w:rsidRDefault="006A7247" w:rsidP="006A7247">
            <w:pPr>
              <w:ind w:left="-105"/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Комсомольская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 с грунтовым покрытием с. Балаши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Саратовская область, Озинский район, п. Северный,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Мира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 с грунтовым покрытием с. Балаши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Саратовская область, Озинский район, п. Северный,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Молодежная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 с грунтовым покрытием с. Балаши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Саратовская область, Озинский район, д. Камышлак,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Горького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 с грунтовым покрытием с. Балаши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Саратовская область, Озинский район, д. Камышлак,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Фурманова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 с грунтовым покрытием с. Балаши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Саратовская область, Озинский район, д. Камышлак,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Заречная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b/>
                <w:bCs/>
                <w:color w:val="000000"/>
              </w:rPr>
            </w:pPr>
            <w:r w:rsidRPr="006A7247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b/>
                <w:bCs/>
                <w:color w:val="000000"/>
              </w:rPr>
            </w:pPr>
            <w:r w:rsidRPr="006A7247">
              <w:rPr>
                <w:b/>
                <w:bCs/>
                <w:color w:val="000000"/>
              </w:rPr>
              <w:t xml:space="preserve">Итого по </w:t>
            </w:r>
            <w:proofErr w:type="spellStart"/>
            <w:r w:rsidRPr="006A7247">
              <w:rPr>
                <w:b/>
                <w:bCs/>
                <w:color w:val="000000"/>
              </w:rPr>
              <w:t>Балашинскому</w:t>
            </w:r>
            <w:proofErr w:type="spellEnd"/>
            <w:r w:rsidRPr="006A7247">
              <w:rPr>
                <w:b/>
                <w:bCs/>
                <w:color w:val="000000"/>
              </w:rPr>
              <w:t xml:space="preserve"> 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b/>
                <w:bCs/>
                <w:color w:val="000000"/>
              </w:rPr>
            </w:pPr>
            <w:r w:rsidRPr="006A7247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b/>
                <w:bCs/>
                <w:color w:val="000000"/>
              </w:rPr>
            </w:pPr>
            <w:r w:rsidRPr="006A7247">
              <w:rPr>
                <w:b/>
                <w:bCs/>
                <w:color w:val="000000"/>
              </w:rPr>
              <w:t>14700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b/>
                <w:bCs/>
                <w:color w:val="000000"/>
              </w:rPr>
            </w:pPr>
            <w:r w:rsidRPr="006A7247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b/>
                <w:bCs/>
                <w:color w:val="000000"/>
              </w:rPr>
            </w:pPr>
            <w:r w:rsidRPr="006A7247">
              <w:rPr>
                <w:b/>
                <w:bCs/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b/>
                <w:bCs/>
                <w:color w:val="000000"/>
              </w:rPr>
            </w:pPr>
            <w:r w:rsidRPr="006A7247">
              <w:rPr>
                <w:b/>
                <w:bCs/>
                <w:color w:val="000000"/>
              </w:rPr>
              <w:t>ЗАВОЛЖСКОЕ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  п. Новозаволжский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п. Новозаволжский, ул. Кооперативная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 с асфальтовым покрытием п. Новозаволжский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п. Новозаволжский, ул. Школьная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 с грунтовым покрытием п. Новозаволжский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п. Новозаволжский, ул. Родионова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 с грунтовым покрытием п. Новозаволжский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п. Новозаволжский, ул. Заречная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 с грунтовым покрытием п. Новозаволжский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п. Новозаволжский, ул. Молодежная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 с грунтовым покрытием п. Новозаволжский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6A7247">
            <w:pPr>
              <w:ind w:left="-105"/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п. Новозаволжский, ул. Комсомольская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 с грунтовым покрытием п. Новозаволжский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п. Новозаволжский, ул. Советская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Автодорога с грунтовым покрытием п. </w:t>
            </w:r>
            <w:r w:rsidRPr="006A7247">
              <w:rPr>
                <w:color w:val="000000"/>
              </w:rPr>
              <w:lastRenderedPageBreak/>
              <w:t>Новозаволжский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lastRenderedPageBreak/>
              <w:t xml:space="preserve">Саратовская область, Озинский район, п. Новозаволжский, </w:t>
            </w:r>
            <w:r w:rsidRPr="006A7247">
              <w:rPr>
                <w:color w:val="000000"/>
              </w:rPr>
              <w:lastRenderedPageBreak/>
              <w:t>ул</w:t>
            </w:r>
            <w:proofErr w:type="gramStart"/>
            <w:r w:rsidRPr="006A7247">
              <w:rPr>
                <w:color w:val="000000"/>
              </w:rPr>
              <w:t>.Н</w:t>
            </w:r>
            <w:proofErr w:type="gramEnd"/>
            <w:r w:rsidRPr="006A7247">
              <w:rPr>
                <w:color w:val="000000"/>
              </w:rPr>
              <w:t>абережная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lastRenderedPageBreak/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 с грунтовым покрытием п. Новозаволжский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п. Новозаволжский, ул</w:t>
            </w:r>
            <w:proofErr w:type="gramStart"/>
            <w:r w:rsidRPr="006A7247">
              <w:rPr>
                <w:color w:val="000000"/>
              </w:rPr>
              <w:t>.М</w:t>
            </w:r>
            <w:proofErr w:type="gramEnd"/>
            <w:r w:rsidRPr="006A7247">
              <w:rPr>
                <w:color w:val="000000"/>
              </w:rPr>
              <w:t>ирная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 с грунтовым покрытием п. Новозаволжский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п. Новозаволжский, ул</w:t>
            </w:r>
            <w:proofErr w:type="gramStart"/>
            <w:r w:rsidRPr="006A7247">
              <w:rPr>
                <w:color w:val="000000"/>
              </w:rPr>
              <w:t>.с</w:t>
            </w:r>
            <w:proofErr w:type="gramEnd"/>
            <w:r w:rsidRPr="006A7247">
              <w:rPr>
                <w:color w:val="000000"/>
              </w:rPr>
              <w:t>тепная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 с грунтовым покрытием х. Новая Холманка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х. Новая Холманка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 с грунтовым покрытием х.  Холманка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Default="006A7247" w:rsidP="006A7247">
            <w:pPr>
              <w:ind w:left="-105"/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</w:t>
            </w:r>
          </w:p>
          <w:p w:rsidR="006A7247" w:rsidRPr="006A7247" w:rsidRDefault="006A7247" w:rsidP="006A7247">
            <w:pPr>
              <w:ind w:left="-105"/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 х.  Холманка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Автодорога с грунтовым покрытием </w:t>
            </w:r>
            <w:proofErr w:type="gramStart"/>
            <w:r w:rsidRPr="006A7247">
              <w:rPr>
                <w:color w:val="000000"/>
              </w:rPr>
              <w:t>х</w:t>
            </w:r>
            <w:proofErr w:type="gramEnd"/>
            <w:r w:rsidRPr="006A7247">
              <w:rPr>
                <w:color w:val="000000"/>
              </w:rPr>
              <w:t>. Комсомольский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6A7247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Саратовская область, </w:t>
            </w:r>
            <w:r>
              <w:rPr>
                <w:color w:val="000000"/>
              </w:rPr>
              <w:t>О</w:t>
            </w:r>
            <w:r w:rsidRPr="006A7247">
              <w:rPr>
                <w:color w:val="000000"/>
              </w:rPr>
              <w:t xml:space="preserve">зинский район, </w:t>
            </w:r>
            <w:proofErr w:type="spellStart"/>
            <w:r w:rsidRPr="006A7247">
              <w:rPr>
                <w:color w:val="000000"/>
              </w:rPr>
              <w:t>х</w:t>
            </w:r>
            <w:proofErr w:type="gramStart"/>
            <w:r w:rsidRPr="006A7247">
              <w:rPr>
                <w:color w:val="000000"/>
              </w:rPr>
              <w:t>.К</w:t>
            </w:r>
            <w:proofErr w:type="gramEnd"/>
            <w:r w:rsidRPr="006A7247">
              <w:rPr>
                <w:color w:val="000000"/>
              </w:rPr>
              <w:t>омосомльский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b/>
                <w:bCs/>
                <w:color w:val="000000"/>
              </w:rPr>
            </w:pPr>
            <w:r w:rsidRPr="006A7247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b/>
                <w:bCs/>
                <w:color w:val="000000"/>
              </w:rPr>
            </w:pPr>
            <w:r w:rsidRPr="006A7247">
              <w:rPr>
                <w:b/>
                <w:bCs/>
                <w:color w:val="000000"/>
              </w:rPr>
              <w:t>Итого по Заволжскому 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b/>
                <w:bCs/>
                <w:color w:val="000000"/>
              </w:rPr>
            </w:pPr>
            <w:r w:rsidRPr="006A7247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b/>
                <w:bCs/>
                <w:color w:val="000000"/>
              </w:rPr>
            </w:pPr>
            <w:r w:rsidRPr="006A7247">
              <w:rPr>
                <w:b/>
                <w:bCs/>
                <w:color w:val="000000"/>
              </w:rPr>
              <w:t>8395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b/>
                <w:bCs/>
                <w:color w:val="000000"/>
              </w:rPr>
            </w:pPr>
            <w:r w:rsidRPr="006A7247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b/>
                <w:bCs/>
                <w:color w:val="000000"/>
              </w:rPr>
            </w:pPr>
            <w:r w:rsidRPr="006A7247">
              <w:rPr>
                <w:b/>
                <w:bCs/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b/>
                <w:bCs/>
                <w:color w:val="000000"/>
              </w:rPr>
            </w:pPr>
            <w:r w:rsidRPr="006A7247">
              <w:rPr>
                <w:b/>
                <w:bCs/>
                <w:color w:val="000000"/>
              </w:rPr>
              <w:t>ЛЕНИНСКОЕ</w:t>
            </w:r>
          </w:p>
        </w:tc>
      </w:tr>
      <w:tr w:rsidR="006A7247" w:rsidRPr="006A7247" w:rsidTr="00D80D26">
        <w:trPr>
          <w:trHeight w:val="28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Автоподъезд к </w:t>
            </w:r>
            <w:proofErr w:type="spellStart"/>
            <w:r w:rsidRPr="006A7247">
              <w:rPr>
                <w:color w:val="000000"/>
              </w:rPr>
              <w:t>п</w:t>
            </w:r>
            <w:proofErr w:type="gramStart"/>
            <w:r w:rsidRPr="006A7247">
              <w:rPr>
                <w:color w:val="000000"/>
              </w:rPr>
              <w:t>.К</w:t>
            </w:r>
            <w:proofErr w:type="gramEnd"/>
            <w:r w:rsidRPr="006A7247">
              <w:rPr>
                <w:color w:val="000000"/>
              </w:rPr>
              <w:t>арепанов</w:t>
            </w:r>
            <w:proofErr w:type="spellEnd"/>
            <w:r w:rsidRPr="006A7247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6A7247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 от автодороги </w:t>
            </w:r>
            <w:proofErr w:type="spellStart"/>
            <w:r w:rsidRPr="006A7247">
              <w:rPr>
                <w:color w:val="000000"/>
              </w:rPr>
              <w:t>Энгельс-Ершов-Озинки-гр</w:t>
            </w:r>
            <w:proofErr w:type="gramStart"/>
            <w:r w:rsidRPr="006A7247">
              <w:rPr>
                <w:color w:val="000000"/>
              </w:rPr>
              <w:t>.К</w:t>
            </w:r>
            <w:proofErr w:type="gramEnd"/>
            <w:r w:rsidRPr="006A7247">
              <w:rPr>
                <w:color w:val="000000"/>
              </w:rPr>
              <w:t>азахстана</w:t>
            </w:r>
            <w:proofErr w:type="spellEnd"/>
            <w:r w:rsidRPr="006A7247">
              <w:rPr>
                <w:color w:val="000000"/>
              </w:rPr>
              <w:t xml:space="preserve">  Саратовская область, Озинский район, автоподъезд к </w:t>
            </w:r>
            <w:proofErr w:type="spellStart"/>
            <w:r w:rsidRPr="006A7247">
              <w:rPr>
                <w:color w:val="000000"/>
              </w:rPr>
              <w:t>п.Карепанов</w:t>
            </w:r>
            <w:proofErr w:type="spellEnd"/>
            <w:r w:rsidRPr="006A7247">
              <w:rPr>
                <w:color w:val="000000"/>
              </w:rPr>
              <w:t xml:space="preserve"> от автодороги </w:t>
            </w:r>
            <w:proofErr w:type="spellStart"/>
            <w:r w:rsidRPr="006A7247">
              <w:rPr>
                <w:color w:val="000000"/>
              </w:rPr>
              <w:t>Энгельс-Ершов-</w:t>
            </w:r>
            <w:r>
              <w:rPr>
                <w:color w:val="000000"/>
              </w:rPr>
              <w:t>О</w:t>
            </w:r>
            <w:r w:rsidRPr="006A7247">
              <w:rPr>
                <w:color w:val="000000"/>
              </w:rPr>
              <w:t>зинки-гр</w:t>
            </w:r>
            <w:proofErr w:type="spellEnd"/>
            <w:r w:rsidRPr="006A7247">
              <w:rPr>
                <w:color w:val="000000"/>
              </w:rPr>
              <w:t>. Казахстана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Автодорога с асфальтобетонным покрытием </w:t>
            </w:r>
            <w:proofErr w:type="gramStart"/>
            <w:r w:rsidRPr="006A7247">
              <w:rPr>
                <w:color w:val="000000"/>
              </w:rPr>
              <w:t>с</w:t>
            </w:r>
            <w:proofErr w:type="gramEnd"/>
            <w:r w:rsidRPr="006A7247">
              <w:rPr>
                <w:color w:val="000000"/>
              </w:rPr>
              <w:t>. Старые Озинки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Саратовская область, Озинский район, </w:t>
            </w:r>
            <w:proofErr w:type="gramStart"/>
            <w:r w:rsidRPr="006A7247">
              <w:rPr>
                <w:color w:val="000000"/>
              </w:rPr>
              <w:t>с</w:t>
            </w:r>
            <w:proofErr w:type="gramEnd"/>
            <w:r w:rsidRPr="006A7247">
              <w:rPr>
                <w:color w:val="000000"/>
              </w:rPr>
              <w:t>. Старые Озинки, ул. Ленина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Автодорога с асфальтобетонным покрытием </w:t>
            </w:r>
            <w:proofErr w:type="gramStart"/>
            <w:r w:rsidRPr="006A7247">
              <w:rPr>
                <w:color w:val="000000"/>
              </w:rPr>
              <w:t>с</w:t>
            </w:r>
            <w:proofErr w:type="gramEnd"/>
            <w:r w:rsidRPr="006A7247">
              <w:rPr>
                <w:color w:val="000000"/>
              </w:rPr>
              <w:t>. Старые Озинки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6A7247">
            <w:pPr>
              <w:ind w:left="-105"/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</w:t>
            </w:r>
            <w:r>
              <w:rPr>
                <w:color w:val="000000"/>
              </w:rPr>
              <w:t xml:space="preserve">,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Старые Озинки, ул. Коммунис</w:t>
            </w:r>
            <w:r w:rsidRPr="006A7247">
              <w:rPr>
                <w:color w:val="000000"/>
              </w:rPr>
              <w:t>тическая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Автодорога с асфальтобетонным покрытием </w:t>
            </w:r>
            <w:proofErr w:type="gramStart"/>
            <w:r w:rsidRPr="006A7247">
              <w:rPr>
                <w:color w:val="000000"/>
              </w:rPr>
              <w:t>с</w:t>
            </w:r>
            <w:proofErr w:type="gramEnd"/>
            <w:r w:rsidRPr="006A7247">
              <w:rPr>
                <w:color w:val="000000"/>
              </w:rPr>
              <w:t>. Старые Озинки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Саратовская область, Озинский район, </w:t>
            </w:r>
            <w:proofErr w:type="gramStart"/>
            <w:r w:rsidRPr="006A7247">
              <w:rPr>
                <w:color w:val="000000"/>
              </w:rPr>
              <w:t>с</w:t>
            </w:r>
            <w:proofErr w:type="gramEnd"/>
            <w:r w:rsidRPr="006A7247">
              <w:rPr>
                <w:color w:val="000000"/>
              </w:rPr>
              <w:t xml:space="preserve">. Старые Озинки,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Набережная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Автодорога с асфальтобетонным покрытием п. </w:t>
            </w:r>
            <w:proofErr w:type="gramStart"/>
            <w:r w:rsidRPr="006A7247">
              <w:rPr>
                <w:color w:val="000000"/>
              </w:rPr>
              <w:t>Ленинский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п. Ленинский,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 ул. Степная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Автодорога с асфальтобетонным покрытием п. </w:t>
            </w:r>
            <w:proofErr w:type="gramStart"/>
            <w:r w:rsidRPr="006A7247">
              <w:rPr>
                <w:color w:val="000000"/>
              </w:rPr>
              <w:t>Ленинский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Саратовская область, Озинский район, п. Ленинский,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Молодежная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 с асфальтобетонным покрытием п. Карепанов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Саратовская область, Озинский район, п. Карепанов, 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Советская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 с грунтовым покрытием п. Карепанов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Саратовская область, Озинский район, п. Карепанов,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 ул. Солнечная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Автодорога с асфальтобетонным покрытием п. </w:t>
            </w:r>
            <w:proofErr w:type="gramStart"/>
            <w:r w:rsidRPr="006A7247">
              <w:rPr>
                <w:color w:val="000000"/>
              </w:rPr>
              <w:t>Горный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п. Горный,   ул. Почтовая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Автодорога с грунтовым покрытием п. </w:t>
            </w:r>
            <w:proofErr w:type="gramStart"/>
            <w:r w:rsidRPr="006A7247">
              <w:rPr>
                <w:color w:val="000000"/>
              </w:rPr>
              <w:t>Горный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п. Горный,   ул. Школьная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Автодорога с грунтовым покрытием п. </w:t>
            </w:r>
            <w:proofErr w:type="gramStart"/>
            <w:r w:rsidRPr="006A7247">
              <w:rPr>
                <w:color w:val="000000"/>
              </w:rPr>
              <w:t>Горный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п. Горный,   ул. Набережная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b/>
                <w:bCs/>
                <w:color w:val="000000"/>
              </w:rPr>
            </w:pPr>
            <w:r w:rsidRPr="006A7247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b/>
                <w:bCs/>
                <w:color w:val="000000"/>
              </w:rPr>
            </w:pPr>
            <w:r w:rsidRPr="006A7247">
              <w:rPr>
                <w:b/>
                <w:bCs/>
                <w:color w:val="000000"/>
              </w:rPr>
              <w:t>Итого по Ленинскому 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b/>
                <w:bCs/>
                <w:color w:val="000000"/>
              </w:rPr>
            </w:pPr>
            <w:r w:rsidRPr="006A7247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b/>
                <w:bCs/>
                <w:color w:val="000000"/>
              </w:rPr>
            </w:pPr>
            <w:r w:rsidRPr="006A7247">
              <w:rPr>
                <w:b/>
                <w:bCs/>
                <w:color w:val="000000"/>
              </w:rPr>
              <w:t>13400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b/>
                <w:bCs/>
                <w:color w:val="000000"/>
              </w:rPr>
            </w:pPr>
            <w:r w:rsidRPr="006A7247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b/>
                <w:bCs/>
                <w:color w:val="000000"/>
              </w:rPr>
            </w:pPr>
            <w:r w:rsidRPr="006A7247">
              <w:rPr>
                <w:b/>
                <w:bCs/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b/>
                <w:bCs/>
                <w:color w:val="000000"/>
              </w:rPr>
            </w:pPr>
            <w:r w:rsidRPr="006A7247">
              <w:rPr>
                <w:b/>
                <w:bCs/>
                <w:color w:val="000000"/>
              </w:rPr>
              <w:t>ЛИПОВСКОЕ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A7247">
              <w:rPr>
                <w:color w:val="000000"/>
              </w:rPr>
              <w:t>Сооружение-межпоселковая</w:t>
            </w:r>
            <w:proofErr w:type="spellEnd"/>
            <w:proofErr w:type="gramEnd"/>
            <w:r w:rsidRPr="006A7247">
              <w:rPr>
                <w:color w:val="000000"/>
              </w:rPr>
              <w:t xml:space="preserve"> ДОРОГА общего пользования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Саратовская область, Озинский район, </w:t>
            </w:r>
            <w:proofErr w:type="spellStart"/>
            <w:r w:rsidRPr="006A7247">
              <w:rPr>
                <w:color w:val="000000"/>
              </w:rPr>
              <w:t>п</w:t>
            </w:r>
            <w:proofErr w:type="gramStart"/>
            <w:r w:rsidRPr="006A7247">
              <w:rPr>
                <w:color w:val="000000"/>
              </w:rPr>
              <w:t>.Л</w:t>
            </w:r>
            <w:proofErr w:type="gramEnd"/>
            <w:r w:rsidRPr="006A7247">
              <w:rPr>
                <w:color w:val="000000"/>
              </w:rPr>
              <w:t>иповский</w:t>
            </w:r>
            <w:proofErr w:type="spellEnd"/>
            <w:r w:rsidRPr="006A7247">
              <w:rPr>
                <w:color w:val="000000"/>
              </w:rPr>
              <w:t xml:space="preserve"> до с.Светлое Озеро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10483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Автодорога </w:t>
            </w:r>
            <w:proofErr w:type="spellStart"/>
            <w:r w:rsidRPr="006A7247">
              <w:rPr>
                <w:color w:val="000000"/>
              </w:rPr>
              <w:t>Липовский-Самовольное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4100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 с асфальтобетонным покрытием п. Липовский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Саратовская область, Озинский район, п. Липовский,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Набережная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 с асфальтобетонным покрытием п. Липовский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Саратовская область, Озинский район, п. Липовский,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Ленина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 с асфальтобетонным покрытием п. Липовский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Саратовская область, Озинский район, п. Липовский,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Встречная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 с асфальтобетонным покрытием п. Липовский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Саратовская область, Озинский район, п. Липовский,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Молодежная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1380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 с асфальтобетонным покрытием п. Липовский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Саратовская область, Озинский район, п. Липовский,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Школьная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 с асфальтобетонным покрытием п. Липовский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Саратовская область, Озинский район, п. Липовский,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ул. </w:t>
            </w:r>
            <w:proofErr w:type="spellStart"/>
            <w:r w:rsidRPr="006A7247">
              <w:rPr>
                <w:color w:val="000000"/>
              </w:rPr>
              <w:t>Черемушки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1620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 с грунтовым покрытием п. Липовский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Саратовская область, Озинский район, п. Липовский,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Заречная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 с грунтовым покрытием п. Липовский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Саратовская область, Озинский район, п. Липовский,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Степная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 с грунтовым покрытием п. Липовский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Default="006A7247" w:rsidP="006A7247">
            <w:pPr>
              <w:ind w:left="-105"/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п. Липовский,</w:t>
            </w:r>
          </w:p>
          <w:p w:rsidR="006A7247" w:rsidRPr="006A7247" w:rsidRDefault="006A7247" w:rsidP="006A7247">
            <w:pPr>
              <w:ind w:left="-105"/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 ул. Комсомольская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Автодорога с грунтовым покрытием с. </w:t>
            </w:r>
            <w:proofErr w:type="gramStart"/>
            <w:r w:rsidRPr="006A7247">
              <w:rPr>
                <w:color w:val="000000"/>
              </w:rPr>
              <w:t>Самовольное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Саратовская область, Озинский район, с. </w:t>
            </w:r>
            <w:proofErr w:type="gramStart"/>
            <w:r w:rsidRPr="006A7247">
              <w:rPr>
                <w:color w:val="000000"/>
              </w:rPr>
              <w:t>Самовольное</w:t>
            </w:r>
            <w:proofErr w:type="gramEnd"/>
            <w:r w:rsidRPr="006A7247">
              <w:rPr>
                <w:color w:val="000000"/>
              </w:rPr>
              <w:t xml:space="preserve">,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Советская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Автодорога с грунтовым покрытием с. </w:t>
            </w:r>
            <w:proofErr w:type="gramStart"/>
            <w:r w:rsidRPr="006A7247">
              <w:rPr>
                <w:color w:val="000000"/>
              </w:rPr>
              <w:t>Самовольное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Саратовская область, Озинский район, с. </w:t>
            </w:r>
            <w:proofErr w:type="gramStart"/>
            <w:r w:rsidRPr="006A7247">
              <w:rPr>
                <w:color w:val="000000"/>
              </w:rPr>
              <w:t>Самовольное</w:t>
            </w:r>
            <w:proofErr w:type="gramEnd"/>
            <w:r w:rsidRPr="006A7247">
              <w:rPr>
                <w:color w:val="000000"/>
              </w:rPr>
              <w:t xml:space="preserve">,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ул. </w:t>
            </w:r>
            <w:proofErr w:type="spellStart"/>
            <w:r w:rsidRPr="006A7247">
              <w:rPr>
                <w:color w:val="000000"/>
              </w:rPr>
              <w:t>Черемушки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Автодорога с грунтовым покрытием </w:t>
            </w:r>
            <w:proofErr w:type="gramStart"/>
            <w:r w:rsidRPr="006A7247">
              <w:rPr>
                <w:color w:val="000000"/>
              </w:rPr>
              <w:t>с</w:t>
            </w:r>
            <w:proofErr w:type="gramEnd"/>
            <w:r w:rsidRPr="006A7247">
              <w:rPr>
                <w:color w:val="000000"/>
              </w:rPr>
              <w:t>. Светлое Озеро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Саратовская область, Озинский район, </w:t>
            </w:r>
            <w:proofErr w:type="gramStart"/>
            <w:r w:rsidRPr="006A7247">
              <w:rPr>
                <w:color w:val="000000"/>
              </w:rPr>
              <w:t>с</w:t>
            </w:r>
            <w:proofErr w:type="gramEnd"/>
            <w:r w:rsidRPr="006A7247">
              <w:rPr>
                <w:color w:val="000000"/>
              </w:rPr>
              <w:t>. Светлое Озеро,  ул. Новая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Автодорога с грунтовым покрытием </w:t>
            </w:r>
            <w:proofErr w:type="gramStart"/>
            <w:r w:rsidRPr="006A7247">
              <w:rPr>
                <w:color w:val="000000"/>
              </w:rPr>
              <w:t>с</w:t>
            </w:r>
            <w:proofErr w:type="gramEnd"/>
            <w:r w:rsidRPr="006A7247">
              <w:rPr>
                <w:color w:val="000000"/>
              </w:rPr>
              <w:t>. Светлое Озеро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Саратовская область, Озинский район, </w:t>
            </w:r>
            <w:proofErr w:type="gramStart"/>
            <w:r w:rsidRPr="006A7247">
              <w:rPr>
                <w:color w:val="000000"/>
              </w:rPr>
              <w:t>с</w:t>
            </w:r>
            <w:proofErr w:type="gramEnd"/>
            <w:r w:rsidRPr="006A7247">
              <w:rPr>
                <w:color w:val="000000"/>
              </w:rPr>
              <w:t xml:space="preserve">. Светлое Озеро,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 ул. Зеленая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Автодорога с грунтовым покрытием </w:t>
            </w:r>
            <w:proofErr w:type="gramStart"/>
            <w:r w:rsidRPr="006A7247">
              <w:rPr>
                <w:color w:val="000000"/>
              </w:rPr>
              <w:t>с</w:t>
            </w:r>
            <w:proofErr w:type="gramEnd"/>
            <w:r w:rsidRPr="006A7247">
              <w:rPr>
                <w:color w:val="000000"/>
              </w:rPr>
              <w:t>. Светлое Озеро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Саратовская область, Озинский район, </w:t>
            </w:r>
            <w:proofErr w:type="gramStart"/>
            <w:r w:rsidRPr="006A7247">
              <w:rPr>
                <w:color w:val="000000"/>
              </w:rPr>
              <w:t>с</w:t>
            </w:r>
            <w:proofErr w:type="gramEnd"/>
            <w:r w:rsidRPr="006A7247">
              <w:rPr>
                <w:color w:val="000000"/>
              </w:rPr>
              <w:t xml:space="preserve">. Светлое Озеро,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 ул. Заречная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Автодорога с грунтовым покрытием х. </w:t>
            </w:r>
            <w:proofErr w:type="spellStart"/>
            <w:r w:rsidRPr="006A7247">
              <w:rPr>
                <w:color w:val="000000"/>
              </w:rPr>
              <w:t>Тимонино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Саратовская область, Озинский район, х. </w:t>
            </w:r>
            <w:proofErr w:type="spellStart"/>
            <w:r w:rsidRPr="006A7247">
              <w:rPr>
                <w:color w:val="000000"/>
              </w:rPr>
              <w:t>Тимонино</w:t>
            </w:r>
            <w:proofErr w:type="spellEnd"/>
            <w:r w:rsidRPr="006A7247">
              <w:rPr>
                <w:color w:val="000000"/>
              </w:rPr>
              <w:t>,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 ул. Встречная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Автодорога с грунтовым покрытием х. </w:t>
            </w:r>
            <w:proofErr w:type="spellStart"/>
            <w:r w:rsidRPr="006A7247">
              <w:rPr>
                <w:color w:val="000000"/>
              </w:rPr>
              <w:t>Тимонино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Саратовская область, Озинский район, х. </w:t>
            </w:r>
            <w:proofErr w:type="spellStart"/>
            <w:r w:rsidRPr="006A7247">
              <w:rPr>
                <w:color w:val="000000"/>
              </w:rPr>
              <w:t>Тимонино</w:t>
            </w:r>
            <w:proofErr w:type="spellEnd"/>
            <w:r w:rsidRPr="006A7247">
              <w:rPr>
                <w:color w:val="000000"/>
              </w:rPr>
              <w:t xml:space="preserve">,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Новая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Автодорога с грунтовым покрытием х. </w:t>
            </w:r>
            <w:proofErr w:type="spellStart"/>
            <w:r w:rsidRPr="006A7247">
              <w:rPr>
                <w:color w:val="000000"/>
              </w:rPr>
              <w:t>Тимонино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Саратовская область, Озинский район, х. </w:t>
            </w:r>
            <w:proofErr w:type="spellStart"/>
            <w:r w:rsidRPr="006A7247">
              <w:rPr>
                <w:color w:val="000000"/>
              </w:rPr>
              <w:t>Тимонино</w:t>
            </w:r>
            <w:proofErr w:type="spellEnd"/>
            <w:r w:rsidRPr="006A7247">
              <w:rPr>
                <w:color w:val="000000"/>
              </w:rPr>
              <w:t xml:space="preserve">,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Зеленая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Межпоселковая дорога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Саратовская область, Озинский район, от п. Липовский до </w:t>
            </w:r>
            <w:proofErr w:type="gramStart"/>
            <w:r w:rsidRPr="006A7247">
              <w:rPr>
                <w:color w:val="000000"/>
              </w:rPr>
              <w:t>с</w:t>
            </w:r>
            <w:proofErr w:type="gramEnd"/>
            <w:r w:rsidRPr="006A7247">
              <w:rPr>
                <w:color w:val="000000"/>
              </w:rPr>
              <w:t>. Светлое Озеро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10483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Автомобильная дорога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Автомобильная дорога "</w:t>
            </w:r>
            <w:proofErr w:type="spellStart"/>
            <w:r w:rsidRPr="006A7247">
              <w:rPr>
                <w:color w:val="000000"/>
              </w:rPr>
              <w:t>Липовский-Самовольное</w:t>
            </w:r>
            <w:proofErr w:type="spellEnd"/>
            <w:r w:rsidRPr="006A7247">
              <w:rPr>
                <w:color w:val="000000"/>
              </w:rPr>
              <w:t xml:space="preserve">" на участке </w:t>
            </w:r>
            <w:proofErr w:type="gramStart"/>
            <w:r w:rsidRPr="006A7247">
              <w:rPr>
                <w:color w:val="000000"/>
              </w:rPr>
              <w:lastRenderedPageBreak/>
              <w:t>км</w:t>
            </w:r>
            <w:proofErr w:type="gramEnd"/>
            <w:r w:rsidRPr="006A7247">
              <w:rPr>
                <w:color w:val="000000"/>
              </w:rPr>
              <w:t xml:space="preserve"> 0-км+090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lastRenderedPageBreak/>
              <w:t>5090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Межпоселковая дорога с грунтовым покрытием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Саратовская область, Озинский район, от п. Липовский до х. </w:t>
            </w:r>
            <w:proofErr w:type="spellStart"/>
            <w:r w:rsidRPr="006A7247">
              <w:rPr>
                <w:color w:val="000000"/>
              </w:rPr>
              <w:t>Тимонино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b/>
                <w:bCs/>
                <w:color w:val="000000"/>
              </w:rPr>
            </w:pPr>
            <w:r w:rsidRPr="006A7247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b/>
                <w:bCs/>
                <w:color w:val="000000"/>
              </w:rPr>
            </w:pPr>
            <w:r w:rsidRPr="006A7247">
              <w:rPr>
                <w:b/>
                <w:bCs/>
                <w:color w:val="000000"/>
              </w:rPr>
              <w:t xml:space="preserve">Итого по </w:t>
            </w:r>
            <w:proofErr w:type="spellStart"/>
            <w:r w:rsidRPr="006A7247">
              <w:rPr>
                <w:b/>
                <w:bCs/>
                <w:color w:val="000000"/>
              </w:rPr>
              <w:t>Липовскому</w:t>
            </w:r>
            <w:proofErr w:type="spellEnd"/>
            <w:r w:rsidRPr="006A7247">
              <w:rPr>
                <w:b/>
                <w:bCs/>
                <w:color w:val="000000"/>
              </w:rPr>
              <w:t xml:space="preserve"> 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b/>
                <w:bCs/>
                <w:color w:val="000000"/>
              </w:rPr>
            </w:pPr>
            <w:r w:rsidRPr="006A7247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b/>
                <w:bCs/>
                <w:color w:val="000000"/>
              </w:rPr>
            </w:pPr>
            <w:r w:rsidRPr="006A7247">
              <w:rPr>
                <w:b/>
                <w:bCs/>
                <w:color w:val="000000"/>
              </w:rPr>
              <w:t>54356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b/>
                <w:bCs/>
                <w:color w:val="000000"/>
              </w:rPr>
            </w:pPr>
            <w:r w:rsidRPr="006A7247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b/>
                <w:bCs/>
                <w:color w:val="000000"/>
              </w:rPr>
            </w:pPr>
            <w:r w:rsidRPr="006A7247">
              <w:rPr>
                <w:b/>
                <w:bCs/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b/>
                <w:bCs/>
                <w:color w:val="000000"/>
              </w:rPr>
            </w:pPr>
            <w:r w:rsidRPr="006A7247">
              <w:rPr>
                <w:b/>
                <w:bCs/>
                <w:color w:val="000000"/>
              </w:rPr>
              <w:t>ОЗЁРСКОЕ</w:t>
            </w:r>
          </w:p>
        </w:tc>
      </w:tr>
      <w:tr w:rsidR="006A7247" w:rsidRPr="006A7247" w:rsidTr="00D80D2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Автодорога </w:t>
            </w:r>
            <w:proofErr w:type="spellStart"/>
            <w:proofErr w:type="gramStart"/>
            <w:r w:rsidRPr="006A7247">
              <w:rPr>
                <w:color w:val="000000"/>
              </w:rPr>
              <w:t>Синегорский-Восточный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9300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 с асфальтобетонным покрытием п. Синегорский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Саратовская область, Озинский район, п. Синегорский,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ул. </w:t>
            </w:r>
            <w:proofErr w:type="spellStart"/>
            <w:r w:rsidRPr="006A7247">
              <w:rPr>
                <w:color w:val="000000"/>
              </w:rPr>
              <w:t>Заклубная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 с грунтовым покрытием п. Синегорский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Саратовская область, Озинский район, п. Синегорский,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Набережная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 с грунтовым покрытием п. Синегорский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Саратовская область, Озинский район, п. Синегорский,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Новая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 с грунтовым покрытием п. Синегорский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Саратовская область, Озинский район, п. Синегорский,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Степная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 с грунтовым покрытием п. Синегорский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Саратовская область, Озинский район, п. Синегорский,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Западная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 с грунтовым покрытием п. Синегорский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Саратовская область, Озинский район, п. Синегорский,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Рабочая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 с грунтовым покрытием п. Синегорский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Default="006A7247" w:rsidP="006A7247">
            <w:pPr>
              <w:ind w:left="-105"/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Саратовская область, Озинский район, п. Синегорский, </w:t>
            </w:r>
          </w:p>
          <w:p w:rsidR="006A7247" w:rsidRPr="006A7247" w:rsidRDefault="006A7247" w:rsidP="006A7247">
            <w:pPr>
              <w:ind w:left="-105"/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Комсомольская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 с грунтовым покрытием п. Синегорский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Саратовская область, Озинский район, п. Синегорский,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8 Марта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 с грунтовым покрытием п. Синегорский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Саратовская область, Озинский район, п. Синегорский,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Северная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 с грунтовым покрытием п. Синегорский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Саратовская область, Озинский район, п. Синегорский,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Молодежная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4C504E">
        <w:trPr>
          <w:trHeight w:val="4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Автодорога с грунтовым </w:t>
            </w:r>
            <w:r w:rsidRPr="006A7247">
              <w:rPr>
                <w:color w:val="000000"/>
              </w:rPr>
              <w:lastRenderedPageBreak/>
              <w:t>покрытием п. Синегорский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lastRenderedPageBreak/>
              <w:t xml:space="preserve">Саратовская область, Озинский район, п. </w:t>
            </w:r>
            <w:r w:rsidRPr="006A7247">
              <w:rPr>
                <w:color w:val="000000"/>
              </w:rPr>
              <w:lastRenderedPageBreak/>
              <w:t xml:space="preserve">Синегорский,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Заречная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lastRenderedPageBreak/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 с грунтовым покрытием п. Синегорский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04E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Саратовская область, Озинский район, п. Синегорский,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Восточная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b/>
                <w:bCs/>
                <w:color w:val="000000"/>
              </w:rPr>
            </w:pPr>
            <w:r w:rsidRPr="006A7247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b/>
                <w:bCs/>
                <w:color w:val="000000"/>
              </w:rPr>
            </w:pPr>
            <w:r w:rsidRPr="006A7247">
              <w:rPr>
                <w:b/>
                <w:bCs/>
                <w:color w:val="000000"/>
              </w:rPr>
              <w:t>Итого по Озёрскому 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b/>
                <w:bCs/>
                <w:color w:val="000000"/>
              </w:rPr>
            </w:pPr>
            <w:r w:rsidRPr="006A7247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b/>
                <w:bCs/>
                <w:color w:val="000000"/>
              </w:rPr>
            </w:pPr>
            <w:r w:rsidRPr="006A7247">
              <w:rPr>
                <w:b/>
                <w:bCs/>
                <w:color w:val="000000"/>
              </w:rPr>
              <w:t>14250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b/>
                <w:bCs/>
                <w:color w:val="000000"/>
              </w:rPr>
            </w:pPr>
            <w:r w:rsidRPr="006A7247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b/>
                <w:bCs/>
                <w:color w:val="000000"/>
              </w:rPr>
            </w:pPr>
            <w:r w:rsidRPr="006A7247">
              <w:rPr>
                <w:b/>
                <w:bCs/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b/>
                <w:bCs/>
                <w:color w:val="000000"/>
              </w:rPr>
            </w:pPr>
            <w:r w:rsidRPr="006A7247">
              <w:rPr>
                <w:b/>
                <w:bCs/>
                <w:color w:val="000000"/>
              </w:rPr>
              <w:t>ОЗИНСКОЕ</w:t>
            </w:r>
          </w:p>
        </w:tc>
      </w:tr>
      <w:tr w:rsidR="006A7247" w:rsidRPr="006A7247" w:rsidTr="00D80D26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Автомобильная дорога общего пользования местного значения автоподъезд к п. </w:t>
            </w:r>
            <w:proofErr w:type="gramStart"/>
            <w:r w:rsidRPr="006A7247">
              <w:rPr>
                <w:color w:val="000000"/>
              </w:rPr>
              <w:t>Известковый</w:t>
            </w:r>
            <w:proofErr w:type="gramEnd"/>
            <w:r w:rsidRPr="006A7247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от </w:t>
            </w:r>
            <w:proofErr w:type="spellStart"/>
            <w:r w:rsidRPr="006A7247">
              <w:rPr>
                <w:color w:val="000000"/>
              </w:rPr>
              <w:t>внутрипоселковой</w:t>
            </w:r>
            <w:proofErr w:type="spellEnd"/>
            <w:r w:rsidRPr="006A7247">
              <w:rPr>
                <w:color w:val="000000"/>
              </w:rPr>
              <w:t xml:space="preserve"> автодороги  по ул. </w:t>
            </w:r>
            <w:proofErr w:type="gramStart"/>
            <w:r w:rsidRPr="006A7247">
              <w:rPr>
                <w:color w:val="000000"/>
              </w:rPr>
              <w:t>Лесная</w:t>
            </w:r>
            <w:proofErr w:type="gramEnd"/>
            <w:r w:rsidRPr="006A7247">
              <w:rPr>
                <w:color w:val="000000"/>
              </w:rPr>
              <w:t xml:space="preserve"> в р.п. Озинки Озинского муниципального района Саратовской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1250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25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Автомобильная дорога общего пользования местного значения автоподъезд к п</w:t>
            </w:r>
            <w:proofErr w:type="gramStart"/>
            <w:r w:rsidRPr="006A7247">
              <w:rPr>
                <w:color w:val="000000"/>
              </w:rPr>
              <w:t>.С</w:t>
            </w:r>
            <w:proofErr w:type="gramEnd"/>
            <w:r w:rsidRPr="006A7247">
              <w:rPr>
                <w:color w:val="000000"/>
              </w:rPr>
              <w:t xml:space="preserve">толяры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от автодороги общего пользования регионального значения </w:t>
            </w:r>
            <w:proofErr w:type="spellStart"/>
            <w:r w:rsidRPr="006A7247">
              <w:rPr>
                <w:color w:val="000000"/>
              </w:rPr>
              <w:t>Энгельс-Ершов-Озинки-граница</w:t>
            </w:r>
            <w:proofErr w:type="spellEnd"/>
            <w:r w:rsidRPr="006A7247">
              <w:rPr>
                <w:color w:val="000000"/>
              </w:rPr>
              <w:t xml:space="preserve"> Казахстана Озинского муниципального района Саратовской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04E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 р.п</w:t>
            </w:r>
            <w:proofErr w:type="gramStart"/>
            <w:r w:rsidRPr="006A7247">
              <w:rPr>
                <w:color w:val="000000"/>
              </w:rPr>
              <w:t>.О</w:t>
            </w:r>
            <w:proofErr w:type="gramEnd"/>
            <w:r w:rsidRPr="006A7247">
              <w:rPr>
                <w:color w:val="000000"/>
              </w:rPr>
              <w:t xml:space="preserve">зинки,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Силикатная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04E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 р.п</w:t>
            </w:r>
            <w:proofErr w:type="gramStart"/>
            <w:r w:rsidRPr="006A7247">
              <w:rPr>
                <w:color w:val="000000"/>
              </w:rPr>
              <w:t>.О</w:t>
            </w:r>
            <w:proofErr w:type="gramEnd"/>
            <w:r w:rsidRPr="006A7247">
              <w:rPr>
                <w:color w:val="000000"/>
              </w:rPr>
              <w:t xml:space="preserve">зинки,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Комбинатская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04E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 р.п</w:t>
            </w:r>
            <w:proofErr w:type="gramStart"/>
            <w:r w:rsidRPr="006A7247">
              <w:rPr>
                <w:color w:val="000000"/>
              </w:rPr>
              <w:t>.О</w:t>
            </w:r>
            <w:proofErr w:type="gramEnd"/>
            <w:r w:rsidRPr="006A7247">
              <w:rPr>
                <w:color w:val="000000"/>
              </w:rPr>
              <w:t>зинки,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 ул. Строителей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04E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 р.п</w:t>
            </w:r>
            <w:proofErr w:type="gramStart"/>
            <w:r w:rsidRPr="006A7247">
              <w:rPr>
                <w:color w:val="000000"/>
              </w:rPr>
              <w:t>.О</w:t>
            </w:r>
            <w:proofErr w:type="gramEnd"/>
            <w:r w:rsidRPr="006A7247">
              <w:rPr>
                <w:color w:val="000000"/>
              </w:rPr>
              <w:t xml:space="preserve">зинки,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Молодежная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4C504E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04E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 р.п</w:t>
            </w:r>
            <w:proofErr w:type="gramStart"/>
            <w:r w:rsidRPr="006A7247">
              <w:rPr>
                <w:color w:val="000000"/>
              </w:rPr>
              <w:t>.О</w:t>
            </w:r>
            <w:proofErr w:type="gramEnd"/>
            <w:r w:rsidRPr="006A7247">
              <w:rPr>
                <w:color w:val="000000"/>
              </w:rPr>
              <w:t xml:space="preserve">зинки,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Гагарина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04E" w:rsidRDefault="006A7247" w:rsidP="004C504E">
            <w:pPr>
              <w:ind w:left="-105"/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 р.п</w:t>
            </w:r>
            <w:proofErr w:type="gramStart"/>
            <w:r w:rsidRPr="006A7247">
              <w:rPr>
                <w:color w:val="000000"/>
              </w:rPr>
              <w:t>.О</w:t>
            </w:r>
            <w:proofErr w:type="gramEnd"/>
            <w:r w:rsidRPr="006A7247">
              <w:rPr>
                <w:color w:val="000000"/>
              </w:rPr>
              <w:t xml:space="preserve">зинки, </w:t>
            </w:r>
          </w:p>
          <w:p w:rsidR="006A7247" w:rsidRPr="006A7247" w:rsidRDefault="006A7247" w:rsidP="004C504E">
            <w:pPr>
              <w:ind w:left="-105"/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Мелиоративная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04E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 р.п</w:t>
            </w:r>
            <w:proofErr w:type="gramStart"/>
            <w:r w:rsidRPr="006A7247">
              <w:rPr>
                <w:color w:val="000000"/>
              </w:rPr>
              <w:t>.О</w:t>
            </w:r>
            <w:proofErr w:type="gramEnd"/>
            <w:r w:rsidRPr="006A7247">
              <w:rPr>
                <w:color w:val="000000"/>
              </w:rPr>
              <w:t>зинки,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 ул. Фрунзе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04E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 р.п</w:t>
            </w:r>
            <w:proofErr w:type="gramStart"/>
            <w:r w:rsidRPr="006A7247">
              <w:rPr>
                <w:color w:val="000000"/>
              </w:rPr>
              <w:t>.О</w:t>
            </w:r>
            <w:proofErr w:type="gramEnd"/>
            <w:r w:rsidRPr="006A7247">
              <w:rPr>
                <w:color w:val="000000"/>
              </w:rPr>
              <w:t xml:space="preserve">зинки,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Базарная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 р.п</w:t>
            </w:r>
            <w:proofErr w:type="gramStart"/>
            <w:r w:rsidRPr="006A7247">
              <w:rPr>
                <w:color w:val="000000"/>
              </w:rPr>
              <w:t>.О</w:t>
            </w:r>
            <w:proofErr w:type="gramEnd"/>
            <w:r w:rsidRPr="006A7247">
              <w:rPr>
                <w:color w:val="000000"/>
              </w:rPr>
              <w:t xml:space="preserve">зинки, пер. Строительный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04E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 р.п</w:t>
            </w:r>
            <w:proofErr w:type="gramStart"/>
            <w:r w:rsidRPr="006A7247">
              <w:rPr>
                <w:color w:val="000000"/>
              </w:rPr>
              <w:t>.О</w:t>
            </w:r>
            <w:proofErr w:type="gramEnd"/>
            <w:r w:rsidRPr="006A7247">
              <w:rPr>
                <w:color w:val="000000"/>
              </w:rPr>
              <w:t>зинки,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 ул. Лермонтова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1150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04E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 р.п</w:t>
            </w:r>
            <w:proofErr w:type="gramStart"/>
            <w:r w:rsidRPr="006A7247">
              <w:rPr>
                <w:color w:val="000000"/>
              </w:rPr>
              <w:t>.О</w:t>
            </w:r>
            <w:proofErr w:type="gramEnd"/>
            <w:r w:rsidRPr="006A7247">
              <w:rPr>
                <w:color w:val="000000"/>
              </w:rPr>
              <w:t xml:space="preserve">зинки,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Некрасова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04E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 р.п</w:t>
            </w:r>
            <w:proofErr w:type="gramStart"/>
            <w:r w:rsidRPr="006A7247">
              <w:rPr>
                <w:color w:val="000000"/>
              </w:rPr>
              <w:t>.О</w:t>
            </w:r>
            <w:proofErr w:type="gramEnd"/>
            <w:r w:rsidRPr="006A7247">
              <w:rPr>
                <w:color w:val="000000"/>
              </w:rPr>
              <w:t xml:space="preserve">зинки,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Маяковского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 р.п</w:t>
            </w:r>
            <w:proofErr w:type="gramStart"/>
            <w:r w:rsidRPr="006A7247">
              <w:rPr>
                <w:color w:val="000000"/>
              </w:rPr>
              <w:t>.О</w:t>
            </w:r>
            <w:proofErr w:type="gramEnd"/>
            <w:r w:rsidRPr="006A7247">
              <w:rPr>
                <w:color w:val="000000"/>
              </w:rPr>
              <w:t xml:space="preserve">зинки, ул.Мечникова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04E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 р.п</w:t>
            </w:r>
            <w:proofErr w:type="gramStart"/>
            <w:r w:rsidRPr="006A7247">
              <w:rPr>
                <w:color w:val="000000"/>
              </w:rPr>
              <w:t>.О</w:t>
            </w:r>
            <w:proofErr w:type="gramEnd"/>
            <w:r w:rsidRPr="006A7247">
              <w:rPr>
                <w:color w:val="000000"/>
              </w:rPr>
              <w:t xml:space="preserve">зинки,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Куйбышева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04E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 р.п</w:t>
            </w:r>
            <w:proofErr w:type="gramStart"/>
            <w:r w:rsidRPr="006A7247">
              <w:rPr>
                <w:color w:val="000000"/>
              </w:rPr>
              <w:t>.О</w:t>
            </w:r>
            <w:proofErr w:type="gramEnd"/>
            <w:r w:rsidRPr="006A7247">
              <w:rPr>
                <w:color w:val="000000"/>
              </w:rPr>
              <w:t xml:space="preserve">зинки,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Масленникова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04E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 р.п</w:t>
            </w:r>
            <w:proofErr w:type="gramStart"/>
            <w:r w:rsidRPr="006A7247">
              <w:rPr>
                <w:color w:val="000000"/>
              </w:rPr>
              <w:t>.О</w:t>
            </w:r>
            <w:proofErr w:type="gramEnd"/>
            <w:r w:rsidRPr="006A7247">
              <w:rPr>
                <w:color w:val="000000"/>
              </w:rPr>
              <w:t xml:space="preserve">зинки,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Королева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04E" w:rsidRDefault="006A7247" w:rsidP="004C504E">
            <w:pPr>
              <w:ind w:left="-105"/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 р.п</w:t>
            </w:r>
            <w:proofErr w:type="gramStart"/>
            <w:r w:rsidRPr="006A7247">
              <w:rPr>
                <w:color w:val="000000"/>
              </w:rPr>
              <w:t>.О</w:t>
            </w:r>
            <w:proofErr w:type="gramEnd"/>
            <w:r w:rsidRPr="006A7247">
              <w:rPr>
                <w:color w:val="000000"/>
              </w:rPr>
              <w:t xml:space="preserve">зинки, </w:t>
            </w:r>
          </w:p>
          <w:p w:rsidR="006A7247" w:rsidRPr="006A7247" w:rsidRDefault="006A7247" w:rsidP="004C504E">
            <w:pPr>
              <w:ind w:left="-105"/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Степана Разина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04E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 р.п</w:t>
            </w:r>
            <w:proofErr w:type="gramStart"/>
            <w:r w:rsidRPr="006A7247">
              <w:rPr>
                <w:color w:val="000000"/>
              </w:rPr>
              <w:t>.О</w:t>
            </w:r>
            <w:proofErr w:type="gramEnd"/>
            <w:r w:rsidRPr="006A7247">
              <w:rPr>
                <w:color w:val="000000"/>
              </w:rPr>
              <w:t xml:space="preserve">зинки,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Радищева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04E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 р.п</w:t>
            </w:r>
            <w:proofErr w:type="gramStart"/>
            <w:r w:rsidRPr="006A7247">
              <w:rPr>
                <w:color w:val="000000"/>
              </w:rPr>
              <w:t>.О</w:t>
            </w:r>
            <w:proofErr w:type="gramEnd"/>
            <w:r w:rsidRPr="006A7247">
              <w:rPr>
                <w:color w:val="000000"/>
              </w:rPr>
              <w:t xml:space="preserve">зинки,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 Шевченко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04E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 р.п</w:t>
            </w:r>
            <w:proofErr w:type="gramStart"/>
            <w:r w:rsidRPr="006A7247">
              <w:rPr>
                <w:color w:val="000000"/>
              </w:rPr>
              <w:t>.О</w:t>
            </w:r>
            <w:proofErr w:type="gramEnd"/>
            <w:r w:rsidRPr="006A7247">
              <w:rPr>
                <w:color w:val="000000"/>
              </w:rPr>
              <w:t xml:space="preserve">зинки,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Волкова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04E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 р.п</w:t>
            </w:r>
            <w:proofErr w:type="gramStart"/>
            <w:r w:rsidRPr="006A7247">
              <w:rPr>
                <w:color w:val="000000"/>
              </w:rPr>
              <w:t>.О</w:t>
            </w:r>
            <w:proofErr w:type="gramEnd"/>
            <w:r w:rsidRPr="006A7247">
              <w:rPr>
                <w:color w:val="000000"/>
              </w:rPr>
              <w:t xml:space="preserve">зинки,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Малина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04E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 р.п</w:t>
            </w:r>
            <w:proofErr w:type="gramStart"/>
            <w:r w:rsidRPr="006A7247">
              <w:rPr>
                <w:color w:val="000000"/>
              </w:rPr>
              <w:t>.О</w:t>
            </w:r>
            <w:proofErr w:type="gramEnd"/>
            <w:r w:rsidRPr="006A7247">
              <w:rPr>
                <w:color w:val="000000"/>
              </w:rPr>
              <w:t xml:space="preserve">зинки,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Степная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04E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 р.п</w:t>
            </w:r>
            <w:proofErr w:type="gramStart"/>
            <w:r w:rsidRPr="006A7247">
              <w:rPr>
                <w:color w:val="000000"/>
              </w:rPr>
              <w:t>.О</w:t>
            </w:r>
            <w:proofErr w:type="gramEnd"/>
            <w:r w:rsidRPr="006A7247">
              <w:rPr>
                <w:color w:val="000000"/>
              </w:rPr>
              <w:t xml:space="preserve">зинки,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Имашева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04E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 р.п</w:t>
            </w:r>
            <w:proofErr w:type="gramStart"/>
            <w:r w:rsidRPr="006A7247">
              <w:rPr>
                <w:color w:val="000000"/>
              </w:rPr>
              <w:t>.О</w:t>
            </w:r>
            <w:proofErr w:type="gramEnd"/>
            <w:r w:rsidRPr="006A7247">
              <w:rPr>
                <w:color w:val="000000"/>
              </w:rPr>
              <w:t xml:space="preserve">зинки,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Гоголя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04E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 р.п</w:t>
            </w:r>
            <w:proofErr w:type="gramStart"/>
            <w:r w:rsidRPr="006A7247">
              <w:rPr>
                <w:color w:val="000000"/>
              </w:rPr>
              <w:t>.О</w:t>
            </w:r>
            <w:proofErr w:type="gramEnd"/>
            <w:r w:rsidRPr="006A7247">
              <w:rPr>
                <w:color w:val="000000"/>
              </w:rPr>
              <w:t xml:space="preserve">зинки,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ул. </w:t>
            </w:r>
            <w:proofErr w:type="spellStart"/>
            <w:r w:rsidRPr="006A7247">
              <w:rPr>
                <w:color w:val="000000"/>
              </w:rPr>
              <w:t>Новоселовская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 р.п</w:t>
            </w:r>
            <w:proofErr w:type="gramStart"/>
            <w:r w:rsidRPr="006A7247">
              <w:rPr>
                <w:color w:val="000000"/>
              </w:rPr>
              <w:t>.О</w:t>
            </w:r>
            <w:proofErr w:type="gramEnd"/>
            <w:r w:rsidRPr="006A7247">
              <w:rPr>
                <w:color w:val="000000"/>
              </w:rPr>
              <w:t>зинки, ул. Красноармейская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04E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 р.п</w:t>
            </w:r>
            <w:proofErr w:type="gramStart"/>
            <w:r w:rsidRPr="006A7247">
              <w:rPr>
                <w:color w:val="000000"/>
              </w:rPr>
              <w:t>.О</w:t>
            </w:r>
            <w:proofErr w:type="gramEnd"/>
            <w:r w:rsidRPr="006A7247">
              <w:rPr>
                <w:color w:val="000000"/>
              </w:rPr>
              <w:t xml:space="preserve">зинки,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Песчаная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04E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 р.п</w:t>
            </w:r>
            <w:proofErr w:type="gramStart"/>
            <w:r w:rsidRPr="006A7247">
              <w:rPr>
                <w:color w:val="000000"/>
              </w:rPr>
              <w:t>.О</w:t>
            </w:r>
            <w:proofErr w:type="gramEnd"/>
            <w:r w:rsidRPr="006A7247">
              <w:rPr>
                <w:color w:val="000000"/>
              </w:rPr>
              <w:t xml:space="preserve">зинки,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Первомайская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04E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 р.п</w:t>
            </w:r>
            <w:proofErr w:type="gramStart"/>
            <w:r w:rsidRPr="006A7247">
              <w:rPr>
                <w:color w:val="000000"/>
              </w:rPr>
              <w:t>.О</w:t>
            </w:r>
            <w:proofErr w:type="gramEnd"/>
            <w:r w:rsidRPr="006A7247">
              <w:rPr>
                <w:color w:val="000000"/>
              </w:rPr>
              <w:t xml:space="preserve">зинки,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Садовая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04E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 р.п</w:t>
            </w:r>
            <w:proofErr w:type="gramStart"/>
            <w:r w:rsidRPr="006A7247">
              <w:rPr>
                <w:color w:val="000000"/>
              </w:rPr>
              <w:t>.О</w:t>
            </w:r>
            <w:proofErr w:type="gramEnd"/>
            <w:r w:rsidRPr="006A7247">
              <w:rPr>
                <w:color w:val="000000"/>
              </w:rPr>
              <w:t xml:space="preserve">зинки,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Западная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04E" w:rsidRDefault="006A7247" w:rsidP="004C504E">
            <w:pPr>
              <w:ind w:left="-105"/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 р.п</w:t>
            </w:r>
            <w:proofErr w:type="gramStart"/>
            <w:r w:rsidRPr="006A7247">
              <w:rPr>
                <w:color w:val="000000"/>
              </w:rPr>
              <w:t>.О</w:t>
            </w:r>
            <w:proofErr w:type="gramEnd"/>
            <w:r w:rsidRPr="006A7247">
              <w:rPr>
                <w:color w:val="000000"/>
              </w:rPr>
              <w:t xml:space="preserve">зинки, </w:t>
            </w:r>
          </w:p>
          <w:p w:rsidR="006A7247" w:rsidRPr="006A7247" w:rsidRDefault="006A7247" w:rsidP="004C504E">
            <w:pPr>
              <w:ind w:left="-105"/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 Кооперативная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1160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04E" w:rsidRDefault="006A7247" w:rsidP="004C504E">
            <w:pPr>
              <w:ind w:left="-105"/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 р.п</w:t>
            </w:r>
            <w:proofErr w:type="gramStart"/>
            <w:r w:rsidRPr="006A7247">
              <w:rPr>
                <w:color w:val="000000"/>
              </w:rPr>
              <w:t>.О</w:t>
            </w:r>
            <w:proofErr w:type="gramEnd"/>
            <w:r w:rsidRPr="006A7247">
              <w:rPr>
                <w:color w:val="000000"/>
              </w:rPr>
              <w:t xml:space="preserve">зинки, </w:t>
            </w:r>
          </w:p>
          <w:p w:rsidR="006A7247" w:rsidRPr="006A7247" w:rsidRDefault="006A7247" w:rsidP="004C504E">
            <w:pPr>
              <w:ind w:left="-105"/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Комсомольская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04E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 р.п</w:t>
            </w:r>
            <w:proofErr w:type="gramStart"/>
            <w:r w:rsidRPr="006A7247">
              <w:rPr>
                <w:color w:val="000000"/>
              </w:rPr>
              <w:t>.О</w:t>
            </w:r>
            <w:proofErr w:type="gramEnd"/>
            <w:r w:rsidRPr="006A7247">
              <w:rPr>
                <w:color w:val="000000"/>
              </w:rPr>
              <w:t xml:space="preserve">зинки,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Фурманова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04E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 р.п</w:t>
            </w:r>
            <w:proofErr w:type="gramStart"/>
            <w:r w:rsidRPr="006A7247">
              <w:rPr>
                <w:color w:val="000000"/>
              </w:rPr>
              <w:t>.О</w:t>
            </w:r>
            <w:proofErr w:type="gramEnd"/>
            <w:r w:rsidRPr="006A7247">
              <w:rPr>
                <w:color w:val="000000"/>
              </w:rPr>
              <w:t xml:space="preserve">зинки,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Вокзальная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04E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 р.п</w:t>
            </w:r>
            <w:proofErr w:type="gramStart"/>
            <w:r w:rsidRPr="006A7247">
              <w:rPr>
                <w:color w:val="000000"/>
              </w:rPr>
              <w:t>.О</w:t>
            </w:r>
            <w:proofErr w:type="gramEnd"/>
            <w:r w:rsidRPr="006A7247">
              <w:rPr>
                <w:color w:val="000000"/>
              </w:rPr>
              <w:t>зинки,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lastRenderedPageBreak/>
              <w:t xml:space="preserve"> ул. Октябрьская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lastRenderedPageBreak/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04E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 р.п</w:t>
            </w:r>
            <w:proofErr w:type="gramStart"/>
            <w:r w:rsidRPr="006A7247">
              <w:rPr>
                <w:color w:val="000000"/>
              </w:rPr>
              <w:t>.О</w:t>
            </w:r>
            <w:proofErr w:type="gramEnd"/>
            <w:r w:rsidRPr="006A7247">
              <w:rPr>
                <w:color w:val="000000"/>
              </w:rPr>
              <w:t xml:space="preserve">зинки,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 8 Марта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 р.п</w:t>
            </w:r>
            <w:proofErr w:type="gramStart"/>
            <w:r w:rsidRPr="006A7247">
              <w:rPr>
                <w:color w:val="000000"/>
              </w:rPr>
              <w:t>.О</w:t>
            </w:r>
            <w:proofErr w:type="gramEnd"/>
            <w:r w:rsidRPr="006A7247">
              <w:rPr>
                <w:color w:val="000000"/>
              </w:rPr>
              <w:t>зинки, ул. Железнодорожная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04E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 р.п</w:t>
            </w:r>
            <w:proofErr w:type="gramStart"/>
            <w:r w:rsidRPr="006A7247">
              <w:rPr>
                <w:color w:val="000000"/>
              </w:rPr>
              <w:t>.О</w:t>
            </w:r>
            <w:proofErr w:type="gramEnd"/>
            <w:r w:rsidRPr="006A7247">
              <w:rPr>
                <w:color w:val="000000"/>
              </w:rPr>
              <w:t>зинки,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 ул. Подгорная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04E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 р.п</w:t>
            </w:r>
            <w:proofErr w:type="gramStart"/>
            <w:r w:rsidRPr="006A7247">
              <w:rPr>
                <w:color w:val="000000"/>
              </w:rPr>
              <w:t>.О</w:t>
            </w:r>
            <w:proofErr w:type="gramEnd"/>
            <w:r w:rsidRPr="006A7247">
              <w:rPr>
                <w:color w:val="000000"/>
              </w:rPr>
              <w:t xml:space="preserve">зинки,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Челюскинцев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04E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 р.п</w:t>
            </w:r>
            <w:proofErr w:type="gramStart"/>
            <w:r w:rsidRPr="006A7247">
              <w:rPr>
                <w:color w:val="000000"/>
              </w:rPr>
              <w:t>.О</w:t>
            </w:r>
            <w:proofErr w:type="gramEnd"/>
            <w:r w:rsidRPr="006A7247">
              <w:rPr>
                <w:color w:val="000000"/>
              </w:rPr>
              <w:t xml:space="preserve">зинки,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 Кольберта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04E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 р.п</w:t>
            </w:r>
            <w:proofErr w:type="gramStart"/>
            <w:r w:rsidRPr="006A7247">
              <w:rPr>
                <w:color w:val="000000"/>
              </w:rPr>
              <w:t>.О</w:t>
            </w:r>
            <w:proofErr w:type="gramEnd"/>
            <w:r w:rsidRPr="006A7247">
              <w:rPr>
                <w:color w:val="000000"/>
              </w:rPr>
              <w:t xml:space="preserve">зинки,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пер</w:t>
            </w:r>
            <w:proofErr w:type="gramStart"/>
            <w:r w:rsidRPr="006A7247">
              <w:rPr>
                <w:color w:val="000000"/>
              </w:rPr>
              <w:t xml:space="preserve"> .</w:t>
            </w:r>
            <w:proofErr w:type="gramEnd"/>
            <w:r w:rsidRPr="006A7247">
              <w:rPr>
                <w:color w:val="000000"/>
              </w:rPr>
              <w:t xml:space="preserve"> Кольцевой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04E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 р.п</w:t>
            </w:r>
            <w:proofErr w:type="gramStart"/>
            <w:r w:rsidRPr="006A7247">
              <w:rPr>
                <w:color w:val="000000"/>
              </w:rPr>
              <w:t>.О</w:t>
            </w:r>
            <w:proofErr w:type="gramEnd"/>
            <w:r w:rsidRPr="006A7247">
              <w:rPr>
                <w:color w:val="000000"/>
              </w:rPr>
              <w:t xml:space="preserve">зинки,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 Саратовская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04E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 р.п</w:t>
            </w:r>
            <w:proofErr w:type="gramStart"/>
            <w:r w:rsidRPr="006A7247">
              <w:rPr>
                <w:color w:val="000000"/>
              </w:rPr>
              <w:t>.О</w:t>
            </w:r>
            <w:proofErr w:type="gramEnd"/>
            <w:r w:rsidRPr="006A7247">
              <w:rPr>
                <w:color w:val="000000"/>
              </w:rPr>
              <w:t xml:space="preserve">зинки,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Северная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04E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 р.п</w:t>
            </w:r>
            <w:proofErr w:type="gramStart"/>
            <w:r w:rsidRPr="006A7247">
              <w:rPr>
                <w:color w:val="000000"/>
              </w:rPr>
              <w:t>.О</w:t>
            </w:r>
            <w:proofErr w:type="gramEnd"/>
            <w:r w:rsidRPr="006A7247">
              <w:rPr>
                <w:color w:val="000000"/>
              </w:rPr>
              <w:t xml:space="preserve">зинки,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ул. Заводская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04E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 р.п</w:t>
            </w:r>
            <w:proofErr w:type="gramStart"/>
            <w:r w:rsidRPr="006A7247">
              <w:rPr>
                <w:color w:val="000000"/>
              </w:rPr>
              <w:t>.О</w:t>
            </w:r>
            <w:proofErr w:type="gramEnd"/>
            <w:r w:rsidRPr="006A7247">
              <w:rPr>
                <w:color w:val="000000"/>
              </w:rPr>
              <w:t>зинки,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 ул.  Кирпичная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1050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04E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 р.п</w:t>
            </w:r>
            <w:proofErr w:type="gramStart"/>
            <w:r w:rsidRPr="006A7247">
              <w:rPr>
                <w:color w:val="000000"/>
              </w:rPr>
              <w:t>.О</w:t>
            </w:r>
            <w:proofErr w:type="gramEnd"/>
            <w:r w:rsidRPr="006A7247">
              <w:rPr>
                <w:color w:val="000000"/>
              </w:rPr>
              <w:t xml:space="preserve">зинки,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Заречная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04E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 р.п</w:t>
            </w:r>
            <w:proofErr w:type="gramStart"/>
            <w:r w:rsidRPr="006A7247">
              <w:rPr>
                <w:color w:val="000000"/>
              </w:rPr>
              <w:t>.О</w:t>
            </w:r>
            <w:proofErr w:type="gramEnd"/>
            <w:r w:rsidRPr="006A7247">
              <w:rPr>
                <w:color w:val="000000"/>
              </w:rPr>
              <w:t xml:space="preserve">зинки,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 Восточная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04E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 р.п</w:t>
            </w:r>
            <w:proofErr w:type="gramStart"/>
            <w:r w:rsidRPr="006A7247">
              <w:rPr>
                <w:color w:val="000000"/>
              </w:rPr>
              <w:t>.О</w:t>
            </w:r>
            <w:proofErr w:type="gramEnd"/>
            <w:r w:rsidRPr="006A7247">
              <w:rPr>
                <w:color w:val="000000"/>
              </w:rPr>
              <w:t xml:space="preserve">зинки,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Союзная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04E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 р.п</w:t>
            </w:r>
            <w:proofErr w:type="gramStart"/>
            <w:r w:rsidRPr="006A7247">
              <w:rPr>
                <w:color w:val="000000"/>
              </w:rPr>
              <w:t>.О</w:t>
            </w:r>
            <w:proofErr w:type="gramEnd"/>
            <w:r w:rsidRPr="006A7247">
              <w:rPr>
                <w:color w:val="000000"/>
              </w:rPr>
              <w:t xml:space="preserve">зинки,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 Вольская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04E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 р.п</w:t>
            </w:r>
            <w:proofErr w:type="gramStart"/>
            <w:r w:rsidRPr="006A7247">
              <w:rPr>
                <w:color w:val="000000"/>
              </w:rPr>
              <w:t>.О</w:t>
            </w:r>
            <w:proofErr w:type="gramEnd"/>
            <w:r w:rsidRPr="006A7247">
              <w:rPr>
                <w:color w:val="000000"/>
              </w:rPr>
              <w:t xml:space="preserve">зинки,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Рабочая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04E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 р.п</w:t>
            </w:r>
            <w:proofErr w:type="gramStart"/>
            <w:r w:rsidRPr="006A7247">
              <w:rPr>
                <w:color w:val="000000"/>
              </w:rPr>
              <w:t>.О</w:t>
            </w:r>
            <w:proofErr w:type="gramEnd"/>
            <w:r w:rsidRPr="006A7247">
              <w:rPr>
                <w:color w:val="000000"/>
              </w:rPr>
              <w:t xml:space="preserve">зинки,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Островского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 р.п</w:t>
            </w:r>
            <w:proofErr w:type="gramStart"/>
            <w:r w:rsidRPr="006A7247">
              <w:rPr>
                <w:color w:val="000000"/>
              </w:rPr>
              <w:t>.О</w:t>
            </w:r>
            <w:proofErr w:type="gramEnd"/>
            <w:r w:rsidRPr="006A7247">
              <w:rPr>
                <w:color w:val="000000"/>
              </w:rPr>
              <w:t>зинки, ул. Чалыклинская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4C504E">
            <w:pPr>
              <w:ind w:left="-105"/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 р.п</w:t>
            </w:r>
            <w:proofErr w:type="gramStart"/>
            <w:r w:rsidRPr="006A7247">
              <w:rPr>
                <w:color w:val="000000"/>
              </w:rPr>
              <w:t>.О</w:t>
            </w:r>
            <w:proofErr w:type="gramEnd"/>
            <w:r w:rsidRPr="006A7247">
              <w:rPr>
                <w:color w:val="000000"/>
              </w:rPr>
              <w:t xml:space="preserve">зинки, ул.Максима Горького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04E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 р.п</w:t>
            </w:r>
            <w:proofErr w:type="gramStart"/>
            <w:r w:rsidRPr="006A7247">
              <w:rPr>
                <w:color w:val="000000"/>
              </w:rPr>
              <w:t>.О</w:t>
            </w:r>
            <w:proofErr w:type="gramEnd"/>
            <w:r w:rsidRPr="006A7247">
              <w:rPr>
                <w:color w:val="000000"/>
              </w:rPr>
              <w:t xml:space="preserve">зинки,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Свободы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04E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 р.п</w:t>
            </w:r>
            <w:proofErr w:type="gramStart"/>
            <w:r w:rsidRPr="006A7247">
              <w:rPr>
                <w:color w:val="000000"/>
              </w:rPr>
              <w:t>.О</w:t>
            </w:r>
            <w:proofErr w:type="gramEnd"/>
            <w:r w:rsidRPr="006A7247">
              <w:rPr>
                <w:color w:val="000000"/>
              </w:rPr>
              <w:t>зинки,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 ул. Крестьянская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04E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 р.п</w:t>
            </w:r>
            <w:proofErr w:type="gramStart"/>
            <w:r w:rsidRPr="006A7247">
              <w:rPr>
                <w:color w:val="000000"/>
              </w:rPr>
              <w:t>.О</w:t>
            </w:r>
            <w:proofErr w:type="gramEnd"/>
            <w:r w:rsidRPr="006A7247">
              <w:rPr>
                <w:color w:val="000000"/>
              </w:rPr>
              <w:t xml:space="preserve">зинки,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 Чехова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04E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 р.п</w:t>
            </w:r>
            <w:proofErr w:type="gramStart"/>
            <w:r w:rsidRPr="006A7247">
              <w:rPr>
                <w:color w:val="000000"/>
              </w:rPr>
              <w:t>.О</w:t>
            </w:r>
            <w:proofErr w:type="gramEnd"/>
            <w:r w:rsidRPr="006A7247">
              <w:rPr>
                <w:color w:val="000000"/>
              </w:rPr>
              <w:t xml:space="preserve">зинки,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Набережная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04E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 р.п</w:t>
            </w:r>
            <w:proofErr w:type="gramStart"/>
            <w:r w:rsidRPr="006A7247">
              <w:rPr>
                <w:color w:val="000000"/>
              </w:rPr>
              <w:t>.О</w:t>
            </w:r>
            <w:proofErr w:type="gramEnd"/>
            <w:r w:rsidRPr="006A7247">
              <w:rPr>
                <w:color w:val="000000"/>
              </w:rPr>
              <w:t>зинки,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 ул.  Школьная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 р.п</w:t>
            </w:r>
            <w:proofErr w:type="gramStart"/>
            <w:r w:rsidRPr="006A7247">
              <w:rPr>
                <w:color w:val="000000"/>
              </w:rPr>
              <w:t>.О</w:t>
            </w:r>
            <w:proofErr w:type="gramEnd"/>
            <w:r w:rsidRPr="006A7247">
              <w:rPr>
                <w:color w:val="000000"/>
              </w:rPr>
              <w:t>зинки, проезд Молодежный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 р.п</w:t>
            </w:r>
            <w:proofErr w:type="gramStart"/>
            <w:r w:rsidRPr="006A7247">
              <w:rPr>
                <w:color w:val="000000"/>
              </w:rPr>
              <w:t>.О</w:t>
            </w:r>
            <w:proofErr w:type="gramEnd"/>
            <w:r w:rsidRPr="006A7247">
              <w:rPr>
                <w:color w:val="000000"/>
              </w:rPr>
              <w:t>зинки, проезд Гагарина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04E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 р.п</w:t>
            </w:r>
            <w:proofErr w:type="gramStart"/>
            <w:r w:rsidRPr="006A7247">
              <w:rPr>
                <w:color w:val="000000"/>
              </w:rPr>
              <w:t>.О</w:t>
            </w:r>
            <w:proofErr w:type="gramEnd"/>
            <w:r w:rsidRPr="006A7247">
              <w:rPr>
                <w:color w:val="000000"/>
              </w:rPr>
              <w:t xml:space="preserve">зинки,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Якушева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 р.п</w:t>
            </w:r>
            <w:proofErr w:type="gramStart"/>
            <w:r w:rsidRPr="006A7247">
              <w:rPr>
                <w:color w:val="000000"/>
              </w:rPr>
              <w:t>.О</w:t>
            </w:r>
            <w:proofErr w:type="gramEnd"/>
            <w:r w:rsidRPr="006A7247">
              <w:rPr>
                <w:color w:val="000000"/>
              </w:rPr>
              <w:t>зинки, ул. 50 лет Победы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04E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 р.п</w:t>
            </w:r>
            <w:proofErr w:type="gramStart"/>
            <w:r w:rsidRPr="006A7247">
              <w:rPr>
                <w:color w:val="000000"/>
              </w:rPr>
              <w:t>.О</w:t>
            </w:r>
            <w:proofErr w:type="gramEnd"/>
            <w:r w:rsidRPr="006A7247">
              <w:rPr>
                <w:color w:val="000000"/>
              </w:rPr>
              <w:t>зинки,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 ул. Грибоедова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 р.п</w:t>
            </w:r>
            <w:proofErr w:type="gramStart"/>
            <w:r w:rsidRPr="006A7247">
              <w:rPr>
                <w:color w:val="000000"/>
              </w:rPr>
              <w:t>.О</w:t>
            </w:r>
            <w:proofErr w:type="gramEnd"/>
            <w:r w:rsidRPr="006A7247">
              <w:rPr>
                <w:color w:val="000000"/>
              </w:rPr>
              <w:t>зинки, проезд Мелиоративный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 р.п</w:t>
            </w:r>
            <w:proofErr w:type="gramStart"/>
            <w:r w:rsidRPr="006A7247">
              <w:rPr>
                <w:color w:val="000000"/>
              </w:rPr>
              <w:t>.О</w:t>
            </w:r>
            <w:proofErr w:type="gramEnd"/>
            <w:r w:rsidRPr="006A7247">
              <w:rPr>
                <w:color w:val="000000"/>
              </w:rPr>
              <w:t xml:space="preserve">зинки, ул.Ветеранов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04E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 р.п</w:t>
            </w:r>
            <w:proofErr w:type="gramStart"/>
            <w:r w:rsidRPr="006A7247">
              <w:rPr>
                <w:color w:val="000000"/>
              </w:rPr>
              <w:t>.О</w:t>
            </w:r>
            <w:proofErr w:type="gramEnd"/>
            <w:r w:rsidRPr="006A7247">
              <w:rPr>
                <w:color w:val="000000"/>
              </w:rPr>
              <w:t xml:space="preserve">зинки,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ул. Деповская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04E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 р.п</w:t>
            </w:r>
            <w:proofErr w:type="gramStart"/>
            <w:r w:rsidRPr="006A7247">
              <w:rPr>
                <w:color w:val="000000"/>
              </w:rPr>
              <w:t>.О</w:t>
            </w:r>
            <w:proofErr w:type="gramEnd"/>
            <w:r w:rsidRPr="006A7247">
              <w:rPr>
                <w:color w:val="000000"/>
              </w:rPr>
              <w:t xml:space="preserve">зинки,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Майорова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04E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 р.п</w:t>
            </w:r>
            <w:proofErr w:type="gramStart"/>
            <w:r w:rsidRPr="006A7247">
              <w:rPr>
                <w:color w:val="000000"/>
              </w:rPr>
              <w:t>.О</w:t>
            </w:r>
            <w:proofErr w:type="gramEnd"/>
            <w:r w:rsidRPr="006A7247">
              <w:rPr>
                <w:color w:val="000000"/>
              </w:rPr>
              <w:t xml:space="preserve">зинки,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 Пугачевская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04E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 р.п</w:t>
            </w:r>
            <w:proofErr w:type="gramStart"/>
            <w:r w:rsidRPr="006A7247">
              <w:rPr>
                <w:color w:val="000000"/>
              </w:rPr>
              <w:t>.О</w:t>
            </w:r>
            <w:proofErr w:type="gramEnd"/>
            <w:r w:rsidRPr="006A7247">
              <w:rPr>
                <w:color w:val="000000"/>
              </w:rPr>
              <w:t xml:space="preserve">зинки,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ул. </w:t>
            </w:r>
            <w:proofErr w:type="spellStart"/>
            <w:r w:rsidRPr="006A7247">
              <w:rPr>
                <w:color w:val="000000"/>
              </w:rPr>
              <w:t>Линдова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 р.п</w:t>
            </w:r>
            <w:proofErr w:type="gramStart"/>
            <w:r w:rsidRPr="006A7247">
              <w:rPr>
                <w:color w:val="000000"/>
              </w:rPr>
              <w:t>.О</w:t>
            </w:r>
            <w:proofErr w:type="gramEnd"/>
            <w:r w:rsidRPr="006A7247">
              <w:rPr>
                <w:color w:val="000000"/>
              </w:rPr>
              <w:t>зинки, переулок Мирный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 р.п</w:t>
            </w:r>
            <w:proofErr w:type="gramStart"/>
            <w:r w:rsidRPr="006A7247">
              <w:rPr>
                <w:color w:val="000000"/>
              </w:rPr>
              <w:t>.О</w:t>
            </w:r>
            <w:proofErr w:type="gramEnd"/>
            <w:r w:rsidRPr="006A7247">
              <w:rPr>
                <w:color w:val="000000"/>
              </w:rPr>
              <w:t>зинки, пл. Большевистская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04E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 р.п</w:t>
            </w:r>
            <w:proofErr w:type="gramStart"/>
            <w:r w:rsidRPr="006A7247">
              <w:rPr>
                <w:color w:val="000000"/>
              </w:rPr>
              <w:t>.О</w:t>
            </w:r>
            <w:proofErr w:type="gramEnd"/>
            <w:r w:rsidRPr="006A7247">
              <w:rPr>
                <w:color w:val="000000"/>
              </w:rPr>
              <w:t xml:space="preserve">зинки,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пер. Северный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04E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 р.п</w:t>
            </w:r>
            <w:proofErr w:type="gramStart"/>
            <w:r w:rsidRPr="006A7247">
              <w:rPr>
                <w:color w:val="000000"/>
              </w:rPr>
              <w:t>.О</w:t>
            </w:r>
            <w:proofErr w:type="gramEnd"/>
            <w:r w:rsidRPr="006A7247">
              <w:rPr>
                <w:color w:val="000000"/>
              </w:rPr>
              <w:t xml:space="preserve">зинки,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Комарова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1250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04E" w:rsidRDefault="006A7247" w:rsidP="004C504E">
            <w:pPr>
              <w:ind w:left="-105"/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 р.п</w:t>
            </w:r>
            <w:proofErr w:type="gramStart"/>
            <w:r w:rsidRPr="006A7247">
              <w:rPr>
                <w:color w:val="000000"/>
              </w:rPr>
              <w:t>.О</w:t>
            </w:r>
            <w:proofErr w:type="gramEnd"/>
            <w:r w:rsidRPr="006A7247">
              <w:rPr>
                <w:color w:val="000000"/>
              </w:rPr>
              <w:t xml:space="preserve">зинки, </w:t>
            </w:r>
          </w:p>
          <w:p w:rsidR="006A7247" w:rsidRPr="006A7247" w:rsidRDefault="006A7247" w:rsidP="004C504E">
            <w:pPr>
              <w:ind w:left="-105"/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Большевистская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 р.п</w:t>
            </w:r>
            <w:proofErr w:type="gramStart"/>
            <w:r w:rsidRPr="006A7247">
              <w:rPr>
                <w:color w:val="000000"/>
              </w:rPr>
              <w:t>.О</w:t>
            </w:r>
            <w:proofErr w:type="gramEnd"/>
            <w:r w:rsidRPr="006A7247">
              <w:rPr>
                <w:color w:val="000000"/>
              </w:rPr>
              <w:t>зинки,</w:t>
            </w:r>
            <w:r w:rsidR="004C504E">
              <w:rPr>
                <w:color w:val="000000"/>
              </w:rPr>
              <w:t xml:space="preserve"> </w:t>
            </w:r>
            <w:r w:rsidRPr="006A7247">
              <w:rPr>
                <w:color w:val="000000"/>
              </w:rPr>
              <w:t>пер. Кооперативный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04E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 р.п</w:t>
            </w:r>
            <w:proofErr w:type="gramStart"/>
            <w:r w:rsidRPr="006A7247">
              <w:rPr>
                <w:color w:val="000000"/>
              </w:rPr>
              <w:t>.О</w:t>
            </w:r>
            <w:proofErr w:type="gramEnd"/>
            <w:r w:rsidRPr="006A7247">
              <w:rPr>
                <w:color w:val="000000"/>
              </w:rPr>
              <w:t xml:space="preserve">зинки,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 Лесная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04E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 р.п</w:t>
            </w:r>
            <w:proofErr w:type="gramStart"/>
            <w:r w:rsidRPr="006A7247">
              <w:rPr>
                <w:color w:val="000000"/>
              </w:rPr>
              <w:t>.О</w:t>
            </w:r>
            <w:proofErr w:type="gramEnd"/>
            <w:r w:rsidRPr="006A7247">
              <w:rPr>
                <w:color w:val="000000"/>
              </w:rPr>
              <w:t xml:space="preserve">зинки,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Советская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04E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 р.п</w:t>
            </w:r>
            <w:proofErr w:type="gramStart"/>
            <w:r w:rsidRPr="006A7247">
              <w:rPr>
                <w:color w:val="000000"/>
              </w:rPr>
              <w:t>.О</w:t>
            </w:r>
            <w:proofErr w:type="gramEnd"/>
            <w:r w:rsidRPr="006A7247">
              <w:rPr>
                <w:color w:val="000000"/>
              </w:rPr>
              <w:t xml:space="preserve">зинки,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 Колхозная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04E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 р.п</w:t>
            </w:r>
            <w:proofErr w:type="gramStart"/>
            <w:r w:rsidRPr="006A7247">
              <w:rPr>
                <w:color w:val="000000"/>
              </w:rPr>
              <w:t>.О</w:t>
            </w:r>
            <w:proofErr w:type="gramEnd"/>
            <w:r w:rsidRPr="006A7247">
              <w:rPr>
                <w:color w:val="000000"/>
              </w:rPr>
              <w:t xml:space="preserve">зинки,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Пушкинская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1705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04E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 р.п</w:t>
            </w:r>
            <w:proofErr w:type="gramStart"/>
            <w:r w:rsidRPr="006A7247">
              <w:rPr>
                <w:color w:val="000000"/>
              </w:rPr>
              <w:t>.О</w:t>
            </w:r>
            <w:proofErr w:type="gramEnd"/>
            <w:r w:rsidRPr="006A7247">
              <w:rPr>
                <w:color w:val="000000"/>
              </w:rPr>
              <w:t xml:space="preserve">зинки,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Александрова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1450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04E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 р.п</w:t>
            </w:r>
            <w:proofErr w:type="gramStart"/>
            <w:r w:rsidRPr="006A7247">
              <w:rPr>
                <w:color w:val="000000"/>
              </w:rPr>
              <w:t>.О</w:t>
            </w:r>
            <w:proofErr w:type="gramEnd"/>
            <w:r w:rsidRPr="006A7247">
              <w:rPr>
                <w:color w:val="000000"/>
              </w:rPr>
              <w:t xml:space="preserve">зинки,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 Московская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р.п</w:t>
            </w:r>
            <w:proofErr w:type="gramStart"/>
            <w:r w:rsidRPr="006A7247">
              <w:rPr>
                <w:color w:val="000000"/>
              </w:rPr>
              <w:t>.О</w:t>
            </w:r>
            <w:proofErr w:type="gramEnd"/>
            <w:r w:rsidRPr="006A7247">
              <w:rPr>
                <w:color w:val="000000"/>
              </w:rPr>
              <w:t>зинки, ул. Ленина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04E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 р.п</w:t>
            </w:r>
            <w:proofErr w:type="gramStart"/>
            <w:r w:rsidRPr="006A7247">
              <w:rPr>
                <w:color w:val="000000"/>
              </w:rPr>
              <w:t>.О</w:t>
            </w:r>
            <w:proofErr w:type="gramEnd"/>
            <w:r w:rsidRPr="006A7247">
              <w:rPr>
                <w:color w:val="000000"/>
              </w:rPr>
              <w:t>зинки,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 ул.  Пионерская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04E" w:rsidRDefault="006A7247" w:rsidP="004C504E">
            <w:pPr>
              <w:ind w:left="-105"/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 р.п</w:t>
            </w:r>
            <w:proofErr w:type="gramStart"/>
            <w:r w:rsidRPr="006A7247">
              <w:rPr>
                <w:color w:val="000000"/>
              </w:rPr>
              <w:t>.О</w:t>
            </w:r>
            <w:proofErr w:type="gramEnd"/>
            <w:r w:rsidRPr="006A7247">
              <w:rPr>
                <w:color w:val="000000"/>
              </w:rPr>
              <w:t xml:space="preserve">зинки, </w:t>
            </w:r>
          </w:p>
          <w:p w:rsidR="006A7247" w:rsidRPr="006A7247" w:rsidRDefault="006A7247" w:rsidP="004C504E">
            <w:pPr>
              <w:ind w:left="-105"/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Чернышевского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04E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Саратовская область, Озинский район,  </w:t>
            </w:r>
            <w:proofErr w:type="spellStart"/>
            <w:r w:rsidRPr="006A7247">
              <w:rPr>
                <w:color w:val="000000"/>
              </w:rPr>
              <w:t>п</w:t>
            </w:r>
            <w:proofErr w:type="gramStart"/>
            <w:r w:rsidRPr="006A7247">
              <w:rPr>
                <w:color w:val="000000"/>
              </w:rPr>
              <w:t>.Н</w:t>
            </w:r>
            <w:proofErr w:type="gramEnd"/>
            <w:r w:rsidRPr="006A7247">
              <w:rPr>
                <w:color w:val="000000"/>
              </w:rPr>
              <w:t>епряхин</w:t>
            </w:r>
            <w:proofErr w:type="spellEnd"/>
            <w:r w:rsidRPr="006A7247">
              <w:rPr>
                <w:color w:val="000000"/>
              </w:rPr>
              <w:t xml:space="preserve">,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Юбилейная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04E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Саратовская область, Озинский район,  </w:t>
            </w:r>
            <w:proofErr w:type="spellStart"/>
            <w:r w:rsidRPr="006A7247">
              <w:rPr>
                <w:color w:val="000000"/>
              </w:rPr>
              <w:t>п</w:t>
            </w:r>
            <w:proofErr w:type="gramStart"/>
            <w:r w:rsidRPr="006A7247">
              <w:rPr>
                <w:color w:val="000000"/>
              </w:rPr>
              <w:t>.Н</w:t>
            </w:r>
            <w:proofErr w:type="gramEnd"/>
            <w:r w:rsidRPr="006A7247">
              <w:rPr>
                <w:color w:val="000000"/>
              </w:rPr>
              <w:t>епряхин</w:t>
            </w:r>
            <w:proofErr w:type="spellEnd"/>
            <w:r w:rsidRPr="006A7247">
              <w:rPr>
                <w:color w:val="000000"/>
              </w:rPr>
              <w:t xml:space="preserve">,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Советская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04E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Саратовская область, Озинский район,  </w:t>
            </w:r>
            <w:proofErr w:type="spellStart"/>
            <w:r w:rsidRPr="006A7247">
              <w:rPr>
                <w:color w:val="000000"/>
              </w:rPr>
              <w:t>п</w:t>
            </w:r>
            <w:proofErr w:type="gramStart"/>
            <w:r w:rsidRPr="006A7247">
              <w:rPr>
                <w:color w:val="000000"/>
              </w:rPr>
              <w:t>.Н</w:t>
            </w:r>
            <w:proofErr w:type="gramEnd"/>
            <w:r w:rsidRPr="006A7247">
              <w:rPr>
                <w:color w:val="000000"/>
              </w:rPr>
              <w:t>епряхин</w:t>
            </w:r>
            <w:proofErr w:type="spellEnd"/>
            <w:r w:rsidRPr="006A7247">
              <w:rPr>
                <w:color w:val="000000"/>
              </w:rPr>
              <w:t xml:space="preserve">,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Солнечная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04E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Саратовская область, Озинский район,  </w:t>
            </w:r>
            <w:proofErr w:type="spellStart"/>
            <w:r w:rsidRPr="006A7247">
              <w:rPr>
                <w:color w:val="000000"/>
              </w:rPr>
              <w:t>п</w:t>
            </w:r>
            <w:proofErr w:type="gramStart"/>
            <w:r w:rsidRPr="006A7247">
              <w:rPr>
                <w:color w:val="000000"/>
              </w:rPr>
              <w:t>.Н</w:t>
            </w:r>
            <w:proofErr w:type="gramEnd"/>
            <w:r w:rsidRPr="006A7247">
              <w:rPr>
                <w:color w:val="000000"/>
              </w:rPr>
              <w:t>епряхин</w:t>
            </w:r>
            <w:proofErr w:type="spellEnd"/>
            <w:r w:rsidRPr="006A7247">
              <w:rPr>
                <w:color w:val="000000"/>
              </w:rPr>
              <w:t xml:space="preserve">,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Новая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04E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Саратовская область, Озинский район,  </w:t>
            </w:r>
            <w:proofErr w:type="spellStart"/>
            <w:r w:rsidRPr="006A7247">
              <w:rPr>
                <w:color w:val="000000"/>
              </w:rPr>
              <w:t>п</w:t>
            </w:r>
            <w:proofErr w:type="gramStart"/>
            <w:r w:rsidRPr="006A7247">
              <w:rPr>
                <w:color w:val="000000"/>
              </w:rPr>
              <w:t>.Н</w:t>
            </w:r>
            <w:proofErr w:type="gramEnd"/>
            <w:r w:rsidRPr="006A7247">
              <w:rPr>
                <w:color w:val="000000"/>
              </w:rPr>
              <w:t>епряхин</w:t>
            </w:r>
            <w:proofErr w:type="spellEnd"/>
            <w:r w:rsidRPr="006A7247">
              <w:rPr>
                <w:color w:val="000000"/>
              </w:rPr>
              <w:t xml:space="preserve">,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Кооперативная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04E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Саратовская область, Озинский район,  </w:t>
            </w:r>
            <w:proofErr w:type="spellStart"/>
            <w:r w:rsidRPr="006A7247">
              <w:rPr>
                <w:color w:val="000000"/>
              </w:rPr>
              <w:t>п</w:t>
            </w:r>
            <w:proofErr w:type="gramStart"/>
            <w:r w:rsidRPr="006A7247">
              <w:rPr>
                <w:color w:val="000000"/>
              </w:rPr>
              <w:t>.Н</w:t>
            </w:r>
            <w:proofErr w:type="gramEnd"/>
            <w:r w:rsidRPr="006A7247">
              <w:rPr>
                <w:color w:val="000000"/>
              </w:rPr>
              <w:t>епряхин</w:t>
            </w:r>
            <w:proofErr w:type="spellEnd"/>
            <w:r w:rsidRPr="006A7247">
              <w:rPr>
                <w:color w:val="000000"/>
              </w:rPr>
              <w:t xml:space="preserve">,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 Горьковская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04E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Саратовская область, Озинский район,  </w:t>
            </w:r>
            <w:proofErr w:type="spellStart"/>
            <w:r w:rsidRPr="006A7247">
              <w:rPr>
                <w:color w:val="000000"/>
              </w:rPr>
              <w:t>п</w:t>
            </w:r>
            <w:proofErr w:type="gramStart"/>
            <w:r w:rsidRPr="006A7247">
              <w:rPr>
                <w:color w:val="000000"/>
              </w:rPr>
              <w:t>.Н</w:t>
            </w:r>
            <w:proofErr w:type="gramEnd"/>
            <w:r w:rsidRPr="006A7247">
              <w:rPr>
                <w:color w:val="000000"/>
              </w:rPr>
              <w:t>епряхин</w:t>
            </w:r>
            <w:proofErr w:type="spellEnd"/>
            <w:r w:rsidRPr="006A7247">
              <w:rPr>
                <w:color w:val="000000"/>
              </w:rPr>
              <w:t xml:space="preserve">,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Центральная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04E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Саратовская область, Озинский район,  </w:t>
            </w:r>
            <w:proofErr w:type="spellStart"/>
            <w:r w:rsidRPr="006A7247">
              <w:rPr>
                <w:color w:val="000000"/>
              </w:rPr>
              <w:t>п</w:t>
            </w:r>
            <w:proofErr w:type="gramStart"/>
            <w:r w:rsidRPr="006A7247">
              <w:rPr>
                <w:color w:val="000000"/>
              </w:rPr>
              <w:t>.Н</w:t>
            </w:r>
            <w:proofErr w:type="gramEnd"/>
            <w:r w:rsidRPr="006A7247">
              <w:rPr>
                <w:color w:val="000000"/>
              </w:rPr>
              <w:t>епряхин</w:t>
            </w:r>
            <w:proofErr w:type="spellEnd"/>
            <w:r w:rsidRPr="006A7247">
              <w:rPr>
                <w:color w:val="000000"/>
              </w:rPr>
              <w:t xml:space="preserve">,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 Набережная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04E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 п</w:t>
            </w:r>
            <w:proofErr w:type="gramStart"/>
            <w:r w:rsidRPr="006A7247">
              <w:rPr>
                <w:color w:val="000000"/>
              </w:rPr>
              <w:t>.С</w:t>
            </w:r>
            <w:proofErr w:type="gramEnd"/>
            <w:r w:rsidRPr="006A7247">
              <w:rPr>
                <w:color w:val="000000"/>
              </w:rPr>
              <w:t xml:space="preserve">толяры,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Молодежная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04E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 п</w:t>
            </w:r>
            <w:proofErr w:type="gramStart"/>
            <w:r w:rsidRPr="006A7247">
              <w:rPr>
                <w:color w:val="000000"/>
              </w:rPr>
              <w:t>.С</w:t>
            </w:r>
            <w:proofErr w:type="gramEnd"/>
            <w:r w:rsidRPr="006A7247">
              <w:rPr>
                <w:color w:val="000000"/>
              </w:rPr>
              <w:t>толяры,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 ул. Центральная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 п</w:t>
            </w:r>
            <w:proofErr w:type="gramStart"/>
            <w:r w:rsidRPr="006A7247">
              <w:rPr>
                <w:color w:val="000000"/>
              </w:rPr>
              <w:t>.И</w:t>
            </w:r>
            <w:proofErr w:type="gramEnd"/>
            <w:r w:rsidRPr="006A7247">
              <w:rPr>
                <w:color w:val="000000"/>
              </w:rPr>
              <w:t xml:space="preserve">звестковый (завод).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22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4C504E">
            <w:pPr>
              <w:jc w:val="center"/>
              <w:rPr>
                <w:color w:val="000000"/>
              </w:rPr>
            </w:pPr>
            <w:proofErr w:type="spellStart"/>
            <w:r w:rsidRPr="006A7247">
              <w:rPr>
                <w:color w:val="000000"/>
              </w:rPr>
              <w:t>сооружение-автомобильная</w:t>
            </w:r>
            <w:proofErr w:type="spellEnd"/>
            <w:r w:rsidRPr="006A7247">
              <w:rPr>
                <w:color w:val="000000"/>
              </w:rPr>
              <w:t xml:space="preserve"> дорога через р. Большая </w:t>
            </w:r>
            <w:proofErr w:type="spellStart"/>
            <w:r w:rsidRPr="006A7247">
              <w:rPr>
                <w:color w:val="000000"/>
              </w:rPr>
              <w:t>чалыкла</w:t>
            </w:r>
            <w:proofErr w:type="spellEnd"/>
            <w:r w:rsidRPr="006A7247">
              <w:rPr>
                <w:color w:val="000000"/>
              </w:rPr>
              <w:t xml:space="preserve"> по ул. Вольская р.п</w:t>
            </w:r>
            <w:proofErr w:type="gramStart"/>
            <w:r w:rsidRPr="006A7247">
              <w:rPr>
                <w:color w:val="000000"/>
              </w:rPr>
              <w:t>.</w:t>
            </w:r>
            <w:r w:rsidR="004C504E">
              <w:rPr>
                <w:color w:val="000000"/>
              </w:rPr>
              <w:t>О</w:t>
            </w:r>
            <w:proofErr w:type="gramEnd"/>
            <w:r w:rsidRPr="006A7247">
              <w:rPr>
                <w:color w:val="000000"/>
              </w:rPr>
              <w:t>зинки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Автоподъезд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Автоподъезд к р.п. Озинки (</w:t>
            </w:r>
            <w:proofErr w:type="gramStart"/>
            <w:r w:rsidRPr="006A7247">
              <w:rPr>
                <w:color w:val="000000"/>
              </w:rPr>
              <w:t>западный</w:t>
            </w:r>
            <w:proofErr w:type="gramEnd"/>
            <w:r w:rsidRPr="006A7247">
              <w:rPr>
                <w:color w:val="000000"/>
              </w:rPr>
              <w:t>) от автомобильной дороги "Энгельс-Ершов-Озинки"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1780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Автоподъезд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Автоподъезд к р.п. Озинки (</w:t>
            </w:r>
            <w:proofErr w:type="gramStart"/>
            <w:r w:rsidRPr="006A7247">
              <w:rPr>
                <w:color w:val="000000"/>
              </w:rPr>
              <w:t>восточный</w:t>
            </w:r>
            <w:proofErr w:type="gramEnd"/>
            <w:r w:rsidRPr="006A7247">
              <w:rPr>
                <w:color w:val="000000"/>
              </w:rPr>
              <w:t>) от автомобильной дороги "Энгельс-Ершов-Озинки"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1780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Автоподъезд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Автоподъезд к х. </w:t>
            </w:r>
            <w:proofErr w:type="spellStart"/>
            <w:r w:rsidRPr="006A7247">
              <w:rPr>
                <w:color w:val="000000"/>
              </w:rPr>
              <w:t>Миллеровский</w:t>
            </w:r>
            <w:proofErr w:type="spellEnd"/>
            <w:r w:rsidRPr="006A7247">
              <w:rPr>
                <w:color w:val="000000"/>
              </w:rPr>
              <w:t xml:space="preserve"> от автомобильной дороги "</w:t>
            </w:r>
            <w:proofErr w:type="spellStart"/>
            <w:r w:rsidRPr="006A7247">
              <w:rPr>
                <w:color w:val="000000"/>
              </w:rPr>
              <w:t>Энгельс-Ершов-Озинки-граница</w:t>
            </w:r>
            <w:proofErr w:type="spellEnd"/>
            <w:r w:rsidRPr="006A7247">
              <w:rPr>
                <w:color w:val="000000"/>
              </w:rPr>
              <w:t xml:space="preserve"> Казахстана"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10190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Автоподъезд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Автоподъезд к х</w:t>
            </w:r>
            <w:proofErr w:type="gramStart"/>
            <w:r w:rsidRPr="006A7247">
              <w:rPr>
                <w:color w:val="000000"/>
              </w:rPr>
              <w:t>.С</w:t>
            </w:r>
            <w:proofErr w:type="gramEnd"/>
            <w:r w:rsidRPr="006A7247">
              <w:rPr>
                <w:color w:val="000000"/>
              </w:rPr>
              <w:t>ветлый Путь от автомобильной дороги "</w:t>
            </w:r>
            <w:proofErr w:type="spellStart"/>
            <w:r w:rsidRPr="006A7247">
              <w:rPr>
                <w:color w:val="000000"/>
              </w:rPr>
              <w:t>Энгельс-Ершов-Озинки-граница</w:t>
            </w:r>
            <w:proofErr w:type="spellEnd"/>
            <w:r w:rsidRPr="006A7247">
              <w:rPr>
                <w:color w:val="000000"/>
              </w:rPr>
              <w:t xml:space="preserve"> Казахстана"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Автоподъезд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Автоподъезд к п. </w:t>
            </w:r>
            <w:proofErr w:type="gramStart"/>
            <w:r w:rsidRPr="006A7247">
              <w:rPr>
                <w:color w:val="000000"/>
              </w:rPr>
              <w:t>Северный</w:t>
            </w:r>
            <w:proofErr w:type="gramEnd"/>
            <w:r w:rsidRPr="006A7247">
              <w:rPr>
                <w:color w:val="000000"/>
              </w:rPr>
              <w:t xml:space="preserve"> от автомобильной дороги "Озинки-Перелюб"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6970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Автомобильная дорога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Автомобильная дорога "</w:t>
            </w:r>
            <w:proofErr w:type="spellStart"/>
            <w:proofErr w:type="gramStart"/>
            <w:r w:rsidRPr="006A7247">
              <w:rPr>
                <w:color w:val="000000"/>
              </w:rPr>
              <w:t>Озинки-Старые</w:t>
            </w:r>
            <w:proofErr w:type="spellEnd"/>
            <w:proofErr w:type="gramEnd"/>
            <w:r w:rsidRPr="006A7247">
              <w:rPr>
                <w:color w:val="000000"/>
              </w:rPr>
              <w:t xml:space="preserve"> Озинки"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1260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Автомобильная дорога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Автомобильная дорога "</w:t>
            </w:r>
            <w:proofErr w:type="spellStart"/>
            <w:proofErr w:type="gramStart"/>
            <w:r w:rsidRPr="006A7247">
              <w:rPr>
                <w:color w:val="000000"/>
              </w:rPr>
              <w:t>Озинки-Горный</w:t>
            </w:r>
            <w:proofErr w:type="spellEnd"/>
            <w:proofErr w:type="gramEnd"/>
            <w:r w:rsidRPr="006A7247"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Автоподъезд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Автоподъезд к </w:t>
            </w:r>
            <w:proofErr w:type="spellStart"/>
            <w:r w:rsidRPr="006A7247">
              <w:rPr>
                <w:color w:val="000000"/>
              </w:rPr>
              <w:t>п</w:t>
            </w:r>
            <w:proofErr w:type="gramStart"/>
            <w:r w:rsidRPr="006A7247">
              <w:rPr>
                <w:color w:val="000000"/>
              </w:rPr>
              <w:t>.Н</w:t>
            </w:r>
            <w:proofErr w:type="gramEnd"/>
            <w:r w:rsidRPr="006A7247">
              <w:rPr>
                <w:color w:val="000000"/>
              </w:rPr>
              <w:t>епряхин</w:t>
            </w:r>
            <w:proofErr w:type="spellEnd"/>
            <w:r w:rsidRPr="006A7247">
              <w:rPr>
                <w:color w:val="000000"/>
              </w:rPr>
              <w:t xml:space="preserve"> от автомобильной дороги "</w:t>
            </w:r>
            <w:proofErr w:type="spellStart"/>
            <w:r w:rsidRPr="006A7247">
              <w:rPr>
                <w:color w:val="000000"/>
              </w:rPr>
              <w:t>Озинки-Пигари-Первоцелинный</w:t>
            </w:r>
            <w:proofErr w:type="spellEnd"/>
            <w:r w:rsidRPr="006A7247"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Автоподъезд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Автоподъезд </w:t>
            </w:r>
            <w:proofErr w:type="gramStart"/>
            <w:r w:rsidRPr="006A7247">
              <w:rPr>
                <w:color w:val="000000"/>
              </w:rPr>
              <w:t>к ж</w:t>
            </w:r>
            <w:proofErr w:type="gramEnd"/>
            <w:r w:rsidRPr="006A7247">
              <w:rPr>
                <w:color w:val="000000"/>
              </w:rPr>
              <w:t>/д вокзалу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b/>
                <w:bCs/>
                <w:color w:val="000000"/>
              </w:rPr>
            </w:pPr>
            <w:r w:rsidRPr="006A7247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b/>
                <w:bCs/>
                <w:color w:val="000000"/>
              </w:rPr>
            </w:pPr>
            <w:r w:rsidRPr="006A7247">
              <w:rPr>
                <w:b/>
                <w:bCs/>
                <w:color w:val="000000"/>
              </w:rPr>
              <w:t>Итого по Озинскому 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b/>
                <w:bCs/>
                <w:color w:val="000000"/>
              </w:rPr>
            </w:pPr>
            <w:r w:rsidRPr="006A7247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b/>
                <w:bCs/>
                <w:color w:val="000000"/>
              </w:rPr>
            </w:pPr>
            <w:r w:rsidRPr="006A7247">
              <w:rPr>
                <w:b/>
                <w:bCs/>
                <w:color w:val="000000"/>
              </w:rPr>
              <w:t>88010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b/>
                <w:bCs/>
                <w:color w:val="000000"/>
              </w:rPr>
            </w:pPr>
            <w:r w:rsidRPr="006A7247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b/>
                <w:bCs/>
                <w:color w:val="000000"/>
              </w:rPr>
            </w:pPr>
            <w:r w:rsidRPr="006A7247">
              <w:rPr>
                <w:b/>
                <w:bCs/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b/>
                <w:bCs/>
                <w:color w:val="000000"/>
              </w:rPr>
            </w:pPr>
            <w:r w:rsidRPr="006A7247">
              <w:rPr>
                <w:b/>
                <w:bCs/>
                <w:color w:val="000000"/>
              </w:rPr>
              <w:t>ПИГАРЁВСКОЕ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 с асфальтобетонным покрытием с. Пигари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с. Пигари, ул. Центральная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Автодорога </w:t>
            </w:r>
            <w:proofErr w:type="gramStart"/>
            <w:r w:rsidRPr="006A7247">
              <w:rPr>
                <w:color w:val="000000"/>
              </w:rPr>
              <w:t>с</w:t>
            </w:r>
            <w:proofErr w:type="gramEnd"/>
            <w:r w:rsidRPr="006A7247">
              <w:rPr>
                <w:color w:val="000000"/>
              </w:rPr>
              <w:t xml:space="preserve"> щебеночным покрытием с. Пигари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с. Пигари, ул. Заречная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Автодорога </w:t>
            </w:r>
            <w:proofErr w:type="gramStart"/>
            <w:r w:rsidRPr="006A7247">
              <w:rPr>
                <w:color w:val="000000"/>
              </w:rPr>
              <w:t>с</w:t>
            </w:r>
            <w:proofErr w:type="gramEnd"/>
            <w:r w:rsidRPr="006A7247">
              <w:rPr>
                <w:color w:val="000000"/>
              </w:rPr>
              <w:t xml:space="preserve"> щебеночным покрытием с. Пигари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с. Пигари, ул. Восточная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Автодорога </w:t>
            </w:r>
            <w:proofErr w:type="gramStart"/>
            <w:r w:rsidRPr="006A7247">
              <w:rPr>
                <w:color w:val="000000"/>
              </w:rPr>
              <w:t>с</w:t>
            </w:r>
            <w:proofErr w:type="gramEnd"/>
            <w:r w:rsidRPr="006A7247">
              <w:rPr>
                <w:color w:val="000000"/>
              </w:rPr>
              <w:t xml:space="preserve"> щебеночным покрытием с. Пигари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с. Пигари, ул. Первомайская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Автодорога </w:t>
            </w:r>
            <w:proofErr w:type="gramStart"/>
            <w:r w:rsidRPr="006A7247">
              <w:rPr>
                <w:color w:val="000000"/>
              </w:rPr>
              <w:t>с</w:t>
            </w:r>
            <w:proofErr w:type="gramEnd"/>
            <w:r w:rsidRPr="006A7247">
              <w:rPr>
                <w:color w:val="000000"/>
              </w:rPr>
              <w:t xml:space="preserve"> щебеночным покрытием с. Пигари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с. Пигари, ул. Октябрьская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Автодорога </w:t>
            </w:r>
            <w:proofErr w:type="gramStart"/>
            <w:r w:rsidRPr="006A7247">
              <w:rPr>
                <w:color w:val="000000"/>
              </w:rPr>
              <w:t>с</w:t>
            </w:r>
            <w:proofErr w:type="gramEnd"/>
            <w:r w:rsidRPr="006A7247">
              <w:rPr>
                <w:color w:val="000000"/>
              </w:rPr>
              <w:t xml:space="preserve"> щебеночным покрытием с. Пигари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с. Пигари, ул. Советская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Автодорога </w:t>
            </w:r>
            <w:proofErr w:type="gramStart"/>
            <w:r w:rsidRPr="006A7247">
              <w:rPr>
                <w:color w:val="000000"/>
              </w:rPr>
              <w:t>с</w:t>
            </w:r>
            <w:proofErr w:type="gramEnd"/>
            <w:r w:rsidRPr="006A7247">
              <w:rPr>
                <w:color w:val="000000"/>
              </w:rPr>
              <w:t xml:space="preserve"> щебеночным покрытием с. Пигари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с. Пигари, ул. Юбилейная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Автодорога </w:t>
            </w:r>
            <w:proofErr w:type="gramStart"/>
            <w:r w:rsidRPr="006A7247">
              <w:rPr>
                <w:color w:val="000000"/>
              </w:rPr>
              <w:t>с</w:t>
            </w:r>
            <w:proofErr w:type="gramEnd"/>
            <w:r w:rsidRPr="006A7247">
              <w:rPr>
                <w:color w:val="000000"/>
              </w:rPr>
              <w:t xml:space="preserve"> щебеночным покрытием с. Пигари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с. Пигари, ул. Новая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Автодорога </w:t>
            </w:r>
            <w:proofErr w:type="gramStart"/>
            <w:r w:rsidRPr="006A7247">
              <w:rPr>
                <w:color w:val="000000"/>
              </w:rPr>
              <w:t>с</w:t>
            </w:r>
            <w:proofErr w:type="gramEnd"/>
            <w:r w:rsidRPr="006A7247">
              <w:rPr>
                <w:color w:val="000000"/>
              </w:rPr>
              <w:t xml:space="preserve"> щебеночным покрытием с. Пигари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с. Пигари, ул. Молодежная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Автодорога </w:t>
            </w:r>
            <w:proofErr w:type="gramStart"/>
            <w:r w:rsidRPr="006A7247">
              <w:rPr>
                <w:color w:val="000000"/>
              </w:rPr>
              <w:t>с</w:t>
            </w:r>
            <w:proofErr w:type="gramEnd"/>
            <w:r w:rsidRPr="006A7247">
              <w:rPr>
                <w:color w:val="000000"/>
              </w:rPr>
              <w:t xml:space="preserve"> щебеночным покрытием с. </w:t>
            </w:r>
            <w:proofErr w:type="spellStart"/>
            <w:r w:rsidRPr="006A7247">
              <w:rPr>
                <w:color w:val="000000"/>
              </w:rPr>
              <w:t>Маслов-Орешин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04E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Саратовская область, Озинский район, с. </w:t>
            </w:r>
            <w:proofErr w:type="spellStart"/>
            <w:proofErr w:type="gramStart"/>
            <w:r w:rsidRPr="006A7247">
              <w:rPr>
                <w:color w:val="000000"/>
              </w:rPr>
              <w:t>Маслов-Орешин</w:t>
            </w:r>
            <w:proofErr w:type="spellEnd"/>
            <w:proofErr w:type="gramEnd"/>
            <w:r w:rsidRPr="006A7247">
              <w:rPr>
                <w:color w:val="000000"/>
              </w:rPr>
              <w:t xml:space="preserve">,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Степная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Автодорога </w:t>
            </w:r>
            <w:proofErr w:type="gramStart"/>
            <w:r w:rsidRPr="006A7247">
              <w:rPr>
                <w:color w:val="000000"/>
              </w:rPr>
              <w:t>с</w:t>
            </w:r>
            <w:proofErr w:type="gramEnd"/>
            <w:r w:rsidRPr="006A7247">
              <w:rPr>
                <w:color w:val="000000"/>
              </w:rPr>
              <w:t xml:space="preserve"> щебеночным покрытием с. </w:t>
            </w:r>
            <w:proofErr w:type="spellStart"/>
            <w:r w:rsidRPr="006A7247">
              <w:rPr>
                <w:color w:val="000000"/>
              </w:rPr>
              <w:t>Маслов-Орешин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04E" w:rsidRDefault="006A7247" w:rsidP="004C504E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Саратовская область, Озинский район, с. </w:t>
            </w:r>
            <w:proofErr w:type="spellStart"/>
            <w:proofErr w:type="gramStart"/>
            <w:r w:rsidRPr="006A7247">
              <w:rPr>
                <w:color w:val="000000"/>
              </w:rPr>
              <w:t>Маслов-Орешин</w:t>
            </w:r>
            <w:proofErr w:type="spellEnd"/>
            <w:proofErr w:type="gramEnd"/>
            <w:r w:rsidRPr="006A7247">
              <w:rPr>
                <w:color w:val="000000"/>
              </w:rPr>
              <w:t>,</w:t>
            </w:r>
          </w:p>
          <w:p w:rsidR="006A7247" w:rsidRPr="006A7247" w:rsidRDefault="006A7247" w:rsidP="004C504E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Набережная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Автодорога </w:t>
            </w:r>
            <w:proofErr w:type="gramStart"/>
            <w:r w:rsidRPr="006A7247">
              <w:rPr>
                <w:color w:val="000000"/>
              </w:rPr>
              <w:t>с</w:t>
            </w:r>
            <w:proofErr w:type="gramEnd"/>
            <w:r w:rsidRPr="006A7247">
              <w:rPr>
                <w:color w:val="000000"/>
              </w:rPr>
              <w:t xml:space="preserve"> щебеночным покрытием с. </w:t>
            </w:r>
            <w:proofErr w:type="spellStart"/>
            <w:r w:rsidRPr="006A7247">
              <w:rPr>
                <w:color w:val="000000"/>
              </w:rPr>
              <w:t>Маслов-Орешин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04E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Саратовская область, Озинский район, с. </w:t>
            </w:r>
            <w:proofErr w:type="spellStart"/>
            <w:proofErr w:type="gramStart"/>
            <w:r w:rsidRPr="006A7247">
              <w:rPr>
                <w:color w:val="000000"/>
              </w:rPr>
              <w:t>Маслов-Орешин</w:t>
            </w:r>
            <w:proofErr w:type="spellEnd"/>
            <w:proofErr w:type="gramEnd"/>
            <w:r w:rsidRPr="006A7247">
              <w:rPr>
                <w:color w:val="000000"/>
              </w:rPr>
              <w:t xml:space="preserve">,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Рабочая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b/>
                <w:bCs/>
                <w:color w:val="000000"/>
              </w:rPr>
            </w:pPr>
            <w:r w:rsidRPr="006A7247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b/>
                <w:bCs/>
                <w:color w:val="000000"/>
              </w:rPr>
            </w:pPr>
            <w:r w:rsidRPr="006A7247">
              <w:rPr>
                <w:b/>
                <w:bCs/>
                <w:color w:val="000000"/>
              </w:rPr>
              <w:t xml:space="preserve">Итого по </w:t>
            </w:r>
            <w:proofErr w:type="spellStart"/>
            <w:r w:rsidRPr="006A7247">
              <w:rPr>
                <w:b/>
                <w:bCs/>
                <w:color w:val="000000"/>
              </w:rPr>
              <w:t>Пигарёвскому</w:t>
            </w:r>
            <w:proofErr w:type="spellEnd"/>
            <w:r w:rsidRPr="006A7247">
              <w:rPr>
                <w:b/>
                <w:bCs/>
                <w:color w:val="000000"/>
              </w:rPr>
              <w:t xml:space="preserve"> 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b/>
                <w:bCs/>
                <w:color w:val="000000"/>
              </w:rPr>
            </w:pPr>
            <w:r w:rsidRPr="006A7247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b/>
                <w:bCs/>
                <w:color w:val="000000"/>
              </w:rPr>
            </w:pPr>
            <w:r w:rsidRPr="006A7247">
              <w:rPr>
                <w:b/>
                <w:bCs/>
                <w:color w:val="000000"/>
              </w:rPr>
              <w:t>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b/>
                <w:bCs/>
                <w:color w:val="000000"/>
              </w:rPr>
            </w:pPr>
            <w:r w:rsidRPr="006A7247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b/>
                <w:bCs/>
                <w:color w:val="000000"/>
              </w:rPr>
            </w:pPr>
            <w:r w:rsidRPr="006A7247">
              <w:rPr>
                <w:b/>
                <w:bCs/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b/>
                <w:bCs/>
                <w:color w:val="000000"/>
              </w:rPr>
            </w:pPr>
            <w:r w:rsidRPr="006A7247">
              <w:rPr>
                <w:b/>
                <w:bCs/>
                <w:color w:val="000000"/>
              </w:rPr>
              <w:t>ПЕРВОЦЕЛИННОЕ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proofErr w:type="spellStart"/>
            <w:r w:rsidRPr="006A7247">
              <w:rPr>
                <w:color w:val="000000"/>
              </w:rPr>
              <w:t>Автодорона</w:t>
            </w:r>
            <w:proofErr w:type="spellEnd"/>
            <w:r w:rsidRPr="006A7247">
              <w:rPr>
                <w:color w:val="000000"/>
              </w:rPr>
              <w:t xml:space="preserve"> с асфальтобетонным покрытием п. Первоцелинный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п. Первоцелинный, ул. Набережная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 с асфальтобетонным покрытием п. Первоцелинный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п. Первоцелинный, ул. Рабочая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 с асфальтобетонным покрытием п. Первоцелинный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CA069C">
            <w:pPr>
              <w:ind w:left="-105"/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п. Первоцелинный, ул. Комсомольская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 с асфальтобетонным покрытием п. Первоцелинный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п. Первоцелинный, ул. Гагарина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 с асфальтобетонным покрытием п. Первоцелинный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п. Первоцелинный, ул. Чапаевская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 с асфальтобетонным покрытием п. Первоцелинный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п. Первоцелинный, ул. Целинная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 с асфальтобетонным покрытием п. Первоцелинный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п. Первоцелинный, ул. Степная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 с грунтовым покрытием п. Первоцелинный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Саратовская область, Озинский район, п. Первоцелинный, ул. </w:t>
            </w:r>
            <w:proofErr w:type="spellStart"/>
            <w:r w:rsidRPr="006A7247">
              <w:rPr>
                <w:color w:val="000000"/>
              </w:rPr>
              <w:t>Новосельская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Автодорога с грунтовым покрытием </w:t>
            </w:r>
            <w:proofErr w:type="gramStart"/>
            <w:r w:rsidRPr="006A7247">
              <w:rPr>
                <w:color w:val="000000"/>
              </w:rPr>
              <w:t>х</w:t>
            </w:r>
            <w:proofErr w:type="gramEnd"/>
            <w:r w:rsidRPr="006A7247">
              <w:rPr>
                <w:color w:val="000000"/>
              </w:rPr>
              <w:t xml:space="preserve">. </w:t>
            </w:r>
            <w:r w:rsidRPr="006A7247">
              <w:rPr>
                <w:color w:val="000000"/>
              </w:rPr>
              <w:lastRenderedPageBreak/>
              <w:t>Ивановский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lastRenderedPageBreak/>
              <w:t>Саратовская область, Озинский район, х. Ивановский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 с грунтовым покрытием п. Кузнецовский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CA069C">
            <w:pPr>
              <w:ind w:left="-105"/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п. Кузнецовский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Автодорога с асфальтобетонным покрытием </w:t>
            </w:r>
            <w:proofErr w:type="spellStart"/>
            <w:r w:rsidRPr="006A7247">
              <w:rPr>
                <w:color w:val="000000"/>
              </w:rPr>
              <w:t>с</w:t>
            </w:r>
            <w:proofErr w:type="gramStart"/>
            <w:r w:rsidRPr="006A7247">
              <w:rPr>
                <w:color w:val="000000"/>
              </w:rPr>
              <w:t>.Н</w:t>
            </w:r>
            <w:proofErr w:type="gramEnd"/>
            <w:r w:rsidRPr="006A7247">
              <w:rPr>
                <w:color w:val="000000"/>
              </w:rPr>
              <w:t>очерниговка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с. Новочерниговка, ул. Советская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Автодорога с асфальтобетонным покрытием </w:t>
            </w:r>
            <w:proofErr w:type="spellStart"/>
            <w:r w:rsidRPr="006A7247">
              <w:rPr>
                <w:color w:val="000000"/>
              </w:rPr>
              <w:t>с</w:t>
            </w:r>
            <w:proofErr w:type="gramStart"/>
            <w:r w:rsidRPr="006A7247">
              <w:rPr>
                <w:color w:val="000000"/>
              </w:rPr>
              <w:t>.Н</w:t>
            </w:r>
            <w:proofErr w:type="gramEnd"/>
            <w:r w:rsidRPr="006A7247">
              <w:rPr>
                <w:color w:val="000000"/>
              </w:rPr>
              <w:t>очерниговка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69C" w:rsidRDefault="006A7247" w:rsidP="00CA069C">
            <w:pPr>
              <w:ind w:left="-105"/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Саратовская область, Озинский район, с. Новочерниговка, ул. </w:t>
            </w:r>
            <w:proofErr w:type="spellStart"/>
            <w:r w:rsidRPr="006A7247">
              <w:rPr>
                <w:color w:val="000000"/>
              </w:rPr>
              <w:t>Интернациональ</w:t>
            </w:r>
            <w:proofErr w:type="spellEnd"/>
          </w:p>
          <w:p w:rsidR="006A7247" w:rsidRPr="006A7247" w:rsidRDefault="006A7247" w:rsidP="00CA069C">
            <w:pPr>
              <w:ind w:left="-105"/>
              <w:jc w:val="center"/>
              <w:rPr>
                <w:color w:val="000000"/>
              </w:rPr>
            </w:pPr>
            <w:proofErr w:type="spellStart"/>
            <w:r w:rsidRPr="006A7247">
              <w:rPr>
                <w:color w:val="000000"/>
              </w:rPr>
              <w:t>ная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Автодорога с асфальтобетонным покрытием </w:t>
            </w:r>
            <w:proofErr w:type="spellStart"/>
            <w:r w:rsidRPr="006A7247">
              <w:rPr>
                <w:color w:val="000000"/>
              </w:rPr>
              <w:t>с</w:t>
            </w:r>
            <w:proofErr w:type="gramStart"/>
            <w:r w:rsidRPr="006A7247">
              <w:rPr>
                <w:color w:val="000000"/>
              </w:rPr>
              <w:t>.Н</w:t>
            </w:r>
            <w:proofErr w:type="gramEnd"/>
            <w:r w:rsidRPr="006A7247">
              <w:rPr>
                <w:color w:val="000000"/>
              </w:rPr>
              <w:t>очерниговка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с. Новочерниговка, ул. Чапаева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Автодорога с асфальтобетонным покрытием </w:t>
            </w:r>
            <w:proofErr w:type="spellStart"/>
            <w:r w:rsidRPr="006A7247">
              <w:rPr>
                <w:color w:val="000000"/>
              </w:rPr>
              <w:t>с</w:t>
            </w:r>
            <w:proofErr w:type="gramStart"/>
            <w:r w:rsidRPr="006A7247">
              <w:rPr>
                <w:color w:val="000000"/>
              </w:rPr>
              <w:t>.Н</w:t>
            </w:r>
            <w:proofErr w:type="gramEnd"/>
            <w:r w:rsidRPr="006A7247">
              <w:rPr>
                <w:color w:val="000000"/>
              </w:rPr>
              <w:t>очерниговка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с. Новочерниговка, пл. Революции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Автодорога с асфальтобетонным покрытием </w:t>
            </w:r>
            <w:proofErr w:type="spellStart"/>
            <w:r w:rsidRPr="006A7247">
              <w:rPr>
                <w:color w:val="000000"/>
              </w:rPr>
              <w:t>с</w:t>
            </w:r>
            <w:proofErr w:type="gramStart"/>
            <w:r w:rsidRPr="006A7247">
              <w:rPr>
                <w:color w:val="000000"/>
              </w:rPr>
              <w:t>.Н</w:t>
            </w:r>
            <w:proofErr w:type="gramEnd"/>
            <w:r w:rsidRPr="006A7247">
              <w:rPr>
                <w:color w:val="000000"/>
              </w:rPr>
              <w:t>очерниговка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с. Новочерниговка, ул. Строительная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Автодорога с грунтовым покрытием </w:t>
            </w:r>
            <w:proofErr w:type="spellStart"/>
            <w:r w:rsidRPr="006A7247">
              <w:rPr>
                <w:color w:val="000000"/>
              </w:rPr>
              <w:t>с</w:t>
            </w:r>
            <w:proofErr w:type="gramStart"/>
            <w:r w:rsidRPr="006A7247">
              <w:rPr>
                <w:color w:val="000000"/>
              </w:rPr>
              <w:t>.Н</w:t>
            </w:r>
            <w:proofErr w:type="gramEnd"/>
            <w:r w:rsidRPr="006A7247">
              <w:rPr>
                <w:color w:val="000000"/>
              </w:rPr>
              <w:t>очерниговка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с. Новочерниговка, ул. Рабочая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Автодорога с грунтовым покрытием </w:t>
            </w:r>
            <w:proofErr w:type="spellStart"/>
            <w:r w:rsidRPr="006A7247">
              <w:rPr>
                <w:color w:val="000000"/>
              </w:rPr>
              <w:t>с</w:t>
            </w:r>
            <w:proofErr w:type="gramStart"/>
            <w:r w:rsidRPr="006A7247">
              <w:rPr>
                <w:color w:val="000000"/>
              </w:rPr>
              <w:t>.Н</w:t>
            </w:r>
            <w:proofErr w:type="gramEnd"/>
            <w:r w:rsidRPr="006A7247">
              <w:rPr>
                <w:color w:val="000000"/>
              </w:rPr>
              <w:t>очерниговка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с. Новочерниговка, ул. 50 лет Октября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Автодорога с грунтовым покрытием </w:t>
            </w:r>
            <w:proofErr w:type="spellStart"/>
            <w:r w:rsidRPr="006A7247">
              <w:rPr>
                <w:color w:val="000000"/>
              </w:rPr>
              <w:t>с</w:t>
            </w:r>
            <w:proofErr w:type="gramStart"/>
            <w:r w:rsidRPr="006A7247">
              <w:rPr>
                <w:color w:val="000000"/>
              </w:rPr>
              <w:t>.Н</w:t>
            </w:r>
            <w:proofErr w:type="gramEnd"/>
            <w:r w:rsidRPr="006A7247">
              <w:rPr>
                <w:color w:val="000000"/>
              </w:rPr>
              <w:t>очерниговка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с. Новочерниговка, ул. Садовая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Автодорога с грунтовым покрытием </w:t>
            </w:r>
            <w:proofErr w:type="spellStart"/>
            <w:r w:rsidRPr="006A7247">
              <w:rPr>
                <w:color w:val="000000"/>
              </w:rPr>
              <w:t>с</w:t>
            </w:r>
            <w:proofErr w:type="gramStart"/>
            <w:r w:rsidRPr="006A7247">
              <w:rPr>
                <w:color w:val="000000"/>
              </w:rPr>
              <w:t>.Н</w:t>
            </w:r>
            <w:proofErr w:type="gramEnd"/>
            <w:r w:rsidRPr="006A7247">
              <w:rPr>
                <w:color w:val="000000"/>
              </w:rPr>
              <w:t>очерниговка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с. Новочерниговка, ул. Набережная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Автодорога с асфальтобетонным покрытием </w:t>
            </w:r>
            <w:proofErr w:type="spellStart"/>
            <w:r w:rsidRPr="006A7247">
              <w:rPr>
                <w:color w:val="000000"/>
              </w:rPr>
              <w:t>с</w:t>
            </w:r>
            <w:proofErr w:type="gramStart"/>
            <w:r w:rsidRPr="006A7247">
              <w:rPr>
                <w:color w:val="000000"/>
              </w:rPr>
              <w:t>.П</w:t>
            </w:r>
            <w:proofErr w:type="gramEnd"/>
            <w:r w:rsidRPr="006A7247">
              <w:rPr>
                <w:color w:val="000000"/>
              </w:rPr>
              <w:t>етраки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с. Петраки, ул. Советская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Автодорога с асфальтобетонным покрытием </w:t>
            </w:r>
            <w:proofErr w:type="spellStart"/>
            <w:r w:rsidRPr="006A7247">
              <w:rPr>
                <w:color w:val="000000"/>
              </w:rPr>
              <w:t>с</w:t>
            </w:r>
            <w:proofErr w:type="gramStart"/>
            <w:r w:rsidRPr="006A7247">
              <w:rPr>
                <w:color w:val="000000"/>
              </w:rPr>
              <w:t>.П</w:t>
            </w:r>
            <w:proofErr w:type="gramEnd"/>
            <w:r w:rsidRPr="006A7247">
              <w:rPr>
                <w:color w:val="000000"/>
              </w:rPr>
              <w:t>етраки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с. Петраки, ул. 8 Марта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b/>
                <w:bCs/>
                <w:color w:val="000000"/>
              </w:rPr>
            </w:pPr>
            <w:r w:rsidRPr="006A7247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b/>
                <w:bCs/>
                <w:color w:val="000000"/>
              </w:rPr>
            </w:pPr>
            <w:r w:rsidRPr="006A7247">
              <w:rPr>
                <w:b/>
                <w:bCs/>
                <w:color w:val="000000"/>
              </w:rPr>
              <w:t xml:space="preserve">Итого по </w:t>
            </w:r>
            <w:proofErr w:type="spellStart"/>
            <w:r w:rsidRPr="006A7247">
              <w:rPr>
                <w:b/>
                <w:bCs/>
                <w:color w:val="000000"/>
              </w:rPr>
              <w:t>Первоцелинному</w:t>
            </w:r>
            <w:proofErr w:type="spellEnd"/>
            <w:r w:rsidRPr="006A7247">
              <w:rPr>
                <w:b/>
                <w:bCs/>
                <w:color w:val="000000"/>
              </w:rPr>
              <w:t xml:space="preserve"> 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b/>
                <w:bCs/>
                <w:color w:val="000000"/>
              </w:rPr>
            </w:pPr>
            <w:r w:rsidRPr="006A7247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b/>
                <w:bCs/>
                <w:color w:val="000000"/>
              </w:rPr>
            </w:pPr>
            <w:r w:rsidRPr="006A7247">
              <w:rPr>
                <w:b/>
                <w:bCs/>
                <w:color w:val="000000"/>
              </w:rPr>
              <w:t>16730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b/>
                <w:bCs/>
                <w:color w:val="000000"/>
              </w:rPr>
            </w:pPr>
            <w:r w:rsidRPr="006A7247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b/>
                <w:bCs/>
                <w:color w:val="000000"/>
              </w:rPr>
            </w:pPr>
            <w:r w:rsidRPr="006A7247">
              <w:rPr>
                <w:b/>
                <w:bCs/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b/>
                <w:bCs/>
                <w:color w:val="000000"/>
              </w:rPr>
            </w:pPr>
            <w:r w:rsidRPr="006A7247">
              <w:rPr>
                <w:b/>
                <w:bCs/>
                <w:color w:val="000000"/>
              </w:rPr>
              <w:lastRenderedPageBreak/>
              <w:t>СЛАНЦЕРУДНИКОВСКОЕ</w:t>
            </w:r>
          </w:p>
        </w:tc>
      </w:tr>
      <w:tr w:rsidR="006A7247" w:rsidRPr="006A7247" w:rsidTr="00D80D26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proofErr w:type="spellStart"/>
            <w:r w:rsidRPr="006A7247">
              <w:rPr>
                <w:color w:val="000000"/>
              </w:rPr>
              <w:t>Внутрипоселковая</w:t>
            </w:r>
            <w:proofErr w:type="spellEnd"/>
            <w:r w:rsidRPr="006A7247">
              <w:rPr>
                <w:color w:val="000000"/>
              </w:rPr>
              <w:t xml:space="preserve"> автодорога с асфальтобетонным покрытием </w:t>
            </w:r>
            <w:proofErr w:type="gramStart"/>
            <w:r w:rsidRPr="006A7247">
              <w:rPr>
                <w:color w:val="000000"/>
              </w:rPr>
              <w:t>от</w:t>
            </w:r>
            <w:proofErr w:type="gramEnd"/>
            <w:r w:rsidRPr="006A7247">
              <w:rPr>
                <w:color w:val="000000"/>
              </w:rPr>
              <w:t xml:space="preserve"> ж.д. №1 до ж.д. № 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CA069C">
            <w:pPr>
              <w:ind w:left="-105"/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п. Сланцевый Рудник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proofErr w:type="spellStart"/>
            <w:r w:rsidRPr="006A7247">
              <w:rPr>
                <w:color w:val="000000"/>
              </w:rPr>
              <w:t>Внутрипоселковая</w:t>
            </w:r>
            <w:proofErr w:type="spellEnd"/>
            <w:r w:rsidRPr="006A7247">
              <w:rPr>
                <w:color w:val="000000"/>
              </w:rPr>
              <w:t xml:space="preserve"> автодорога с асфальтобетонным покрытием </w:t>
            </w:r>
            <w:proofErr w:type="gramStart"/>
            <w:r w:rsidRPr="006A7247">
              <w:rPr>
                <w:color w:val="000000"/>
              </w:rPr>
              <w:t>от</w:t>
            </w:r>
            <w:proofErr w:type="gramEnd"/>
            <w:r w:rsidRPr="006A7247">
              <w:rPr>
                <w:color w:val="000000"/>
              </w:rPr>
              <w:t xml:space="preserve"> ж.д. №1 до ж.д. №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CA069C">
            <w:pPr>
              <w:ind w:left="-105"/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п. Сланцевый Рудник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proofErr w:type="spellStart"/>
            <w:r w:rsidRPr="006A7247">
              <w:rPr>
                <w:color w:val="000000"/>
              </w:rPr>
              <w:t>Внутрипоселковая</w:t>
            </w:r>
            <w:proofErr w:type="spellEnd"/>
            <w:r w:rsidRPr="006A7247">
              <w:rPr>
                <w:color w:val="000000"/>
              </w:rPr>
              <w:t xml:space="preserve"> автодорога с асфальтобетонным покрытием </w:t>
            </w:r>
            <w:proofErr w:type="gramStart"/>
            <w:r w:rsidRPr="006A7247">
              <w:rPr>
                <w:color w:val="000000"/>
              </w:rPr>
              <w:t>от</w:t>
            </w:r>
            <w:proofErr w:type="gramEnd"/>
            <w:r w:rsidRPr="006A7247">
              <w:rPr>
                <w:color w:val="000000"/>
              </w:rPr>
              <w:t xml:space="preserve"> ж.д. №10 до ж.д. №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CA069C">
            <w:pPr>
              <w:ind w:left="-105"/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п. Сланцевый Рудник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proofErr w:type="spellStart"/>
            <w:r w:rsidRPr="006A7247">
              <w:rPr>
                <w:color w:val="000000"/>
              </w:rPr>
              <w:t>Внутрипоселковая</w:t>
            </w:r>
            <w:proofErr w:type="spellEnd"/>
            <w:r w:rsidRPr="006A7247">
              <w:rPr>
                <w:color w:val="000000"/>
              </w:rPr>
              <w:t xml:space="preserve"> автодорога с асфальтобетонным покрытием </w:t>
            </w:r>
            <w:proofErr w:type="gramStart"/>
            <w:r w:rsidRPr="006A7247">
              <w:rPr>
                <w:color w:val="000000"/>
              </w:rPr>
              <w:t>от</w:t>
            </w:r>
            <w:proofErr w:type="gramEnd"/>
            <w:r w:rsidRPr="006A7247">
              <w:rPr>
                <w:color w:val="000000"/>
              </w:rPr>
              <w:t xml:space="preserve"> ж.д. №10,11 до ж.д. № 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CA069C">
            <w:pPr>
              <w:ind w:left="-105"/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п. Сланцевый Рудник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proofErr w:type="spellStart"/>
            <w:r w:rsidRPr="006A7247">
              <w:rPr>
                <w:color w:val="000000"/>
              </w:rPr>
              <w:t>Внутрипоселковая</w:t>
            </w:r>
            <w:proofErr w:type="spellEnd"/>
            <w:r w:rsidRPr="006A7247">
              <w:rPr>
                <w:color w:val="000000"/>
              </w:rPr>
              <w:t xml:space="preserve"> автодорога с асфальтобетонным покрытием </w:t>
            </w:r>
            <w:proofErr w:type="gramStart"/>
            <w:r w:rsidRPr="006A7247">
              <w:rPr>
                <w:color w:val="000000"/>
              </w:rPr>
              <w:t>от</w:t>
            </w:r>
            <w:proofErr w:type="gramEnd"/>
            <w:r w:rsidRPr="006A7247">
              <w:rPr>
                <w:color w:val="000000"/>
              </w:rPr>
              <w:t xml:space="preserve"> ж.д. №11 до ж.д. № 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CA069C">
            <w:pPr>
              <w:ind w:left="-105"/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п. Сланцевый Рудник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proofErr w:type="spellStart"/>
            <w:r w:rsidRPr="006A7247">
              <w:rPr>
                <w:color w:val="000000"/>
              </w:rPr>
              <w:t>Внутрипоселковая</w:t>
            </w:r>
            <w:proofErr w:type="spellEnd"/>
            <w:r w:rsidRPr="006A7247">
              <w:rPr>
                <w:color w:val="000000"/>
              </w:rPr>
              <w:t xml:space="preserve"> автодорога с асфальтобетонным покрытием </w:t>
            </w:r>
            <w:proofErr w:type="gramStart"/>
            <w:r w:rsidRPr="006A7247">
              <w:rPr>
                <w:color w:val="000000"/>
              </w:rPr>
              <w:t>от</w:t>
            </w:r>
            <w:proofErr w:type="gramEnd"/>
            <w:r w:rsidRPr="006A7247">
              <w:rPr>
                <w:color w:val="000000"/>
              </w:rPr>
              <w:t xml:space="preserve"> ж.д. №11,12 до </w:t>
            </w:r>
            <w:proofErr w:type="spellStart"/>
            <w:r w:rsidRPr="006A7247">
              <w:rPr>
                <w:color w:val="000000"/>
              </w:rPr>
              <w:t>неж.зд</w:t>
            </w:r>
            <w:proofErr w:type="spellEnd"/>
            <w:r w:rsidRPr="006A7247">
              <w:rPr>
                <w:color w:val="000000"/>
              </w:rPr>
              <w:t>. № 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CA069C">
            <w:pPr>
              <w:ind w:left="-105"/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п. Сланцевый Рудник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proofErr w:type="spellStart"/>
            <w:r w:rsidRPr="006A7247">
              <w:rPr>
                <w:color w:val="000000"/>
              </w:rPr>
              <w:t>Внутрипоселковая</w:t>
            </w:r>
            <w:proofErr w:type="spellEnd"/>
            <w:r w:rsidRPr="006A7247">
              <w:rPr>
                <w:color w:val="000000"/>
              </w:rPr>
              <w:t xml:space="preserve"> автодорога с асфальтобетонным покрытием </w:t>
            </w:r>
            <w:proofErr w:type="gramStart"/>
            <w:r w:rsidRPr="006A7247">
              <w:rPr>
                <w:color w:val="000000"/>
              </w:rPr>
              <w:t>от</w:t>
            </w:r>
            <w:proofErr w:type="gramEnd"/>
            <w:r w:rsidRPr="006A7247">
              <w:rPr>
                <w:color w:val="000000"/>
              </w:rPr>
              <w:t xml:space="preserve"> ж.д. №12 до ж.д. № 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CA069C">
            <w:pPr>
              <w:ind w:left="-105"/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п. Сланцевый Рудник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proofErr w:type="spellStart"/>
            <w:r w:rsidRPr="006A7247">
              <w:rPr>
                <w:color w:val="000000"/>
              </w:rPr>
              <w:t>Внутрипоселковая</w:t>
            </w:r>
            <w:proofErr w:type="spellEnd"/>
            <w:r w:rsidRPr="006A7247">
              <w:rPr>
                <w:color w:val="000000"/>
              </w:rPr>
              <w:t xml:space="preserve"> автодорога с асфальтобетонным покрытием </w:t>
            </w:r>
            <w:proofErr w:type="gramStart"/>
            <w:r w:rsidRPr="006A7247">
              <w:rPr>
                <w:color w:val="000000"/>
              </w:rPr>
              <w:t>от</w:t>
            </w:r>
            <w:proofErr w:type="gramEnd"/>
            <w:r w:rsidRPr="006A7247">
              <w:rPr>
                <w:color w:val="000000"/>
              </w:rPr>
              <w:t xml:space="preserve"> ж.д. №13 до ж.д. № 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CA069C">
            <w:pPr>
              <w:ind w:left="-105"/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п. Сланцевый Рудник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proofErr w:type="spellStart"/>
            <w:r w:rsidRPr="006A7247">
              <w:rPr>
                <w:color w:val="000000"/>
              </w:rPr>
              <w:t>Внутрипоселковая</w:t>
            </w:r>
            <w:proofErr w:type="spellEnd"/>
            <w:r w:rsidRPr="006A7247">
              <w:rPr>
                <w:color w:val="000000"/>
              </w:rPr>
              <w:t xml:space="preserve"> автодорога с асфальтобетонным покрытием </w:t>
            </w:r>
            <w:proofErr w:type="gramStart"/>
            <w:r w:rsidRPr="006A7247">
              <w:rPr>
                <w:color w:val="000000"/>
              </w:rPr>
              <w:t>от</w:t>
            </w:r>
            <w:proofErr w:type="gramEnd"/>
            <w:r w:rsidRPr="006A7247">
              <w:rPr>
                <w:color w:val="000000"/>
              </w:rPr>
              <w:t xml:space="preserve"> ж.д. №13 до ж.д. № 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CA069C">
            <w:pPr>
              <w:ind w:left="-105"/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п. Сланцевый Рудник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proofErr w:type="spellStart"/>
            <w:r w:rsidRPr="006A7247">
              <w:rPr>
                <w:color w:val="000000"/>
              </w:rPr>
              <w:t>Внутрипоселковая</w:t>
            </w:r>
            <w:proofErr w:type="spellEnd"/>
            <w:r w:rsidRPr="006A7247">
              <w:rPr>
                <w:color w:val="000000"/>
              </w:rPr>
              <w:t xml:space="preserve"> автодорога с асфальтобетонным покрытием </w:t>
            </w:r>
            <w:proofErr w:type="gramStart"/>
            <w:r w:rsidRPr="006A7247">
              <w:rPr>
                <w:color w:val="000000"/>
              </w:rPr>
              <w:t>от</w:t>
            </w:r>
            <w:proofErr w:type="gramEnd"/>
            <w:r w:rsidRPr="006A7247">
              <w:rPr>
                <w:color w:val="000000"/>
              </w:rPr>
              <w:t xml:space="preserve"> ж.д. №13 до </w:t>
            </w:r>
            <w:proofErr w:type="spellStart"/>
            <w:r w:rsidRPr="006A7247">
              <w:rPr>
                <w:color w:val="000000"/>
              </w:rPr>
              <w:t>неж.зд</w:t>
            </w:r>
            <w:proofErr w:type="spellEnd"/>
            <w:r w:rsidRPr="006A7247">
              <w:rPr>
                <w:color w:val="000000"/>
              </w:rPr>
              <w:t>. № 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CA069C">
            <w:pPr>
              <w:ind w:left="-105"/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п. Сланцевый Рудник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proofErr w:type="spellStart"/>
            <w:r w:rsidRPr="006A7247">
              <w:rPr>
                <w:color w:val="000000"/>
              </w:rPr>
              <w:t>Внутрипоселковая</w:t>
            </w:r>
            <w:proofErr w:type="spellEnd"/>
            <w:r w:rsidRPr="006A7247">
              <w:rPr>
                <w:color w:val="000000"/>
              </w:rPr>
              <w:t xml:space="preserve"> автодорога с асфальтобетонным покрытием </w:t>
            </w:r>
            <w:proofErr w:type="gramStart"/>
            <w:r w:rsidRPr="006A7247">
              <w:rPr>
                <w:color w:val="000000"/>
              </w:rPr>
              <w:t>от</w:t>
            </w:r>
            <w:proofErr w:type="gramEnd"/>
            <w:r w:rsidRPr="006A7247">
              <w:rPr>
                <w:color w:val="000000"/>
              </w:rPr>
              <w:t xml:space="preserve"> ж.д. №4 до ж.д. №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CA069C">
            <w:pPr>
              <w:ind w:left="-105"/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п. Сланцевый Рудник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proofErr w:type="spellStart"/>
            <w:r w:rsidRPr="006A7247">
              <w:rPr>
                <w:color w:val="000000"/>
              </w:rPr>
              <w:t>Внутрипоселковая</w:t>
            </w:r>
            <w:proofErr w:type="spellEnd"/>
            <w:r w:rsidRPr="006A7247">
              <w:rPr>
                <w:color w:val="000000"/>
              </w:rPr>
              <w:t xml:space="preserve"> автодорога с асфальтобетонным покрытием </w:t>
            </w:r>
            <w:proofErr w:type="gramStart"/>
            <w:r w:rsidRPr="006A7247">
              <w:rPr>
                <w:color w:val="000000"/>
              </w:rPr>
              <w:t>от</w:t>
            </w:r>
            <w:proofErr w:type="gramEnd"/>
            <w:r w:rsidRPr="006A7247">
              <w:rPr>
                <w:color w:val="000000"/>
              </w:rPr>
              <w:t xml:space="preserve"> ж.д. №5 до ж.д. №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CA069C">
            <w:pPr>
              <w:ind w:left="-105"/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п. Сланцевый Рудник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proofErr w:type="spellStart"/>
            <w:r w:rsidRPr="006A7247">
              <w:rPr>
                <w:color w:val="000000"/>
              </w:rPr>
              <w:t>Внутрипоселковая</w:t>
            </w:r>
            <w:proofErr w:type="spellEnd"/>
            <w:r w:rsidRPr="006A7247">
              <w:rPr>
                <w:color w:val="000000"/>
              </w:rPr>
              <w:t xml:space="preserve"> автодорога с асфальтобетонным покрытием от коттеджа № 38 до коттеджа № 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CA069C">
            <w:pPr>
              <w:ind w:left="-105"/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п. Сланцевый Рудник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proofErr w:type="spellStart"/>
            <w:r w:rsidRPr="006A7247">
              <w:rPr>
                <w:color w:val="000000"/>
              </w:rPr>
              <w:t>Внутрипоселковая</w:t>
            </w:r>
            <w:proofErr w:type="spellEnd"/>
            <w:r w:rsidRPr="006A7247">
              <w:rPr>
                <w:color w:val="000000"/>
              </w:rPr>
              <w:t xml:space="preserve"> автодорога с грунтовым покрытием от </w:t>
            </w:r>
            <w:proofErr w:type="spellStart"/>
            <w:r w:rsidRPr="006A7247">
              <w:rPr>
                <w:color w:val="000000"/>
              </w:rPr>
              <w:t>неж.зд</w:t>
            </w:r>
            <w:proofErr w:type="spellEnd"/>
            <w:r w:rsidRPr="006A7247">
              <w:rPr>
                <w:color w:val="000000"/>
              </w:rPr>
              <w:t xml:space="preserve">. № 17 </w:t>
            </w:r>
            <w:proofErr w:type="gramStart"/>
            <w:r w:rsidRPr="006A7247">
              <w:rPr>
                <w:color w:val="000000"/>
              </w:rPr>
              <w:t>до</w:t>
            </w:r>
            <w:proofErr w:type="gramEnd"/>
            <w:r w:rsidRPr="006A7247">
              <w:rPr>
                <w:color w:val="000000"/>
              </w:rPr>
              <w:t xml:space="preserve"> ж.д. № 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CA069C">
            <w:pPr>
              <w:ind w:left="-105"/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п. Сланцевый Рудник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proofErr w:type="spellStart"/>
            <w:r w:rsidRPr="006A7247">
              <w:rPr>
                <w:color w:val="000000"/>
              </w:rPr>
              <w:t>Внутрипоселковая</w:t>
            </w:r>
            <w:proofErr w:type="spellEnd"/>
            <w:r w:rsidRPr="006A7247">
              <w:rPr>
                <w:color w:val="000000"/>
              </w:rPr>
              <w:t xml:space="preserve"> автодорога </w:t>
            </w:r>
            <w:proofErr w:type="gramStart"/>
            <w:r w:rsidRPr="006A7247">
              <w:rPr>
                <w:color w:val="000000"/>
              </w:rPr>
              <w:t>от</w:t>
            </w:r>
            <w:proofErr w:type="gramEnd"/>
            <w:r w:rsidRPr="006A7247">
              <w:rPr>
                <w:color w:val="000000"/>
              </w:rPr>
              <w:t xml:space="preserve"> ж.д. № 3 до ж.д. №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CA069C">
            <w:pPr>
              <w:ind w:left="-105"/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п. Сланцевый Рудник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b/>
                <w:bCs/>
                <w:color w:val="000000"/>
              </w:rPr>
            </w:pPr>
            <w:r w:rsidRPr="006A7247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b/>
                <w:bCs/>
                <w:color w:val="000000"/>
              </w:rPr>
            </w:pPr>
            <w:r w:rsidRPr="006A7247">
              <w:rPr>
                <w:b/>
                <w:bCs/>
                <w:color w:val="000000"/>
              </w:rPr>
              <w:t xml:space="preserve">Итого по </w:t>
            </w:r>
            <w:proofErr w:type="spellStart"/>
            <w:r w:rsidRPr="006A7247">
              <w:rPr>
                <w:b/>
                <w:bCs/>
                <w:color w:val="000000"/>
              </w:rPr>
              <w:t>Сланцерудниковскому</w:t>
            </w:r>
            <w:proofErr w:type="spellEnd"/>
            <w:r w:rsidRPr="006A7247">
              <w:rPr>
                <w:b/>
                <w:bCs/>
                <w:color w:val="000000"/>
              </w:rPr>
              <w:t xml:space="preserve"> 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b/>
                <w:bCs/>
                <w:color w:val="000000"/>
              </w:rPr>
            </w:pPr>
            <w:r w:rsidRPr="006A7247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b/>
                <w:bCs/>
                <w:color w:val="000000"/>
              </w:rPr>
            </w:pPr>
            <w:r w:rsidRPr="006A7247">
              <w:rPr>
                <w:b/>
                <w:bCs/>
                <w:color w:val="000000"/>
              </w:rPr>
              <w:t>3825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b/>
                <w:bCs/>
                <w:color w:val="000000"/>
              </w:rPr>
            </w:pPr>
            <w:r w:rsidRPr="006A7247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b/>
                <w:bCs/>
                <w:color w:val="000000"/>
              </w:rPr>
            </w:pPr>
            <w:r w:rsidRPr="006A7247">
              <w:rPr>
                <w:b/>
                <w:bCs/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b/>
                <w:bCs/>
                <w:color w:val="000000"/>
              </w:rPr>
            </w:pPr>
            <w:r w:rsidRPr="006A7247">
              <w:rPr>
                <w:b/>
                <w:bCs/>
                <w:color w:val="000000"/>
              </w:rPr>
              <w:t>УРОЖАЙНОЕ</w:t>
            </w:r>
          </w:p>
        </w:tc>
      </w:tr>
      <w:tr w:rsidR="006A7247" w:rsidRPr="006A7247" w:rsidTr="00D80D26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сооружение - "Межпоселковая автомобильная дорога общего пользования местного значения село Малаховка - село Меловое" Урожайного муниципального образования Озинского муниципального района Саратовской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12000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сооружение - "Межпоселковая автомобильная дорога общего пользования местного значения поселок Белоглинный - село Малаховка" Урожайного </w:t>
            </w:r>
            <w:r w:rsidRPr="006A7247">
              <w:rPr>
                <w:color w:val="000000"/>
              </w:rPr>
              <w:lastRenderedPageBreak/>
              <w:t>муниципального образования Озинского муниципального района Саратовской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11000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 с асфальтовым покрытием п. Белоглинный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4C4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Саратовская область, Озинский район, п. Белоглинный,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Комсомольская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 с асфальтовым покрытием п. Белоглинный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C60793">
            <w:pPr>
              <w:ind w:left="-105"/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Саратовская область, </w:t>
            </w:r>
            <w:r w:rsidR="004C0AEC">
              <w:rPr>
                <w:color w:val="000000"/>
              </w:rPr>
              <w:t xml:space="preserve">Озинский район, п. </w:t>
            </w:r>
            <w:proofErr w:type="spellStart"/>
            <w:r w:rsidR="004C0AEC">
              <w:rPr>
                <w:color w:val="000000"/>
              </w:rPr>
              <w:t>Белоглинный,</w:t>
            </w:r>
            <w:r w:rsidRPr="006A7247">
              <w:rPr>
                <w:color w:val="000000"/>
              </w:rPr>
              <w:t>пер</w:t>
            </w:r>
            <w:proofErr w:type="gramStart"/>
            <w:r w:rsidRPr="006A7247">
              <w:rPr>
                <w:color w:val="000000"/>
              </w:rPr>
              <w:t>.К</w:t>
            </w:r>
            <w:proofErr w:type="gramEnd"/>
            <w:r w:rsidRPr="006A7247">
              <w:rPr>
                <w:color w:val="000000"/>
              </w:rPr>
              <w:t>омсомольский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 с асфальтовым покрытием п. Белоглинный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4C4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Саратовская область, Озинский район, п. Белоглинный,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Урожайная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 с грунтовым покрытием п. Белоглинный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4C4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Саратовская область, Озинский район, п. Белоглинный,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Набережная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 с грунтовым покрытием п. Белоглинный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4C4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Саратовская область, Озинский район, п. Белоглинный,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Урожайная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 с грунтовым покрытием п. Белоглинный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4C4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Саратовская область, Озинский район, </w:t>
            </w:r>
          </w:p>
          <w:p w:rsidR="007C24C4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п. Белоглинный, 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ул. Заречная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Автодорога с грунтовым покрытием с. </w:t>
            </w:r>
            <w:proofErr w:type="gramStart"/>
            <w:r w:rsidRPr="006A7247">
              <w:rPr>
                <w:color w:val="000000"/>
              </w:rPr>
              <w:t>Меловое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4C4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с. Меловое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 с грунтовым покрытием с. Малаховка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4C4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</w:t>
            </w:r>
          </w:p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с. Малаховка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Автодорога с грунтовым покрытием </w:t>
            </w:r>
            <w:proofErr w:type="gramStart"/>
            <w:r w:rsidRPr="006A7247">
              <w:rPr>
                <w:color w:val="000000"/>
              </w:rPr>
              <w:t>с</w:t>
            </w:r>
            <w:proofErr w:type="gramEnd"/>
            <w:r w:rsidRPr="006A7247">
              <w:rPr>
                <w:color w:val="000000"/>
              </w:rPr>
              <w:t>. Солянка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Саратовская область, Озинский </w:t>
            </w:r>
            <w:proofErr w:type="spellStart"/>
            <w:r w:rsidRPr="006A7247">
              <w:rPr>
                <w:color w:val="000000"/>
              </w:rPr>
              <w:t>район</w:t>
            </w:r>
            <w:proofErr w:type="gramStart"/>
            <w:r w:rsidRPr="006A7247">
              <w:rPr>
                <w:color w:val="000000"/>
              </w:rPr>
              <w:t>,с</w:t>
            </w:r>
            <w:proofErr w:type="spellEnd"/>
            <w:proofErr w:type="gramEnd"/>
            <w:r w:rsidRPr="006A7247">
              <w:rPr>
                <w:color w:val="000000"/>
              </w:rPr>
              <w:t>. Солянка, ул. Гагарина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Автодорога с грунтовым покрытием </w:t>
            </w:r>
            <w:proofErr w:type="gramStart"/>
            <w:r w:rsidRPr="006A7247">
              <w:rPr>
                <w:color w:val="000000"/>
              </w:rPr>
              <w:t>с</w:t>
            </w:r>
            <w:proofErr w:type="gramEnd"/>
            <w:r w:rsidRPr="006A7247">
              <w:rPr>
                <w:color w:val="000000"/>
              </w:rPr>
              <w:t>. Солянка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Саратовская область, Озинский </w:t>
            </w:r>
            <w:proofErr w:type="spellStart"/>
            <w:r w:rsidRPr="006A7247">
              <w:rPr>
                <w:color w:val="000000"/>
              </w:rPr>
              <w:t>район</w:t>
            </w:r>
            <w:proofErr w:type="gramStart"/>
            <w:r w:rsidRPr="006A7247">
              <w:rPr>
                <w:color w:val="000000"/>
              </w:rPr>
              <w:t>,с</w:t>
            </w:r>
            <w:proofErr w:type="spellEnd"/>
            <w:proofErr w:type="gramEnd"/>
            <w:r w:rsidRPr="006A7247">
              <w:rPr>
                <w:color w:val="000000"/>
              </w:rPr>
              <w:t>. Солянка, ул. Терешковой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Автодорога с грунтовым покрытием </w:t>
            </w:r>
            <w:proofErr w:type="gramStart"/>
            <w:r w:rsidRPr="006A7247">
              <w:rPr>
                <w:color w:val="000000"/>
              </w:rPr>
              <w:t>с</w:t>
            </w:r>
            <w:proofErr w:type="gramEnd"/>
            <w:r w:rsidRPr="006A7247">
              <w:rPr>
                <w:color w:val="000000"/>
              </w:rPr>
              <w:t>. Солянка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Саратовская область, Озинский </w:t>
            </w:r>
            <w:proofErr w:type="spellStart"/>
            <w:r w:rsidRPr="006A7247">
              <w:rPr>
                <w:color w:val="000000"/>
              </w:rPr>
              <w:t>район</w:t>
            </w:r>
            <w:proofErr w:type="gramStart"/>
            <w:r w:rsidRPr="006A7247">
              <w:rPr>
                <w:color w:val="000000"/>
              </w:rPr>
              <w:t>,с</w:t>
            </w:r>
            <w:proofErr w:type="spellEnd"/>
            <w:proofErr w:type="gramEnd"/>
            <w:r w:rsidRPr="006A7247">
              <w:rPr>
                <w:color w:val="000000"/>
              </w:rPr>
              <w:t>. Солянка, ул. Чапаева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Автодорога с грунтовым покрытием </w:t>
            </w:r>
            <w:proofErr w:type="gramStart"/>
            <w:r w:rsidRPr="006A7247">
              <w:rPr>
                <w:color w:val="000000"/>
              </w:rPr>
              <w:t>с</w:t>
            </w:r>
            <w:proofErr w:type="gramEnd"/>
            <w:r w:rsidRPr="006A7247">
              <w:rPr>
                <w:color w:val="000000"/>
              </w:rPr>
              <w:t>. Солянка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Саратовская область, Озинский </w:t>
            </w:r>
            <w:proofErr w:type="spellStart"/>
            <w:r w:rsidRPr="006A7247">
              <w:rPr>
                <w:color w:val="000000"/>
              </w:rPr>
              <w:t>район</w:t>
            </w:r>
            <w:proofErr w:type="gramStart"/>
            <w:r w:rsidRPr="006A7247">
              <w:rPr>
                <w:color w:val="000000"/>
              </w:rPr>
              <w:t>,с</w:t>
            </w:r>
            <w:proofErr w:type="spellEnd"/>
            <w:proofErr w:type="gramEnd"/>
            <w:r w:rsidRPr="006A7247">
              <w:rPr>
                <w:color w:val="000000"/>
              </w:rPr>
              <w:t>. Солянка, ул. Садовая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Автодорога с грунтовым покрытием </w:t>
            </w:r>
            <w:proofErr w:type="gramStart"/>
            <w:r w:rsidRPr="006A7247">
              <w:rPr>
                <w:color w:val="000000"/>
              </w:rPr>
              <w:t>с</w:t>
            </w:r>
            <w:proofErr w:type="gramEnd"/>
            <w:r w:rsidRPr="006A7247">
              <w:rPr>
                <w:color w:val="000000"/>
              </w:rPr>
              <w:t>. Солянка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Саратовская область, Озинский </w:t>
            </w:r>
            <w:proofErr w:type="spellStart"/>
            <w:r w:rsidRPr="006A7247">
              <w:rPr>
                <w:color w:val="000000"/>
              </w:rPr>
              <w:t>район</w:t>
            </w:r>
            <w:proofErr w:type="gramStart"/>
            <w:r w:rsidRPr="006A7247">
              <w:rPr>
                <w:color w:val="000000"/>
              </w:rPr>
              <w:t>,с</w:t>
            </w:r>
            <w:proofErr w:type="spellEnd"/>
            <w:proofErr w:type="gramEnd"/>
            <w:r w:rsidRPr="006A7247">
              <w:rPr>
                <w:color w:val="000000"/>
              </w:rPr>
              <w:t>. Солянка, ул. Молодежная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Автодорога с грунтовым покрытием </w:t>
            </w:r>
            <w:proofErr w:type="gramStart"/>
            <w:r w:rsidRPr="006A7247">
              <w:rPr>
                <w:color w:val="000000"/>
              </w:rPr>
              <w:t>с</w:t>
            </w:r>
            <w:proofErr w:type="gramEnd"/>
            <w:r w:rsidRPr="006A7247">
              <w:rPr>
                <w:color w:val="000000"/>
              </w:rPr>
              <w:t>. Солянка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Саратовская область, Озинский </w:t>
            </w:r>
            <w:proofErr w:type="spellStart"/>
            <w:r w:rsidRPr="006A7247">
              <w:rPr>
                <w:color w:val="000000"/>
              </w:rPr>
              <w:t>район</w:t>
            </w:r>
            <w:proofErr w:type="gramStart"/>
            <w:r w:rsidRPr="006A7247">
              <w:rPr>
                <w:color w:val="000000"/>
              </w:rPr>
              <w:t>,с</w:t>
            </w:r>
            <w:proofErr w:type="spellEnd"/>
            <w:proofErr w:type="gramEnd"/>
            <w:r w:rsidRPr="006A7247">
              <w:rPr>
                <w:color w:val="000000"/>
              </w:rPr>
              <w:t>. Солянка, ул. Северная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Автодорога с грунтовым покрытием </w:t>
            </w:r>
            <w:proofErr w:type="gramStart"/>
            <w:r w:rsidRPr="006A7247">
              <w:rPr>
                <w:color w:val="000000"/>
              </w:rPr>
              <w:t>с</w:t>
            </w:r>
            <w:proofErr w:type="gramEnd"/>
            <w:r w:rsidRPr="006A7247">
              <w:rPr>
                <w:color w:val="000000"/>
              </w:rPr>
              <w:t>. Солянка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Саратовская область, Озинский </w:t>
            </w:r>
            <w:proofErr w:type="spellStart"/>
            <w:r w:rsidRPr="006A7247">
              <w:rPr>
                <w:color w:val="000000"/>
              </w:rPr>
              <w:t>район</w:t>
            </w:r>
            <w:proofErr w:type="gramStart"/>
            <w:r w:rsidRPr="006A7247">
              <w:rPr>
                <w:color w:val="000000"/>
              </w:rPr>
              <w:t>,с</w:t>
            </w:r>
            <w:proofErr w:type="spellEnd"/>
            <w:proofErr w:type="gramEnd"/>
            <w:r w:rsidRPr="006A7247">
              <w:rPr>
                <w:color w:val="000000"/>
              </w:rPr>
              <w:t>. Солянка, ул. Набережная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Автодорога с </w:t>
            </w:r>
            <w:proofErr w:type="spellStart"/>
            <w:r w:rsidRPr="006A7247">
              <w:rPr>
                <w:color w:val="000000"/>
              </w:rPr>
              <w:t>усовершенсвованным</w:t>
            </w:r>
            <w:proofErr w:type="spellEnd"/>
            <w:r w:rsidRPr="006A7247">
              <w:rPr>
                <w:color w:val="000000"/>
              </w:rPr>
              <w:t xml:space="preserve"> покрытием п. Белоглинный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Саратовская область, Озинский район, п. Белоглинный, </w:t>
            </w:r>
            <w:proofErr w:type="spellStart"/>
            <w:r w:rsidRPr="006A7247">
              <w:rPr>
                <w:color w:val="000000"/>
              </w:rPr>
              <w:t>Малаховка-Меловое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10985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 с грунтовым покрытием п. Белоглинный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Саратовская область, Озинский район, п. Белоглинный, </w:t>
            </w:r>
            <w:proofErr w:type="spellStart"/>
            <w:r w:rsidRPr="006A7247">
              <w:rPr>
                <w:color w:val="000000"/>
              </w:rPr>
              <w:t>Малаховка-Меловое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11360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b/>
                <w:bCs/>
                <w:color w:val="000000"/>
              </w:rPr>
            </w:pPr>
            <w:r w:rsidRPr="006A7247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b/>
                <w:bCs/>
                <w:color w:val="000000"/>
              </w:rPr>
            </w:pPr>
            <w:r w:rsidRPr="006A7247">
              <w:rPr>
                <w:b/>
                <w:bCs/>
                <w:color w:val="000000"/>
              </w:rPr>
              <w:t>Итого по Урожайному 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b/>
                <w:bCs/>
                <w:color w:val="000000"/>
              </w:rPr>
            </w:pPr>
            <w:r w:rsidRPr="006A7247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b/>
                <w:bCs/>
                <w:color w:val="000000"/>
              </w:rPr>
            </w:pPr>
            <w:r w:rsidRPr="006A7247">
              <w:rPr>
                <w:b/>
                <w:bCs/>
                <w:color w:val="000000"/>
              </w:rPr>
              <w:t>58045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b/>
                <w:bCs/>
                <w:color w:val="000000"/>
              </w:rPr>
            </w:pPr>
            <w:r w:rsidRPr="006A7247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b/>
                <w:bCs/>
                <w:color w:val="000000"/>
              </w:rPr>
            </w:pPr>
            <w:r w:rsidRPr="006A7247">
              <w:rPr>
                <w:b/>
                <w:bCs/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b/>
                <w:bCs/>
                <w:color w:val="000000"/>
              </w:rPr>
            </w:pPr>
            <w:r w:rsidRPr="006A7247">
              <w:rPr>
                <w:b/>
                <w:bCs/>
                <w:color w:val="000000"/>
              </w:rPr>
              <w:t>ЧАЛЫКЛИНСКОЕ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Автодорога с </w:t>
            </w:r>
            <w:proofErr w:type="spellStart"/>
            <w:r w:rsidRPr="006A7247">
              <w:rPr>
                <w:color w:val="000000"/>
              </w:rPr>
              <w:t>асфальбетонным</w:t>
            </w:r>
            <w:proofErr w:type="spellEnd"/>
            <w:r w:rsidRPr="006A7247">
              <w:rPr>
                <w:color w:val="000000"/>
              </w:rPr>
              <w:t xml:space="preserve"> покрытием п. Модин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п. Модин, ул. Восточная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Автодорога с </w:t>
            </w:r>
            <w:proofErr w:type="spellStart"/>
            <w:r w:rsidRPr="006A7247">
              <w:rPr>
                <w:color w:val="000000"/>
              </w:rPr>
              <w:t>асфальбетонным</w:t>
            </w:r>
            <w:proofErr w:type="spellEnd"/>
            <w:r w:rsidRPr="006A7247">
              <w:rPr>
                <w:color w:val="000000"/>
              </w:rPr>
              <w:t xml:space="preserve"> покрытием п. Модин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п. Модин, ул. Западная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Автодорога с </w:t>
            </w:r>
            <w:proofErr w:type="spellStart"/>
            <w:r w:rsidRPr="006A7247">
              <w:rPr>
                <w:color w:val="000000"/>
              </w:rPr>
              <w:t>асфальбетонным</w:t>
            </w:r>
            <w:proofErr w:type="spellEnd"/>
            <w:r w:rsidRPr="006A7247">
              <w:rPr>
                <w:color w:val="000000"/>
              </w:rPr>
              <w:t xml:space="preserve"> покрытием п. Модин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п. Модин, ул. Ленина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Автодорога </w:t>
            </w:r>
            <w:proofErr w:type="gramStart"/>
            <w:r w:rsidRPr="006A7247">
              <w:rPr>
                <w:color w:val="000000"/>
              </w:rPr>
              <w:t>с</w:t>
            </w:r>
            <w:proofErr w:type="gramEnd"/>
            <w:r w:rsidRPr="006A7247">
              <w:rPr>
                <w:color w:val="000000"/>
              </w:rPr>
              <w:t xml:space="preserve"> щебеночным покрытием п. Модин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п. Модин, ул. Южная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 с асфальтобетонным покрытием п. Модин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п. Модин, ул. Набережная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 с асфальтобетонным покрытием п. Модин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п. Модин, ул. Пионерская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 с асфальтобетонным покрытием п. Модин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п. Модин, ул. Советская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 с асфальтобетонным покрытием п. Модин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п. Модин, ул. Чапаева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 с грунтовым покрытием п. Модин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п. Модин, ул. Заречная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Автодорога </w:t>
            </w:r>
            <w:proofErr w:type="gramStart"/>
            <w:r w:rsidRPr="006A7247">
              <w:rPr>
                <w:color w:val="000000"/>
              </w:rPr>
              <w:t>с</w:t>
            </w:r>
            <w:proofErr w:type="gramEnd"/>
            <w:r w:rsidRPr="006A7247">
              <w:rPr>
                <w:color w:val="000000"/>
              </w:rPr>
              <w:t xml:space="preserve"> щебеночным покрытием п. Модин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п. Модин, ул. Новая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 с грунтовым покрытием п. Модин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п. Модин, ул. Садовая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 с грунтовым покрытием п. Модин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п. Модин, ул. Огородная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 xml:space="preserve">Автодорога </w:t>
            </w:r>
            <w:proofErr w:type="gramStart"/>
            <w:r w:rsidRPr="006A7247">
              <w:rPr>
                <w:color w:val="000000"/>
              </w:rPr>
              <w:t>с</w:t>
            </w:r>
            <w:proofErr w:type="gramEnd"/>
            <w:r w:rsidRPr="006A7247">
              <w:rPr>
                <w:color w:val="000000"/>
              </w:rPr>
              <w:t xml:space="preserve"> щебеночным покрытием п. Модин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п. Модин, ул. Северная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 с грунтовым покрытием х. Миллерский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х. Миллерский, ул. Взлетная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Автодорога с грунтовым покрытием х. Миллерский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Саратовская область, Озинский район, х. Миллерский, ул. Лесная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b/>
                <w:bCs/>
                <w:color w:val="000000"/>
              </w:rPr>
            </w:pPr>
            <w:r w:rsidRPr="006A7247">
              <w:rPr>
                <w:b/>
                <w:bCs/>
                <w:color w:val="000000"/>
              </w:rPr>
              <w:t xml:space="preserve">Итого по </w:t>
            </w:r>
            <w:proofErr w:type="spellStart"/>
            <w:r w:rsidRPr="006A7247">
              <w:rPr>
                <w:b/>
                <w:bCs/>
                <w:color w:val="000000"/>
              </w:rPr>
              <w:t>Чалыклинскому</w:t>
            </w:r>
            <w:proofErr w:type="spellEnd"/>
            <w:r w:rsidRPr="006A7247">
              <w:rPr>
                <w:b/>
                <w:bCs/>
                <w:color w:val="000000"/>
              </w:rPr>
              <w:t xml:space="preserve"> 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b/>
                <w:bCs/>
                <w:color w:val="000000"/>
              </w:rPr>
            </w:pPr>
            <w:r w:rsidRPr="006A7247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b/>
                <w:bCs/>
                <w:color w:val="000000"/>
              </w:rPr>
            </w:pPr>
            <w:r w:rsidRPr="006A7247">
              <w:rPr>
                <w:b/>
                <w:bCs/>
                <w:color w:val="000000"/>
              </w:rPr>
              <w:t>14400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b/>
                <w:bCs/>
                <w:color w:val="000000"/>
              </w:rPr>
            </w:pPr>
            <w:r w:rsidRPr="006A7247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b/>
                <w:bCs/>
                <w:color w:val="000000"/>
              </w:rPr>
            </w:pPr>
            <w:r w:rsidRPr="006A7247">
              <w:rPr>
                <w:b/>
                <w:bCs/>
                <w:color w:val="000000"/>
              </w:rPr>
              <w:t> </w:t>
            </w:r>
          </w:p>
        </w:tc>
      </w:tr>
      <w:tr w:rsidR="006A7247" w:rsidRPr="006A7247" w:rsidTr="00D80D2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color w:val="000000"/>
              </w:rPr>
            </w:pPr>
            <w:r w:rsidRPr="006A724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b/>
                <w:bCs/>
                <w:color w:val="000000"/>
              </w:rPr>
            </w:pPr>
            <w:r w:rsidRPr="006A7247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b/>
                <w:bCs/>
                <w:color w:val="000000"/>
              </w:rPr>
            </w:pPr>
            <w:r w:rsidRPr="006A7247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b/>
                <w:bCs/>
                <w:color w:val="000000"/>
              </w:rPr>
            </w:pPr>
            <w:r w:rsidRPr="006A7247">
              <w:rPr>
                <w:b/>
                <w:bCs/>
                <w:color w:val="000000"/>
              </w:rPr>
              <w:t>293611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b/>
                <w:bCs/>
                <w:color w:val="000000"/>
              </w:rPr>
            </w:pPr>
            <w:r w:rsidRPr="006A7247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47" w:rsidRPr="006A7247" w:rsidRDefault="006A7247" w:rsidP="00D80D26">
            <w:pPr>
              <w:jc w:val="center"/>
              <w:rPr>
                <w:b/>
                <w:bCs/>
                <w:color w:val="000000"/>
              </w:rPr>
            </w:pPr>
            <w:r w:rsidRPr="006A7247">
              <w:rPr>
                <w:b/>
                <w:bCs/>
                <w:color w:val="000000"/>
              </w:rPr>
              <w:t> </w:t>
            </w:r>
          </w:p>
        </w:tc>
      </w:tr>
    </w:tbl>
    <w:p w:rsidR="006A7247" w:rsidRPr="00C37B54" w:rsidRDefault="006A7247" w:rsidP="006A7247">
      <w:pPr>
        <w:widowControl w:val="0"/>
        <w:jc w:val="center"/>
        <w:rPr>
          <w:b/>
          <w:bCs/>
        </w:rPr>
      </w:pPr>
    </w:p>
    <w:p w:rsidR="006A7247" w:rsidRPr="00C37B54" w:rsidRDefault="006A7247" w:rsidP="007C24C4">
      <w:pPr>
        <w:jc w:val="both"/>
      </w:pPr>
    </w:p>
    <w:p w:rsidR="006A7247" w:rsidRPr="007C24C4" w:rsidRDefault="006A7247" w:rsidP="007C24C4">
      <w:pPr>
        <w:ind w:firstLine="426"/>
        <w:jc w:val="center"/>
        <w:rPr>
          <w:b/>
          <w:bCs/>
          <w:sz w:val="28"/>
          <w:szCs w:val="28"/>
        </w:rPr>
      </w:pPr>
      <w:r w:rsidRPr="007C24C4">
        <w:rPr>
          <w:b/>
          <w:bCs/>
          <w:sz w:val="28"/>
          <w:szCs w:val="28"/>
        </w:rPr>
        <w:t>1.4. Анализ состава парка транспортных средств и уровня автомобилизации Озинского муниципального образования, обеспеченность парковками (парковочными местами).</w:t>
      </w:r>
    </w:p>
    <w:p w:rsidR="006A7247" w:rsidRPr="007C24C4" w:rsidRDefault="006A7247" w:rsidP="007C24C4">
      <w:pPr>
        <w:ind w:firstLine="426"/>
        <w:jc w:val="both"/>
        <w:rPr>
          <w:sz w:val="28"/>
          <w:szCs w:val="28"/>
        </w:rPr>
      </w:pPr>
      <w:r w:rsidRPr="007C24C4">
        <w:rPr>
          <w:sz w:val="28"/>
          <w:szCs w:val="28"/>
        </w:rPr>
        <w:t>Автомобильный парк Озинского муниципального образования преимущественно состоит из легковых автомобилей, принадлежащих частным лицам. Детальная информация видов транспорта отсутствует. За период 2016-2020 годы отмечается рост транспортных средств и уровня автомобилизации населения. Хранение транспортных средств осуществляется на придомовых территориях. Парковочные места имеются у всех объектов социальной инфраструктуры и у административных зданий хозяйствующих организаций.</w:t>
      </w:r>
    </w:p>
    <w:p w:rsidR="006A7247" w:rsidRPr="007C24C4" w:rsidRDefault="006A7247" w:rsidP="007C24C4">
      <w:pPr>
        <w:ind w:firstLine="426"/>
        <w:jc w:val="both"/>
        <w:rPr>
          <w:sz w:val="28"/>
          <w:szCs w:val="28"/>
        </w:rPr>
      </w:pPr>
    </w:p>
    <w:p w:rsidR="006A7247" w:rsidRPr="007C24C4" w:rsidRDefault="006A7247" w:rsidP="007C24C4">
      <w:pPr>
        <w:ind w:firstLine="426"/>
        <w:jc w:val="center"/>
        <w:rPr>
          <w:b/>
          <w:bCs/>
          <w:sz w:val="28"/>
          <w:szCs w:val="28"/>
        </w:rPr>
      </w:pPr>
      <w:r w:rsidRPr="007C24C4">
        <w:rPr>
          <w:b/>
          <w:bCs/>
          <w:sz w:val="28"/>
          <w:szCs w:val="28"/>
        </w:rPr>
        <w:t>1.5. Характеристика работы транспортных средств общего пользования, включая анализ пассажиропотока.</w:t>
      </w:r>
    </w:p>
    <w:p w:rsidR="006A7247" w:rsidRPr="007C24C4" w:rsidRDefault="006A7247" w:rsidP="007C24C4">
      <w:pPr>
        <w:ind w:firstLine="426"/>
        <w:jc w:val="both"/>
        <w:rPr>
          <w:sz w:val="28"/>
          <w:szCs w:val="28"/>
        </w:rPr>
      </w:pPr>
      <w:r w:rsidRPr="007C24C4">
        <w:rPr>
          <w:sz w:val="28"/>
          <w:szCs w:val="28"/>
        </w:rPr>
        <w:t>Передвижение по территории населенных пунктов осуществляется с использованием личного транспорта либо в пешем порядке. Автобусное движение между населенными пунктами организовано в соответствии с расписанием.</w:t>
      </w:r>
    </w:p>
    <w:p w:rsidR="006A7247" w:rsidRPr="007C24C4" w:rsidRDefault="006A7247" w:rsidP="007C24C4">
      <w:pPr>
        <w:ind w:firstLine="426"/>
        <w:jc w:val="center"/>
        <w:rPr>
          <w:b/>
          <w:bCs/>
          <w:sz w:val="28"/>
          <w:szCs w:val="28"/>
        </w:rPr>
      </w:pPr>
    </w:p>
    <w:p w:rsidR="006A7247" w:rsidRPr="007C24C4" w:rsidRDefault="006A7247" w:rsidP="007C24C4">
      <w:pPr>
        <w:ind w:firstLine="426"/>
        <w:jc w:val="center"/>
        <w:rPr>
          <w:sz w:val="28"/>
          <w:szCs w:val="28"/>
        </w:rPr>
      </w:pPr>
      <w:r w:rsidRPr="007C24C4">
        <w:rPr>
          <w:b/>
          <w:bCs/>
          <w:sz w:val="28"/>
          <w:szCs w:val="28"/>
        </w:rPr>
        <w:t>1.6. Характеристика пешеходного и велосипедного передвижения.</w:t>
      </w:r>
    </w:p>
    <w:p w:rsidR="006A7247" w:rsidRPr="007C24C4" w:rsidRDefault="006A7247" w:rsidP="007C24C4">
      <w:pPr>
        <w:ind w:firstLine="426"/>
        <w:jc w:val="both"/>
        <w:rPr>
          <w:sz w:val="28"/>
          <w:szCs w:val="28"/>
        </w:rPr>
      </w:pPr>
      <w:r w:rsidRPr="007C24C4">
        <w:rPr>
          <w:sz w:val="28"/>
          <w:szCs w:val="28"/>
        </w:rPr>
        <w:t>Для передвижения пешеходов предусмотрены тротуары. В местах пересечения тротуаров с проезжей частью оборудованы нерегулируемые пешеходные переходы. Специализированные дорожки для велосипедного передвижения на территории поселения не предусмотрены. Движение велосипедистов осуществляется в соответствии с требованиями ПДД по дорогам общего пользования.</w:t>
      </w:r>
    </w:p>
    <w:p w:rsidR="006A7247" w:rsidRPr="007C24C4" w:rsidRDefault="006A7247" w:rsidP="007C24C4">
      <w:pPr>
        <w:ind w:firstLine="426"/>
        <w:jc w:val="center"/>
        <w:rPr>
          <w:b/>
          <w:bCs/>
          <w:sz w:val="28"/>
          <w:szCs w:val="28"/>
        </w:rPr>
      </w:pPr>
    </w:p>
    <w:p w:rsidR="006A7247" w:rsidRPr="007C24C4" w:rsidRDefault="006A7247" w:rsidP="007C24C4">
      <w:pPr>
        <w:ind w:firstLine="426"/>
        <w:jc w:val="center"/>
        <w:rPr>
          <w:b/>
          <w:bCs/>
          <w:sz w:val="28"/>
          <w:szCs w:val="28"/>
        </w:rPr>
      </w:pPr>
      <w:r w:rsidRPr="007C24C4">
        <w:rPr>
          <w:b/>
          <w:bCs/>
          <w:sz w:val="28"/>
          <w:szCs w:val="28"/>
        </w:rPr>
        <w:t>1.7. Анализ уровня безопасности дорожного движения.</w:t>
      </w:r>
    </w:p>
    <w:p w:rsidR="006A7247" w:rsidRPr="007C24C4" w:rsidRDefault="006A7247" w:rsidP="007C24C4">
      <w:pPr>
        <w:ind w:firstLine="426"/>
        <w:jc w:val="both"/>
        <w:rPr>
          <w:snapToGrid w:val="0"/>
          <w:sz w:val="28"/>
          <w:szCs w:val="28"/>
        </w:rPr>
      </w:pPr>
      <w:r w:rsidRPr="007C24C4">
        <w:rPr>
          <w:snapToGrid w:val="0"/>
          <w:sz w:val="28"/>
          <w:szCs w:val="28"/>
        </w:rPr>
        <w:t>Транспорт является источником опасности не только для пассажиров, но и для населения, проживающего в зонах транспортных автомагистралей, железнодорожных путей, поскольку по ним транспортируются легковоспламеняющиеся, химические, горючие, взрывоопасные и другие вещества. Аварии на автомобильном транспорте при перевозке опасных грузов с выбросом (</w:t>
      </w:r>
      <w:proofErr w:type="spellStart"/>
      <w:r w:rsidRPr="007C24C4">
        <w:rPr>
          <w:snapToGrid w:val="0"/>
          <w:sz w:val="28"/>
          <w:szCs w:val="28"/>
        </w:rPr>
        <w:t>выливом</w:t>
      </w:r>
      <w:proofErr w:type="spellEnd"/>
      <w:r w:rsidRPr="007C24C4">
        <w:rPr>
          <w:snapToGrid w:val="0"/>
          <w:sz w:val="28"/>
          <w:szCs w:val="28"/>
        </w:rPr>
        <w:t>) опасных химических веществ, взрывом горючих жидкостей и сжиженных газов возможны в той части поселения, где проходит автомобильная дорога регионального значения «Саратов – Ершов – Озинки – гр. Казахстана», а также железнодорожная дорога, проходящая по территории района.</w:t>
      </w:r>
    </w:p>
    <w:p w:rsidR="006A7247" w:rsidRPr="007C24C4" w:rsidRDefault="006A7247" w:rsidP="007C24C4">
      <w:pPr>
        <w:ind w:firstLine="426"/>
        <w:jc w:val="both"/>
        <w:rPr>
          <w:snapToGrid w:val="0"/>
          <w:sz w:val="28"/>
          <w:szCs w:val="28"/>
        </w:rPr>
      </w:pPr>
      <w:r w:rsidRPr="007C24C4">
        <w:rPr>
          <w:snapToGrid w:val="0"/>
          <w:sz w:val="28"/>
          <w:szCs w:val="28"/>
        </w:rPr>
        <w:t>Из всех источников опасности на автомобильном транспорте большую угрозу для населения представляют дорожно-транспортные происшествия. Основная часть происшествий происходит из-за нарушения правил дорожного движения, превышения скоростного режима и неудовлетворительного качества дорожных покрытий.</w:t>
      </w:r>
    </w:p>
    <w:p w:rsidR="006A7247" w:rsidRPr="007C24C4" w:rsidRDefault="006A7247" w:rsidP="007C24C4">
      <w:pPr>
        <w:ind w:firstLine="426"/>
        <w:jc w:val="both"/>
        <w:rPr>
          <w:snapToGrid w:val="0"/>
          <w:sz w:val="28"/>
          <w:szCs w:val="28"/>
        </w:rPr>
      </w:pPr>
      <w:r w:rsidRPr="007C24C4">
        <w:rPr>
          <w:snapToGrid w:val="0"/>
          <w:sz w:val="28"/>
          <w:szCs w:val="28"/>
        </w:rPr>
        <w:t>Крупными авариями на автотранспорте могут быть дорожно-транспортные аварии с участием пассажирских автобусов с числом пострадавших и погибших от 10 до 100 человек.</w:t>
      </w:r>
    </w:p>
    <w:p w:rsidR="006A7247" w:rsidRPr="007C24C4" w:rsidRDefault="006A7247" w:rsidP="007C24C4">
      <w:pPr>
        <w:ind w:firstLine="426"/>
        <w:jc w:val="both"/>
        <w:rPr>
          <w:sz w:val="28"/>
          <w:szCs w:val="28"/>
        </w:rPr>
      </w:pPr>
      <w:r w:rsidRPr="007C24C4">
        <w:rPr>
          <w:sz w:val="28"/>
          <w:szCs w:val="28"/>
        </w:rPr>
        <w:t xml:space="preserve">Ситуация, связанная с аварийностью на транспорте, неизменно сохраняет актуальность в связи с несоответствием дорожно-транспортно инфраструктуры потребностям участников дорожного движения, их низко дисциплиной, а также недостаточной эффективностью </w:t>
      </w:r>
      <w:proofErr w:type="gramStart"/>
      <w:r w:rsidRPr="007C24C4">
        <w:rPr>
          <w:sz w:val="28"/>
          <w:szCs w:val="28"/>
        </w:rPr>
        <w:t>функционирования системы обеспечения безопасности дорожного движения</w:t>
      </w:r>
      <w:proofErr w:type="gramEnd"/>
      <w:r w:rsidRPr="007C24C4">
        <w:rPr>
          <w:sz w:val="28"/>
          <w:szCs w:val="28"/>
        </w:rPr>
        <w:t xml:space="preserve">. В настоящее время решение проблемы обеспечения безопасности дорожного движения является одной из важнейших задач. </w:t>
      </w:r>
    </w:p>
    <w:p w:rsidR="006A7247" w:rsidRPr="007C24C4" w:rsidRDefault="006A7247" w:rsidP="007C24C4">
      <w:pPr>
        <w:ind w:firstLine="426"/>
        <w:jc w:val="both"/>
        <w:rPr>
          <w:sz w:val="28"/>
          <w:szCs w:val="28"/>
        </w:rPr>
      </w:pPr>
      <w:r w:rsidRPr="007C24C4">
        <w:rPr>
          <w:sz w:val="28"/>
          <w:szCs w:val="28"/>
        </w:rPr>
        <w:t xml:space="preserve">Для эффективного решения проблем, связанных с </w:t>
      </w:r>
      <w:proofErr w:type="gramStart"/>
      <w:r w:rsidRPr="007C24C4">
        <w:rPr>
          <w:sz w:val="28"/>
          <w:szCs w:val="28"/>
        </w:rPr>
        <w:t>дорожно-транспортно</w:t>
      </w:r>
      <w:proofErr w:type="gramEnd"/>
      <w:r w:rsidRPr="007C24C4">
        <w:rPr>
          <w:sz w:val="28"/>
          <w:szCs w:val="28"/>
        </w:rPr>
        <w:t xml:space="preserve"> аварийностью, непрерывно обеспечивать системный подход к реализации мероприятий по повышению безопасности дорожного движения.</w:t>
      </w:r>
    </w:p>
    <w:p w:rsidR="006A7247" w:rsidRPr="007C24C4" w:rsidRDefault="006A7247" w:rsidP="007C24C4">
      <w:pPr>
        <w:pStyle w:val="ConsPlusNormal"/>
        <w:widowControl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7247" w:rsidRPr="007C24C4" w:rsidRDefault="006A7247" w:rsidP="007C24C4">
      <w:pPr>
        <w:pStyle w:val="ConsPlusNormal"/>
        <w:widowControl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C24C4">
        <w:rPr>
          <w:rFonts w:ascii="Times New Roman" w:hAnsi="Times New Roman" w:cs="Times New Roman"/>
          <w:b/>
          <w:bCs/>
          <w:sz w:val="28"/>
          <w:szCs w:val="28"/>
        </w:rPr>
        <w:t>1.9. Оценка уровня негативного воздействия транспортной инфраструктуры на окружающую среду, безопасность и здоровье человека.</w:t>
      </w:r>
    </w:p>
    <w:p w:rsidR="006A7247" w:rsidRPr="007C24C4" w:rsidRDefault="006A7247" w:rsidP="007C24C4">
      <w:pPr>
        <w:pStyle w:val="ConsPlusNormal"/>
        <w:widowControl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C24C4">
        <w:rPr>
          <w:rFonts w:ascii="Times New Roman" w:hAnsi="Times New Roman" w:cs="Times New Roman"/>
          <w:sz w:val="28"/>
          <w:szCs w:val="28"/>
        </w:rPr>
        <w:t>Рассмотрим характерные факторы, неблагоприятно влияющие на окружающую среду и здоровье.</w:t>
      </w:r>
    </w:p>
    <w:p w:rsidR="006A7247" w:rsidRPr="007C24C4" w:rsidRDefault="006A7247" w:rsidP="007C24C4">
      <w:pPr>
        <w:pStyle w:val="ConsPlusNormal"/>
        <w:widowControl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C24C4">
        <w:rPr>
          <w:rFonts w:ascii="Times New Roman" w:hAnsi="Times New Roman" w:cs="Times New Roman"/>
          <w:i/>
          <w:iCs/>
          <w:sz w:val="28"/>
          <w:szCs w:val="28"/>
        </w:rPr>
        <w:t>Загрязнение атмосферы.</w:t>
      </w:r>
      <w:r w:rsidRPr="007C24C4">
        <w:rPr>
          <w:rFonts w:ascii="Times New Roman" w:hAnsi="Times New Roman" w:cs="Times New Roman"/>
          <w:sz w:val="28"/>
          <w:szCs w:val="28"/>
        </w:rPr>
        <w:t xml:space="preserve"> Выброс в воздух дыма и газообразных загрязняющих веществ (</w:t>
      </w:r>
      <w:proofErr w:type="spellStart"/>
      <w:r w:rsidRPr="007C24C4">
        <w:rPr>
          <w:rFonts w:ascii="Times New Roman" w:hAnsi="Times New Roman" w:cs="Times New Roman"/>
          <w:sz w:val="28"/>
          <w:szCs w:val="28"/>
        </w:rPr>
        <w:t>диоксин</w:t>
      </w:r>
      <w:proofErr w:type="spellEnd"/>
      <w:r w:rsidRPr="007C24C4">
        <w:rPr>
          <w:rFonts w:ascii="Times New Roman" w:hAnsi="Times New Roman" w:cs="Times New Roman"/>
          <w:sz w:val="28"/>
          <w:szCs w:val="28"/>
        </w:rPr>
        <w:t xml:space="preserve"> азота и серы, озон) приводят не только к загрязнению атмосферы, но и к вредным проявлениям для здоровья, особенно к респираторным аллергическим заболеваниям.</w:t>
      </w:r>
    </w:p>
    <w:p w:rsidR="006A7247" w:rsidRPr="007C24C4" w:rsidRDefault="006A7247" w:rsidP="007C24C4">
      <w:pPr>
        <w:pStyle w:val="ConsPlusNormal"/>
        <w:widowControl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C24C4">
        <w:rPr>
          <w:rFonts w:ascii="Times New Roman" w:hAnsi="Times New Roman" w:cs="Times New Roman"/>
          <w:i/>
          <w:iCs/>
          <w:sz w:val="28"/>
          <w:szCs w:val="28"/>
        </w:rPr>
        <w:lastRenderedPageBreak/>
        <w:t>Воздействие шума.</w:t>
      </w:r>
      <w:r w:rsidRPr="007C24C4">
        <w:rPr>
          <w:rFonts w:ascii="Times New Roman" w:hAnsi="Times New Roman" w:cs="Times New Roman"/>
          <w:sz w:val="28"/>
          <w:szCs w:val="28"/>
        </w:rPr>
        <w:t xml:space="preserve"> Приблизительно 30% населения России подвергается воздействию шума от автомобильного транспорта с уровнем выше 55дБ. Это приводит к росту сердечнососудистых и эндокринных заболеваний. Воздействие шума влияет на познавательные способности людей, вызывает раздражительность.  </w:t>
      </w:r>
    </w:p>
    <w:p w:rsidR="006A7247" w:rsidRPr="007C24C4" w:rsidRDefault="006A7247" w:rsidP="007C24C4">
      <w:pPr>
        <w:pStyle w:val="ConsPlusNormal"/>
        <w:widowControl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C24C4">
        <w:rPr>
          <w:rFonts w:ascii="Times New Roman" w:hAnsi="Times New Roman" w:cs="Times New Roman"/>
          <w:sz w:val="28"/>
          <w:szCs w:val="28"/>
        </w:rPr>
        <w:t>Учитывая сложившуюся планировочную структуру Озинского муниципального образования и характер дорожно-транспортной сети, отсутствие дорог с интенсивным движением в районах жилой застройки, можно сделать вывод  о сравнительно благополучной экологической ситуации в части воздействия транспортно инфраструктуры на окружающую среду, безопасность и здоровье человека.</w:t>
      </w:r>
    </w:p>
    <w:p w:rsidR="006A7247" w:rsidRPr="007C24C4" w:rsidRDefault="006A7247" w:rsidP="007C24C4">
      <w:pPr>
        <w:pStyle w:val="ConsPlusNormal"/>
        <w:widowControl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A7247" w:rsidRPr="007C24C4" w:rsidRDefault="006A7247" w:rsidP="007C24C4">
      <w:pPr>
        <w:pStyle w:val="ConsPlusNormal"/>
        <w:widowControl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24C4">
        <w:rPr>
          <w:rFonts w:ascii="Times New Roman" w:hAnsi="Times New Roman" w:cs="Times New Roman"/>
          <w:b/>
          <w:bCs/>
          <w:sz w:val="28"/>
          <w:szCs w:val="28"/>
        </w:rPr>
        <w:t>1.10. Оценка нормативно-правовой базы, необходимой для функционирования и развития транспортной системы поселения</w:t>
      </w:r>
    </w:p>
    <w:p w:rsidR="006A7247" w:rsidRPr="007C24C4" w:rsidRDefault="006A7247" w:rsidP="007C24C4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4C4">
        <w:rPr>
          <w:rFonts w:ascii="Times New Roman" w:hAnsi="Times New Roman" w:cs="Times New Roman"/>
          <w:sz w:val="28"/>
          <w:szCs w:val="28"/>
        </w:rPr>
        <w:t>Основными документами, определяющими порядок функционирования и развития транспортной инфраструктуры являются</w:t>
      </w:r>
      <w:proofErr w:type="gramEnd"/>
      <w:r w:rsidRPr="007C24C4">
        <w:rPr>
          <w:rFonts w:ascii="Times New Roman" w:hAnsi="Times New Roman" w:cs="Times New Roman"/>
          <w:sz w:val="28"/>
          <w:szCs w:val="28"/>
        </w:rPr>
        <w:t>:</w:t>
      </w:r>
    </w:p>
    <w:p w:rsidR="006A7247" w:rsidRPr="007C24C4" w:rsidRDefault="006A7247" w:rsidP="007C24C4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24C4">
        <w:rPr>
          <w:rFonts w:ascii="Times New Roman" w:hAnsi="Times New Roman" w:cs="Times New Roman"/>
          <w:sz w:val="28"/>
          <w:szCs w:val="28"/>
        </w:rPr>
        <w:t>1. Градостроительный кодекс РФ от 29.12.2004г. №190-ФЗ (ред. от 30.12.2015г.);</w:t>
      </w:r>
    </w:p>
    <w:p w:rsidR="006A7247" w:rsidRPr="007C24C4" w:rsidRDefault="006A7247" w:rsidP="007C24C4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24C4">
        <w:rPr>
          <w:rFonts w:ascii="Times New Roman" w:hAnsi="Times New Roman" w:cs="Times New Roman"/>
          <w:sz w:val="28"/>
          <w:szCs w:val="28"/>
        </w:rPr>
        <w:t>2. Федеральный закон от 08.11.2007г. №257-ФЗ (ред. от 15.02.2016г) 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:rsidR="006A7247" w:rsidRPr="007C24C4" w:rsidRDefault="006A7247" w:rsidP="007C24C4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24C4">
        <w:rPr>
          <w:rFonts w:ascii="Times New Roman" w:hAnsi="Times New Roman" w:cs="Times New Roman"/>
          <w:sz w:val="28"/>
          <w:szCs w:val="28"/>
        </w:rPr>
        <w:t>3. Федеральный закон от 10.12.1995г. №196-ФЗ (ред. от 28.11.2015г.) «О безопасности дорожного движения»;</w:t>
      </w:r>
    </w:p>
    <w:p w:rsidR="006A7247" w:rsidRPr="007C24C4" w:rsidRDefault="006A7247" w:rsidP="007C24C4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24C4">
        <w:rPr>
          <w:rFonts w:ascii="Times New Roman" w:hAnsi="Times New Roman" w:cs="Times New Roman"/>
          <w:sz w:val="28"/>
          <w:szCs w:val="28"/>
        </w:rPr>
        <w:t>4. Постановление Правительства РФ от 23.10.1993г. №1090 (ред. от 21.01.2016г) «О правилах дорожного движения»;</w:t>
      </w:r>
    </w:p>
    <w:p w:rsidR="006A7247" w:rsidRPr="007C24C4" w:rsidRDefault="006A7247" w:rsidP="007C24C4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24C4">
        <w:rPr>
          <w:rFonts w:ascii="Times New Roman" w:hAnsi="Times New Roman" w:cs="Times New Roman"/>
          <w:sz w:val="28"/>
          <w:szCs w:val="28"/>
        </w:rPr>
        <w:t>5. Постановление Правительства РФ от 25.12.2015г. №1440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6A7247" w:rsidRPr="007C24C4" w:rsidRDefault="006A7247" w:rsidP="007C24C4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24C4">
        <w:rPr>
          <w:rFonts w:ascii="Times New Roman" w:hAnsi="Times New Roman" w:cs="Times New Roman"/>
          <w:sz w:val="28"/>
          <w:szCs w:val="28"/>
        </w:rPr>
        <w:t>6. Нормативы градостроительного проектирования Озинского муниципального района, утверждены  решением собрания депутатов Озинского муниципального района от 14.12.2009 г. № 553.</w:t>
      </w:r>
    </w:p>
    <w:p w:rsidR="006A7247" w:rsidRPr="007C24C4" w:rsidRDefault="006A7247" w:rsidP="007C24C4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24C4">
        <w:rPr>
          <w:rFonts w:ascii="Times New Roman" w:hAnsi="Times New Roman" w:cs="Times New Roman"/>
          <w:sz w:val="28"/>
          <w:szCs w:val="28"/>
        </w:rPr>
        <w:t>Нормативно-правовая база необходимая для функционирования и развития транспортной инфраструктуры сформирована.</w:t>
      </w:r>
    </w:p>
    <w:p w:rsidR="006A7247" w:rsidRPr="007C24C4" w:rsidRDefault="006A7247" w:rsidP="007C24C4">
      <w:pPr>
        <w:pStyle w:val="ConsPlusNormal"/>
        <w:widowControl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A7247" w:rsidRPr="007C24C4" w:rsidRDefault="006A7247" w:rsidP="007C24C4">
      <w:pPr>
        <w:pStyle w:val="ConsPlusNormal"/>
        <w:widowControl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C24C4">
        <w:rPr>
          <w:rFonts w:ascii="Times New Roman" w:hAnsi="Times New Roman" w:cs="Times New Roman"/>
          <w:b/>
          <w:bCs/>
          <w:sz w:val="28"/>
          <w:szCs w:val="28"/>
        </w:rPr>
        <w:t>2. Прогноз транспортного спроса, изменение объемов и характера передвижения населения и перевозок грузов на территории района.</w:t>
      </w:r>
    </w:p>
    <w:p w:rsidR="006A7247" w:rsidRPr="007C24C4" w:rsidRDefault="006A7247" w:rsidP="007C24C4">
      <w:pPr>
        <w:pStyle w:val="ConsPlusNormal"/>
        <w:widowControl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24C4">
        <w:rPr>
          <w:rFonts w:ascii="Times New Roman" w:hAnsi="Times New Roman" w:cs="Times New Roman"/>
          <w:b/>
          <w:bCs/>
          <w:sz w:val="28"/>
          <w:szCs w:val="28"/>
        </w:rPr>
        <w:t>2.1. Прогноз социально-экономического и градостроительного развития района</w:t>
      </w:r>
    </w:p>
    <w:p w:rsidR="006A7247" w:rsidRPr="007C24C4" w:rsidRDefault="006A7247" w:rsidP="007C24C4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24C4">
        <w:rPr>
          <w:rFonts w:ascii="Times New Roman" w:hAnsi="Times New Roman" w:cs="Times New Roman"/>
          <w:sz w:val="28"/>
          <w:szCs w:val="28"/>
        </w:rPr>
        <w:t>В период реализации программы прогнозируется тенденция небольшого роста численности населения, обусловленная созданием комфортных социальных условий для проживания граждан, в том числе молодых семей, что в свою очередь будет способствовать восстановлению процессов естественного прироста населения.</w:t>
      </w:r>
    </w:p>
    <w:p w:rsidR="006A7247" w:rsidRPr="007C24C4" w:rsidRDefault="006A7247" w:rsidP="007C24C4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24C4">
        <w:rPr>
          <w:rFonts w:ascii="Times New Roman" w:hAnsi="Times New Roman" w:cs="Times New Roman"/>
          <w:sz w:val="28"/>
          <w:szCs w:val="28"/>
        </w:rPr>
        <w:t xml:space="preserve">На территории Озинского муниципального образования расположено 4 населенных пункта, в которых проживает 9345 человек. </w:t>
      </w:r>
    </w:p>
    <w:p w:rsidR="006A7247" w:rsidRPr="007C24C4" w:rsidRDefault="006A7247" w:rsidP="007C24C4">
      <w:pPr>
        <w:pStyle w:val="ConsPlusNormal"/>
        <w:widowControl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24C4">
        <w:rPr>
          <w:rFonts w:ascii="Times New Roman" w:hAnsi="Times New Roman" w:cs="Times New Roman"/>
          <w:bCs/>
          <w:sz w:val="28"/>
          <w:szCs w:val="28"/>
        </w:rPr>
        <w:t xml:space="preserve">Население Озинского муниципального образования, в основном, имеет благоприятные условия проживания по параметрам жилищной обеспеченности. Поэтому приоритетной задачей жилищного строительства </w:t>
      </w:r>
      <w:r w:rsidRPr="007C24C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 расчетный срок является создание комфортных условий с точки зрения обеспеченности современным инженерным оборудованием. </w:t>
      </w:r>
    </w:p>
    <w:p w:rsidR="006A7247" w:rsidRPr="007C24C4" w:rsidRDefault="006A7247" w:rsidP="007C24C4">
      <w:pPr>
        <w:pStyle w:val="ConsPlusNormal"/>
        <w:widowControl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24C4">
        <w:rPr>
          <w:rFonts w:ascii="Times New Roman" w:hAnsi="Times New Roman" w:cs="Times New Roman"/>
          <w:bCs/>
          <w:sz w:val="28"/>
          <w:szCs w:val="28"/>
        </w:rPr>
        <w:t>В концепции территориального планирования Озинского муниципального района предусмотрено увеличение обеспеченности общей площади на 1-ую очередь строительства до 45 м</w:t>
      </w:r>
      <w:proofErr w:type="gramStart"/>
      <w:r w:rsidRPr="007C24C4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proofErr w:type="gramEnd"/>
      <w:r w:rsidRPr="007C24C4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</w:t>
      </w:r>
      <w:r w:rsidRPr="007C24C4">
        <w:rPr>
          <w:rFonts w:ascii="Times New Roman" w:hAnsi="Times New Roman" w:cs="Times New Roman"/>
          <w:bCs/>
          <w:sz w:val="28"/>
          <w:szCs w:val="28"/>
        </w:rPr>
        <w:t>на одного жителя, а на расчетный срок до 50 м</w:t>
      </w:r>
      <w:r w:rsidRPr="007C24C4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7C24C4">
        <w:rPr>
          <w:rFonts w:ascii="Times New Roman" w:hAnsi="Times New Roman" w:cs="Times New Roman"/>
          <w:bCs/>
          <w:sz w:val="28"/>
          <w:szCs w:val="28"/>
        </w:rPr>
        <w:t>.</w:t>
      </w:r>
    </w:p>
    <w:p w:rsidR="006A7247" w:rsidRPr="007C24C4" w:rsidRDefault="006A7247" w:rsidP="007C24C4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24C4">
        <w:rPr>
          <w:rFonts w:ascii="Times New Roman" w:hAnsi="Times New Roman" w:cs="Times New Roman"/>
          <w:bCs/>
          <w:sz w:val="28"/>
          <w:szCs w:val="28"/>
        </w:rPr>
        <w:t>Решение этих задач возможно при увеличении объёмов строительства жилья за счёт всех источников финансирования. Всё это потребует большой работы по привлечению инвесторов к реализации этой программы.</w:t>
      </w:r>
    </w:p>
    <w:p w:rsidR="006A7247" w:rsidRPr="007C24C4" w:rsidRDefault="006A7247" w:rsidP="007C24C4">
      <w:pPr>
        <w:pStyle w:val="ConsPlusNormal"/>
        <w:widowControl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7247" w:rsidRPr="007C24C4" w:rsidRDefault="006A7247" w:rsidP="007C24C4">
      <w:pPr>
        <w:pStyle w:val="ConsPlusNormal"/>
        <w:widowControl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C24C4">
        <w:rPr>
          <w:rFonts w:ascii="Times New Roman" w:hAnsi="Times New Roman" w:cs="Times New Roman"/>
          <w:b/>
          <w:bCs/>
          <w:sz w:val="28"/>
          <w:szCs w:val="28"/>
        </w:rPr>
        <w:t>2.2.Прогноз транспортного спроса района, объемов и характера передвижения населения и перевозок грузов по видам транспорта, имеющегося на территории района.</w:t>
      </w:r>
    </w:p>
    <w:p w:rsidR="006A7247" w:rsidRPr="007C24C4" w:rsidRDefault="006A7247" w:rsidP="007C24C4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24C4">
        <w:rPr>
          <w:rFonts w:ascii="Times New Roman" w:hAnsi="Times New Roman" w:cs="Times New Roman"/>
          <w:sz w:val="28"/>
          <w:szCs w:val="28"/>
        </w:rPr>
        <w:t xml:space="preserve">С учетом сложившейся экономической ситуации, характер и объемы передвижения </w:t>
      </w:r>
      <w:proofErr w:type="spellStart"/>
      <w:r w:rsidRPr="007C24C4">
        <w:rPr>
          <w:rFonts w:ascii="Times New Roman" w:hAnsi="Times New Roman" w:cs="Times New Roman"/>
          <w:sz w:val="28"/>
          <w:szCs w:val="28"/>
        </w:rPr>
        <w:t>населеня</w:t>
      </w:r>
      <w:proofErr w:type="spellEnd"/>
      <w:r w:rsidRPr="007C24C4">
        <w:rPr>
          <w:rFonts w:ascii="Times New Roman" w:hAnsi="Times New Roman" w:cs="Times New Roman"/>
          <w:sz w:val="28"/>
          <w:szCs w:val="28"/>
        </w:rPr>
        <w:t xml:space="preserve"> и перевозки грузов практически не изменяются.</w:t>
      </w:r>
    </w:p>
    <w:p w:rsidR="006A7247" w:rsidRPr="007C24C4" w:rsidRDefault="006A7247" w:rsidP="007C24C4">
      <w:pPr>
        <w:pStyle w:val="ConsPlusNormal"/>
        <w:widowControl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247" w:rsidRPr="007C24C4" w:rsidRDefault="006A7247" w:rsidP="007C24C4">
      <w:pPr>
        <w:pStyle w:val="ConsPlusNormal"/>
        <w:widowControl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C24C4">
        <w:rPr>
          <w:rFonts w:ascii="Times New Roman" w:hAnsi="Times New Roman" w:cs="Times New Roman"/>
          <w:b/>
          <w:sz w:val="28"/>
          <w:szCs w:val="28"/>
        </w:rPr>
        <w:t>2.3.Прогноз развития транспортно инфраструктуры по видам транспорта.</w:t>
      </w:r>
    </w:p>
    <w:p w:rsidR="006A7247" w:rsidRPr="007C24C4" w:rsidRDefault="006A7247" w:rsidP="007C24C4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24C4">
        <w:rPr>
          <w:rFonts w:ascii="Times New Roman" w:hAnsi="Times New Roman" w:cs="Times New Roman"/>
          <w:sz w:val="28"/>
          <w:szCs w:val="28"/>
        </w:rPr>
        <w:t xml:space="preserve">В период реализации Программы транспортная инфраструктура по видам транспорта не перетерпит существенных изменений. Основным видом транспорта остается </w:t>
      </w:r>
      <w:proofErr w:type="gramStart"/>
      <w:r w:rsidRPr="007C24C4">
        <w:rPr>
          <w:rFonts w:ascii="Times New Roman" w:hAnsi="Times New Roman" w:cs="Times New Roman"/>
          <w:sz w:val="28"/>
          <w:szCs w:val="28"/>
        </w:rPr>
        <w:t>автомобильный</w:t>
      </w:r>
      <w:proofErr w:type="gramEnd"/>
      <w:r w:rsidRPr="007C24C4">
        <w:rPr>
          <w:rFonts w:ascii="Times New Roman" w:hAnsi="Times New Roman" w:cs="Times New Roman"/>
          <w:sz w:val="28"/>
          <w:szCs w:val="28"/>
        </w:rPr>
        <w:t>. Транспортная связь с районным, областным и населенными пунктами будет осуществляться общественным транспортом (автобусное сообщение), внутри населенных пунктов личным транспортом и пешеходное сообщение. Для целей обслуживания действующих производственных предприятий сохраняется использование грузового транспорта.</w:t>
      </w:r>
    </w:p>
    <w:p w:rsidR="006A7247" w:rsidRPr="007C24C4" w:rsidRDefault="006A7247" w:rsidP="007C24C4">
      <w:pPr>
        <w:pStyle w:val="ConsPlusNormal"/>
        <w:widowControl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247" w:rsidRPr="007C24C4" w:rsidRDefault="006A7247" w:rsidP="007C24C4">
      <w:pPr>
        <w:pStyle w:val="ConsPlusNormal"/>
        <w:widowControl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C24C4">
        <w:rPr>
          <w:rFonts w:ascii="Times New Roman" w:hAnsi="Times New Roman" w:cs="Times New Roman"/>
          <w:b/>
          <w:sz w:val="28"/>
          <w:szCs w:val="28"/>
        </w:rPr>
        <w:t>2.4. Прогноз развития дорожной сети поселения.</w:t>
      </w:r>
    </w:p>
    <w:p w:rsidR="006A7247" w:rsidRPr="007C24C4" w:rsidRDefault="006A7247" w:rsidP="007C24C4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24C4">
        <w:rPr>
          <w:rFonts w:ascii="Times New Roman" w:hAnsi="Times New Roman" w:cs="Times New Roman"/>
          <w:sz w:val="28"/>
          <w:szCs w:val="28"/>
        </w:rPr>
        <w:t xml:space="preserve">Основными направлениями развития  дорожной сети района в период реализации Программы будет являться сохранение протяженности, соответствующим нормативным требованиям, автомобильных дорог общего пользования за счет ремонта и капитального </w:t>
      </w:r>
      <w:proofErr w:type="gramStart"/>
      <w:r w:rsidRPr="007C24C4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7C24C4">
        <w:rPr>
          <w:rFonts w:ascii="Times New Roman" w:hAnsi="Times New Roman" w:cs="Times New Roman"/>
          <w:sz w:val="28"/>
          <w:szCs w:val="28"/>
        </w:rPr>
        <w:t xml:space="preserve"> автомобильных дорог, поддержание автомобильных дорог на уровне соответствующем категории дороги, путем нормативного содержания дорог, повышения качества и безопасности дорожной сети.</w:t>
      </w:r>
    </w:p>
    <w:p w:rsidR="006A7247" w:rsidRPr="007C24C4" w:rsidRDefault="006A7247" w:rsidP="007C24C4">
      <w:pPr>
        <w:pStyle w:val="ConsPlusNormal"/>
        <w:widowControl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7247" w:rsidRPr="007C24C4" w:rsidRDefault="006A7247" w:rsidP="007C24C4">
      <w:pPr>
        <w:pStyle w:val="ConsPlusNormal"/>
        <w:widowControl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247" w:rsidRPr="007C24C4" w:rsidRDefault="006A7247" w:rsidP="007C24C4">
      <w:pPr>
        <w:pStyle w:val="ConsPlusNormal"/>
        <w:widowControl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C24C4">
        <w:rPr>
          <w:rFonts w:ascii="Times New Roman" w:hAnsi="Times New Roman" w:cs="Times New Roman"/>
          <w:b/>
          <w:sz w:val="28"/>
          <w:szCs w:val="28"/>
        </w:rPr>
        <w:t>2.5.Прогноз уровня автомобилизации, параметров дорожного движения.</w:t>
      </w:r>
    </w:p>
    <w:p w:rsidR="006A7247" w:rsidRPr="007C24C4" w:rsidRDefault="006A7247" w:rsidP="007C24C4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24C4">
        <w:rPr>
          <w:rFonts w:ascii="Times New Roman" w:hAnsi="Times New Roman" w:cs="Times New Roman"/>
          <w:sz w:val="28"/>
          <w:szCs w:val="28"/>
        </w:rPr>
        <w:t>При сохранившейся тенденции к увеличению уровня автомобилизации населения, с учетом прогнозируемого увеличения количества транспортных средств, без изменения пропускной способности дорог, предполагается повышение интенсивности движения по основным направлениям к объектам тяготения.</w:t>
      </w:r>
    </w:p>
    <w:p w:rsidR="006A7247" w:rsidRPr="007C24C4" w:rsidRDefault="006A7247" w:rsidP="007C24C4">
      <w:pPr>
        <w:pStyle w:val="ConsPlusNormal"/>
        <w:widowControl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7247" w:rsidRPr="007C24C4" w:rsidRDefault="006A7247" w:rsidP="007C24C4">
      <w:pPr>
        <w:pStyle w:val="ConsPlusNormal"/>
        <w:widowControl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4C4">
        <w:rPr>
          <w:rFonts w:ascii="Times New Roman" w:hAnsi="Times New Roman" w:cs="Times New Roman"/>
          <w:b/>
          <w:sz w:val="28"/>
          <w:szCs w:val="28"/>
        </w:rPr>
        <w:t>2.6. Прогноз показателей безопасности дорожного движения.</w:t>
      </w:r>
    </w:p>
    <w:p w:rsidR="006A7247" w:rsidRPr="007C24C4" w:rsidRDefault="006A7247" w:rsidP="007C24C4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A7247" w:rsidRPr="007C24C4" w:rsidRDefault="006A7247" w:rsidP="007C24C4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24C4">
        <w:rPr>
          <w:rFonts w:ascii="Times New Roman" w:hAnsi="Times New Roman" w:cs="Times New Roman"/>
          <w:sz w:val="28"/>
          <w:szCs w:val="28"/>
        </w:rPr>
        <w:lastRenderedPageBreak/>
        <w:t>Предполагается незначительный рост аварийности. Это связано с увеличением парка автотранспортных средств и неисполнением участниками дорожного движения правил дорожного движения.</w:t>
      </w:r>
    </w:p>
    <w:p w:rsidR="006A7247" w:rsidRPr="007C24C4" w:rsidRDefault="006A7247" w:rsidP="007C24C4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4C4">
        <w:rPr>
          <w:rFonts w:ascii="Times New Roman" w:hAnsi="Times New Roman" w:cs="Times New Roman"/>
          <w:sz w:val="28"/>
          <w:szCs w:val="28"/>
        </w:rPr>
        <w:t>Факторами, влияющими на снижение аварийности станут обеспечение контроля за выполнением мероприятий по обеспечению безопасности дорожного движения, развитие систем видеофиксации нарушений правил дорожного движения,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  <w:proofErr w:type="gramEnd"/>
    </w:p>
    <w:p w:rsidR="006A7247" w:rsidRPr="007C24C4" w:rsidRDefault="006A7247" w:rsidP="007C24C4">
      <w:pPr>
        <w:pStyle w:val="ConsPlusNormal"/>
        <w:widowControl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247" w:rsidRPr="007C24C4" w:rsidRDefault="006A7247" w:rsidP="007C24C4">
      <w:pPr>
        <w:pStyle w:val="ConsPlusNormal"/>
        <w:widowControl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C24C4">
        <w:rPr>
          <w:rFonts w:ascii="Times New Roman" w:hAnsi="Times New Roman" w:cs="Times New Roman"/>
          <w:b/>
          <w:sz w:val="28"/>
          <w:szCs w:val="28"/>
        </w:rPr>
        <w:t>2.7. Прогноз негативного воздействия транспортной инфраструктуры на окружающую среду и здоровье человека.</w:t>
      </w:r>
    </w:p>
    <w:p w:rsidR="006A7247" w:rsidRPr="007C24C4" w:rsidRDefault="006A7247" w:rsidP="007C24C4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24C4">
        <w:rPr>
          <w:rFonts w:ascii="Times New Roman" w:hAnsi="Times New Roman" w:cs="Times New Roman"/>
          <w:sz w:val="28"/>
          <w:szCs w:val="28"/>
        </w:rPr>
        <w:t>В период действия Программы, не предполагается изменения центров транспортного тяготения,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населения, станет рост автомобилизации населения в совокупности с ростом его численности в связи с чем, усилится</w:t>
      </w:r>
      <w:r w:rsidRPr="007C24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C24C4">
        <w:rPr>
          <w:rFonts w:ascii="Times New Roman" w:hAnsi="Times New Roman" w:cs="Times New Roman"/>
          <w:iCs/>
          <w:sz w:val="28"/>
          <w:szCs w:val="28"/>
        </w:rPr>
        <w:t>загрязнение атмосферы</w:t>
      </w:r>
      <w:r w:rsidRPr="007C24C4">
        <w:rPr>
          <w:rFonts w:ascii="Times New Roman" w:hAnsi="Times New Roman" w:cs="Times New Roman"/>
          <w:sz w:val="28"/>
          <w:szCs w:val="28"/>
        </w:rPr>
        <w:t xml:space="preserve"> выбросами в воздух дыма и газообразных загрязняющих веществ и увеличением воздействия шума на здоровье человека.</w:t>
      </w:r>
    </w:p>
    <w:p w:rsidR="006A7247" w:rsidRPr="007C24C4" w:rsidRDefault="006A7247" w:rsidP="007C24C4">
      <w:pPr>
        <w:pStyle w:val="ConsPlusNormal"/>
        <w:widowControl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247" w:rsidRPr="007C24C4" w:rsidRDefault="006A7247" w:rsidP="007C24C4">
      <w:pPr>
        <w:pStyle w:val="ConsPlusNormal"/>
        <w:widowControl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C24C4">
        <w:rPr>
          <w:rFonts w:ascii="Times New Roman" w:hAnsi="Times New Roman" w:cs="Times New Roman"/>
          <w:b/>
          <w:sz w:val="28"/>
          <w:szCs w:val="28"/>
        </w:rPr>
        <w:t xml:space="preserve">3.Принципиальные варианты развития транспортной инфраструктуры и их укрупненную оценку по целевым показателям (индикаторам) развития транспортной </w:t>
      </w:r>
      <w:proofErr w:type="gramStart"/>
      <w:r w:rsidRPr="007C24C4">
        <w:rPr>
          <w:rFonts w:ascii="Times New Roman" w:hAnsi="Times New Roman" w:cs="Times New Roman"/>
          <w:b/>
          <w:sz w:val="28"/>
          <w:szCs w:val="28"/>
        </w:rPr>
        <w:t>инфраструктуры</w:t>
      </w:r>
      <w:proofErr w:type="gramEnd"/>
      <w:r w:rsidRPr="007C24C4">
        <w:rPr>
          <w:rFonts w:ascii="Times New Roman" w:hAnsi="Times New Roman" w:cs="Times New Roman"/>
          <w:b/>
          <w:sz w:val="28"/>
          <w:szCs w:val="28"/>
        </w:rPr>
        <w:t xml:space="preserve"> с последующим выбором предлагаемого к реализации варианта.</w:t>
      </w:r>
    </w:p>
    <w:p w:rsidR="006A7247" w:rsidRPr="007C24C4" w:rsidRDefault="006A7247" w:rsidP="007C24C4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24C4">
        <w:rPr>
          <w:rFonts w:ascii="Times New Roman" w:hAnsi="Times New Roman" w:cs="Times New Roman"/>
          <w:sz w:val="28"/>
          <w:szCs w:val="28"/>
        </w:rPr>
        <w:t xml:space="preserve"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</w:t>
      </w:r>
      <w:proofErr w:type="spellStart"/>
      <w:r w:rsidRPr="007C24C4">
        <w:rPr>
          <w:rFonts w:ascii="Times New Roman" w:hAnsi="Times New Roman" w:cs="Times New Roman"/>
          <w:sz w:val="28"/>
          <w:szCs w:val="28"/>
        </w:rPr>
        <w:t>технико-эксплутационное</w:t>
      </w:r>
      <w:proofErr w:type="spellEnd"/>
      <w:r w:rsidRPr="007C24C4">
        <w:rPr>
          <w:rFonts w:ascii="Times New Roman" w:hAnsi="Times New Roman" w:cs="Times New Roman"/>
          <w:sz w:val="28"/>
          <w:szCs w:val="28"/>
        </w:rPr>
        <w:t xml:space="preserve"> состояние дорог. Состояние сети дорог определяется своевременностью, полнотой и качеством выполнения работ по содержанию, ремонту капитальному ремонту и зависит напрямую от объемов финансирования. В условиях, когда объем инвестиций в дорожной комплекс является явно недостаточным,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дорог.  Поэтому в Программе выбирается вариант качественного содержания и капитального ремонта дорог.</w:t>
      </w:r>
    </w:p>
    <w:p w:rsidR="006A7247" w:rsidRPr="007C24C4" w:rsidRDefault="006A7247" w:rsidP="007C24C4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A7247" w:rsidRPr="007C24C4" w:rsidRDefault="006A7247" w:rsidP="007C24C4">
      <w:pPr>
        <w:pStyle w:val="ConsPlusNormal"/>
        <w:widowControl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C24C4">
        <w:rPr>
          <w:rFonts w:ascii="Times New Roman" w:hAnsi="Times New Roman" w:cs="Times New Roman"/>
          <w:b/>
          <w:sz w:val="28"/>
          <w:szCs w:val="28"/>
        </w:rPr>
        <w:t>4.Перечень мероприятий (инвестиционных проектов)</w:t>
      </w:r>
      <w:r w:rsidRPr="007C24C4">
        <w:rPr>
          <w:rFonts w:ascii="Times New Roman" w:hAnsi="Times New Roman" w:cs="Times New Roman"/>
          <w:sz w:val="28"/>
          <w:szCs w:val="28"/>
        </w:rPr>
        <w:t xml:space="preserve"> </w:t>
      </w:r>
      <w:r w:rsidRPr="007C24C4">
        <w:rPr>
          <w:rFonts w:ascii="Times New Roman" w:hAnsi="Times New Roman" w:cs="Times New Roman"/>
          <w:b/>
          <w:sz w:val="28"/>
          <w:szCs w:val="28"/>
        </w:rPr>
        <w:t>по проектированию, строительству, реконструкции объектов транспортной инфраструктуры.</w:t>
      </w:r>
    </w:p>
    <w:p w:rsidR="006A7247" w:rsidRPr="007C24C4" w:rsidRDefault="006A7247" w:rsidP="007C24C4">
      <w:pPr>
        <w:pStyle w:val="ConsPlusNormal"/>
        <w:widowControl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4C4">
        <w:rPr>
          <w:rFonts w:ascii="Times New Roman" w:hAnsi="Times New Roman" w:cs="Times New Roman"/>
          <w:b/>
          <w:sz w:val="28"/>
          <w:szCs w:val="28"/>
        </w:rPr>
        <w:t>4.1 Мероприятия по развитию сети дорог района.</w:t>
      </w:r>
    </w:p>
    <w:p w:rsidR="006A7247" w:rsidRPr="007C24C4" w:rsidRDefault="006A7247" w:rsidP="007C24C4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24C4">
        <w:rPr>
          <w:rFonts w:ascii="Times New Roman" w:hAnsi="Times New Roman" w:cs="Times New Roman"/>
          <w:sz w:val="28"/>
          <w:szCs w:val="28"/>
        </w:rPr>
        <w:t xml:space="preserve">В целях  повышения качественного уровня дорожной сети Озинского муниципального образования, снижения уровня аварийности, связанной с состоянием дорожного покрытия и доступности к центрам тяготения и территориям перспективной застройки предлагается в период действия </w:t>
      </w:r>
      <w:r w:rsidRPr="007C24C4">
        <w:rPr>
          <w:rFonts w:ascii="Times New Roman" w:hAnsi="Times New Roman" w:cs="Times New Roman"/>
          <w:sz w:val="28"/>
          <w:szCs w:val="28"/>
        </w:rPr>
        <w:lastRenderedPageBreak/>
        <w:t>Программы реализовать следующий комплекс мероприятий по развитию дорог поселений:</w:t>
      </w:r>
    </w:p>
    <w:p w:rsidR="006A7247" w:rsidRPr="007C24C4" w:rsidRDefault="006A7247" w:rsidP="007C24C4">
      <w:pPr>
        <w:pStyle w:val="ConsPlusNormal"/>
        <w:widowControl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sub_1800"/>
    </w:p>
    <w:p w:rsidR="006A7247" w:rsidRPr="007C24C4" w:rsidRDefault="006A7247" w:rsidP="007C24C4">
      <w:pPr>
        <w:pStyle w:val="ConsPlusNormal"/>
        <w:widowControl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24C4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7C24C4">
        <w:rPr>
          <w:rFonts w:ascii="Times New Roman" w:eastAsia="Times New Roman" w:hAnsi="Times New Roman" w:cs="Times New Roman"/>
          <w:b/>
          <w:sz w:val="28"/>
          <w:szCs w:val="28"/>
        </w:rPr>
        <w:t>Обоснование потребности в необходимых ресурсах</w:t>
      </w:r>
      <w:bookmarkEnd w:id="0"/>
    </w:p>
    <w:p w:rsidR="006A7247" w:rsidRPr="007C24C4" w:rsidRDefault="006A7247" w:rsidP="007C24C4">
      <w:pPr>
        <w:ind w:firstLine="426"/>
        <w:jc w:val="both"/>
        <w:rPr>
          <w:sz w:val="28"/>
          <w:szCs w:val="28"/>
        </w:rPr>
      </w:pPr>
      <w:r w:rsidRPr="007C24C4">
        <w:rPr>
          <w:sz w:val="28"/>
          <w:szCs w:val="28"/>
        </w:rPr>
        <w:t>Расчет потребности в необходимых ресурсах произведен на основании изучения котировок цен на рынке товаров, работ, услуг, действующих в 2020 - 2027 годах, с учетом</w:t>
      </w:r>
    </w:p>
    <w:p w:rsidR="006A7247" w:rsidRPr="007C24C4" w:rsidRDefault="006A7247" w:rsidP="007C24C4">
      <w:pPr>
        <w:ind w:firstLine="426"/>
        <w:jc w:val="both"/>
        <w:rPr>
          <w:sz w:val="28"/>
          <w:szCs w:val="28"/>
        </w:rPr>
      </w:pPr>
      <w:r w:rsidRPr="007C24C4">
        <w:rPr>
          <w:sz w:val="28"/>
          <w:szCs w:val="28"/>
        </w:rPr>
        <w:t xml:space="preserve">- оценки степени сложности планируемых ремонтных работ; </w:t>
      </w:r>
    </w:p>
    <w:p w:rsidR="006A7247" w:rsidRPr="007C24C4" w:rsidRDefault="006A7247" w:rsidP="007C24C4">
      <w:pPr>
        <w:ind w:firstLine="426"/>
        <w:jc w:val="both"/>
        <w:rPr>
          <w:sz w:val="28"/>
          <w:szCs w:val="28"/>
        </w:rPr>
      </w:pPr>
      <w:r w:rsidRPr="007C24C4">
        <w:rPr>
          <w:sz w:val="28"/>
          <w:szCs w:val="28"/>
        </w:rPr>
        <w:t>- площади объектов автомобильных дорог  местного значения и улично-дорожной сети, расположенных на  территории Озинского  муниципального района, планируемых к ремонту.</w:t>
      </w:r>
    </w:p>
    <w:p w:rsidR="006A7247" w:rsidRPr="007C24C4" w:rsidRDefault="006A7247" w:rsidP="007C24C4">
      <w:pPr>
        <w:ind w:firstLine="426"/>
        <w:jc w:val="both"/>
        <w:rPr>
          <w:sz w:val="28"/>
          <w:szCs w:val="28"/>
        </w:rPr>
      </w:pPr>
    </w:p>
    <w:tbl>
      <w:tblPr>
        <w:tblW w:w="9464" w:type="dxa"/>
        <w:tblLayout w:type="fixed"/>
        <w:tblLook w:val="0000"/>
      </w:tblPr>
      <w:tblGrid>
        <w:gridCol w:w="9464"/>
      </w:tblGrid>
      <w:tr w:rsidR="006A7247" w:rsidRPr="007C24C4" w:rsidTr="00D80D26">
        <w:trPr>
          <w:trHeight w:val="588"/>
        </w:trPr>
        <w:tc>
          <w:tcPr>
            <w:tcW w:w="9464" w:type="dxa"/>
            <w:shd w:val="clear" w:color="auto" w:fill="FFFFFF"/>
          </w:tcPr>
          <w:p w:rsidR="006A7247" w:rsidRPr="007C24C4" w:rsidRDefault="006A7247" w:rsidP="007C24C4">
            <w:pPr>
              <w:pStyle w:val="afff3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C24C4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составляет:</w:t>
            </w:r>
          </w:p>
          <w:p w:rsidR="006A7247" w:rsidRPr="007C24C4" w:rsidRDefault="006A7247" w:rsidP="007C24C4">
            <w:pPr>
              <w:pStyle w:val="afff3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C24C4">
              <w:rPr>
                <w:rFonts w:ascii="Times New Roman" w:hAnsi="Times New Roman" w:cs="Times New Roman"/>
                <w:b/>
                <w:sz w:val="28"/>
                <w:szCs w:val="28"/>
              </w:rPr>
              <w:t>107 744,87603 тыс</w:t>
            </w:r>
            <w:proofErr w:type="gramStart"/>
            <w:r w:rsidRPr="007C24C4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7C24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ублей, </w:t>
            </w:r>
            <w:r w:rsidRPr="007C24C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6A7247" w:rsidRPr="007C24C4" w:rsidTr="00D80D26">
        <w:trPr>
          <w:trHeight w:val="588"/>
        </w:trPr>
        <w:tc>
          <w:tcPr>
            <w:tcW w:w="9464" w:type="dxa"/>
            <w:shd w:val="clear" w:color="auto" w:fill="FFFFFF"/>
          </w:tcPr>
          <w:p w:rsidR="006A7247" w:rsidRPr="007C24C4" w:rsidRDefault="006A7247" w:rsidP="007C24C4">
            <w:pPr>
              <w:ind w:firstLine="426"/>
              <w:rPr>
                <w:sz w:val="28"/>
                <w:szCs w:val="28"/>
              </w:rPr>
            </w:pPr>
            <w:r w:rsidRPr="007C24C4">
              <w:rPr>
                <w:sz w:val="28"/>
                <w:szCs w:val="28"/>
              </w:rPr>
              <w:t>2019 год:</w:t>
            </w:r>
          </w:p>
          <w:p w:rsidR="006A7247" w:rsidRPr="007C24C4" w:rsidRDefault="006A7247" w:rsidP="007C24C4">
            <w:pPr>
              <w:ind w:firstLine="426"/>
              <w:rPr>
                <w:sz w:val="28"/>
                <w:szCs w:val="28"/>
              </w:rPr>
            </w:pPr>
            <w:r w:rsidRPr="007C24C4">
              <w:rPr>
                <w:sz w:val="28"/>
                <w:szCs w:val="28"/>
              </w:rPr>
              <w:t xml:space="preserve">Объем финансирования составляет: </w:t>
            </w:r>
            <w:r w:rsidRPr="007C24C4">
              <w:rPr>
                <w:b/>
                <w:sz w:val="28"/>
                <w:szCs w:val="28"/>
              </w:rPr>
              <w:t>30 169,66597 тыс</w:t>
            </w:r>
            <w:proofErr w:type="gramStart"/>
            <w:r w:rsidRPr="007C24C4">
              <w:rPr>
                <w:b/>
                <w:sz w:val="28"/>
                <w:szCs w:val="28"/>
              </w:rPr>
              <w:t>.р</w:t>
            </w:r>
            <w:proofErr w:type="gramEnd"/>
            <w:r w:rsidRPr="007C24C4">
              <w:rPr>
                <w:b/>
                <w:sz w:val="28"/>
                <w:szCs w:val="28"/>
              </w:rPr>
              <w:t xml:space="preserve">ублей, </w:t>
            </w:r>
            <w:r w:rsidRPr="007C24C4">
              <w:rPr>
                <w:sz w:val="28"/>
                <w:szCs w:val="28"/>
              </w:rPr>
              <w:t>в том числе:</w:t>
            </w:r>
          </w:p>
          <w:p w:rsidR="006A7247" w:rsidRPr="007C24C4" w:rsidRDefault="006A7247" w:rsidP="007C24C4">
            <w:pPr>
              <w:ind w:firstLine="426"/>
              <w:rPr>
                <w:b/>
                <w:sz w:val="28"/>
                <w:szCs w:val="28"/>
              </w:rPr>
            </w:pPr>
            <w:r w:rsidRPr="007C24C4">
              <w:rPr>
                <w:sz w:val="28"/>
                <w:szCs w:val="28"/>
              </w:rPr>
              <w:t xml:space="preserve">- областной бюджет: </w:t>
            </w:r>
            <w:r w:rsidRPr="007C24C4">
              <w:rPr>
                <w:b/>
                <w:sz w:val="28"/>
                <w:szCs w:val="28"/>
              </w:rPr>
              <w:t>12 891,88700 тыс</w:t>
            </w:r>
            <w:proofErr w:type="gramStart"/>
            <w:r w:rsidRPr="007C24C4">
              <w:rPr>
                <w:b/>
                <w:sz w:val="28"/>
                <w:szCs w:val="28"/>
              </w:rPr>
              <w:t>.р</w:t>
            </w:r>
            <w:proofErr w:type="gramEnd"/>
            <w:r w:rsidRPr="007C24C4">
              <w:rPr>
                <w:b/>
                <w:sz w:val="28"/>
                <w:szCs w:val="28"/>
              </w:rPr>
              <w:t>ублей;</w:t>
            </w:r>
          </w:p>
          <w:p w:rsidR="006A7247" w:rsidRPr="007C24C4" w:rsidRDefault="006A7247" w:rsidP="007C24C4">
            <w:pPr>
              <w:pStyle w:val="afff3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C24C4">
              <w:rPr>
                <w:rFonts w:ascii="Times New Roman" w:hAnsi="Times New Roman" w:cs="Times New Roman"/>
                <w:sz w:val="28"/>
                <w:szCs w:val="28"/>
              </w:rPr>
              <w:t xml:space="preserve">- местный бюджет: </w:t>
            </w:r>
            <w:r w:rsidRPr="007C24C4">
              <w:rPr>
                <w:rFonts w:ascii="Times New Roman" w:hAnsi="Times New Roman" w:cs="Times New Roman"/>
                <w:b/>
                <w:sz w:val="28"/>
                <w:szCs w:val="28"/>
              </w:rPr>
              <w:t>17 277,77897 тыс</w:t>
            </w:r>
            <w:proofErr w:type="gramStart"/>
            <w:r w:rsidRPr="007C24C4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7C24C4">
              <w:rPr>
                <w:rFonts w:ascii="Times New Roman" w:hAnsi="Times New Roman" w:cs="Times New Roman"/>
                <w:b/>
                <w:sz w:val="28"/>
                <w:szCs w:val="28"/>
              </w:rPr>
              <w:t>ублей.</w:t>
            </w:r>
          </w:p>
        </w:tc>
      </w:tr>
      <w:tr w:rsidR="006A7247" w:rsidRPr="007C24C4" w:rsidTr="00D80D26">
        <w:trPr>
          <w:trHeight w:val="776"/>
        </w:trPr>
        <w:tc>
          <w:tcPr>
            <w:tcW w:w="9464" w:type="dxa"/>
            <w:shd w:val="clear" w:color="auto" w:fill="FFFFFF"/>
          </w:tcPr>
          <w:p w:rsidR="006A7247" w:rsidRPr="007C24C4" w:rsidRDefault="006A7247" w:rsidP="007C24C4">
            <w:pPr>
              <w:ind w:firstLine="426"/>
              <w:rPr>
                <w:sz w:val="28"/>
                <w:szCs w:val="28"/>
              </w:rPr>
            </w:pPr>
            <w:r w:rsidRPr="007C24C4">
              <w:rPr>
                <w:sz w:val="28"/>
                <w:szCs w:val="28"/>
              </w:rPr>
              <w:t>2020 год:</w:t>
            </w:r>
          </w:p>
          <w:p w:rsidR="006A7247" w:rsidRPr="007C24C4" w:rsidRDefault="006A7247" w:rsidP="007C24C4">
            <w:pPr>
              <w:ind w:firstLine="426"/>
              <w:rPr>
                <w:sz w:val="28"/>
                <w:szCs w:val="28"/>
              </w:rPr>
            </w:pPr>
            <w:r w:rsidRPr="007C24C4">
              <w:rPr>
                <w:sz w:val="28"/>
                <w:szCs w:val="28"/>
              </w:rPr>
              <w:t xml:space="preserve">Объем финансирования составляет: </w:t>
            </w:r>
            <w:r w:rsidRPr="007C24C4">
              <w:rPr>
                <w:b/>
                <w:sz w:val="28"/>
                <w:szCs w:val="28"/>
              </w:rPr>
              <w:t>27 363,00000 тыс</w:t>
            </w:r>
            <w:proofErr w:type="gramStart"/>
            <w:r w:rsidRPr="007C24C4">
              <w:rPr>
                <w:b/>
                <w:sz w:val="28"/>
                <w:szCs w:val="28"/>
              </w:rPr>
              <w:t>.р</w:t>
            </w:r>
            <w:proofErr w:type="gramEnd"/>
            <w:r w:rsidRPr="007C24C4">
              <w:rPr>
                <w:b/>
                <w:sz w:val="28"/>
                <w:szCs w:val="28"/>
              </w:rPr>
              <w:t xml:space="preserve">ублей, </w:t>
            </w:r>
            <w:r w:rsidRPr="007C24C4">
              <w:rPr>
                <w:sz w:val="28"/>
                <w:szCs w:val="28"/>
              </w:rPr>
              <w:t>в том числе:</w:t>
            </w:r>
          </w:p>
          <w:p w:rsidR="006A7247" w:rsidRPr="007C24C4" w:rsidRDefault="006A7247" w:rsidP="007C24C4">
            <w:pPr>
              <w:ind w:firstLine="426"/>
              <w:rPr>
                <w:b/>
                <w:sz w:val="28"/>
                <w:szCs w:val="28"/>
              </w:rPr>
            </w:pPr>
            <w:r w:rsidRPr="007C24C4">
              <w:rPr>
                <w:sz w:val="28"/>
                <w:szCs w:val="28"/>
              </w:rPr>
              <w:t xml:space="preserve">- областной бюджет: </w:t>
            </w:r>
            <w:r w:rsidRPr="007C24C4">
              <w:rPr>
                <w:b/>
                <w:sz w:val="28"/>
                <w:szCs w:val="28"/>
              </w:rPr>
              <w:t>9 704,20000 тыс</w:t>
            </w:r>
            <w:proofErr w:type="gramStart"/>
            <w:r w:rsidRPr="007C24C4">
              <w:rPr>
                <w:b/>
                <w:sz w:val="28"/>
                <w:szCs w:val="28"/>
              </w:rPr>
              <w:t>.р</w:t>
            </w:r>
            <w:proofErr w:type="gramEnd"/>
            <w:r w:rsidRPr="007C24C4">
              <w:rPr>
                <w:b/>
                <w:sz w:val="28"/>
                <w:szCs w:val="28"/>
              </w:rPr>
              <w:t>ублей;</w:t>
            </w:r>
          </w:p>
          <w:p w:rsidR="006A7247" w:rsidRPr="007C24C4" w:rsidRDefault="006A7247" w:rsidP="007C24C4">
            <w:pPr>
              <w:ind w:firstLine="426"/>
              <w:rPr>
                <w:sz w:val="28"/>
                <w:szCs w:val="28"/>
              </w:rPr>
            </w:pPr>
            <w:r w:rsidRPr="007C24C4">
              <w:rPr>
                <w:sz w:val="28"/>
                <w:szCs w:val="28"/>
              </w:rPr>
              <w:t xml:space="preserve">- местный бюджет: </w:t>
            </w:r>
            <w:r w:rsidRPr="007C24C4">
              <w:rPr>
                <w:b/>
                <w:sz w:val="28"/>
                <w:szCs w:val="28"/>
              </w:rPr>
              <w:t>17 658,80000 тыс</w:t>
            </w:r>
            <w:proofErr w:type="gramStart"/>
            <w:r w:rsidRPr="007C24C4">
              <w:rPr>
                <w:b/>
                <w:sz w:val="28"/>
                <w:szCs w:val="28"/>
              </w:rPr>
              <w:t>.р</w:t>
            </w:r>
            <w:proofErr w:type="gramEnd"/>
            <w:r w:rsidRPr="007C24C4">
              <w:rPr>
                <w:b/>
                <w:sz w:val="28"/>
                <w:szCs w:val="28"/>
              </w:rPr>
              <w:t>ублей.</w:t>
            </w:r>
          </w:p>
        </w:tc>
      </w:tr>
      <w:tr w:rsidR="006A7247" w:rsidRPr="007C24C4" w:rsidTr="00D80D26">
        <w:trPr>
          <w:trHeight w:val="776"/>
        </w:trPr>
        <w:tc>
          <w:tcPr>
            <w:tcW w:w="9464" w:type="dxa"/>
            <w:shd w:val="clear" w:color="auto" w:fill="FFFFFF"/>
          </w:tcPr>
          <w:p w:rsidR="006A7247" w:rsidRPr="007C24C4" w:rsidRDefault="006A7247" w:rsidP="007C24C4">
            <w:pPr>
              <w:ind w:firstLine="426"/>
              <w:rPr>
                <w:sz w:val="28"/>
                <w:szCs w:val="28"/>
              </w:rPr>
            </w:pPr>
            <w:r w:rsidRPr="007C24C4">
              <w:rPr>
                <w:sz w:val="28"/>
                <w:szCs w:val="28"/>
              </w:rPr>
              <w:t>2021 год:</w:t>
            </w:r>
          </w:p>
          <w:p w:rsidR="006A7247" w:rsidRPr="007C24C4" w:rsidRDefault="006A7247" w:rsidP="007C24C4">
            <w:pPr>
              <w:ind w:firstLine="426"/>
              <w:rPr>
                <w:sz w:val="28"/>
                <w:szCs w:val="28"/>
              </w:rPr>
            </w:pPr>
            <w:r w:rsidRPr="007C24C4">
              <w:rPr>
                <w:sz w:val="28"/>
                <w:szCs w:val="28"/>
              </w:rPr>
              <w:t xml:space="preserve">Объем финансирования составляет: </w:t>
            </w:r>
            <w:r w:rsidRPr="007C24C4">
              <w:rPr>
                <w:b/>
                <w:sz w:val="28"/>
                <w:szCs w:val="28"/>
              </w:rPr>
              <w:t>25 106,10000</w:t>
            </w:r>
            <w:r w:rsidRPr="007C24C4">
              <w:rPr>
                <w:sz w:val="28"/>
                <w:szCs w:val="28"/>
              </w:rPr>
              <w:t xml:space="preserve"> </w:t>
            </w:r>
            <w:r w:rsidRPr="007C24C4">
              <w:rPr>
                <w:b/>
                <w:sz w:val="28"/>
                <w:szCs w:val="28"/>
              </w:rPr>
              <w:t>тыс</w:t>
            </w:r>
            <w:r w:rsidRPr="007C24C4">
              <w:rPr>
                <w:sz w:val="28"/>
                <w:szCs w:val="28"/>
              </w:rPr>
              <w:t xml:space="preserve">. </w:t>
            </w:r>
            <w:r w:rsidRPr="007C24C4">
              <w:rPr>
                <w:b/>
                <w:sz w:val="28"/>
                <w:szCs w:val="28"/>
              </w:rPr>
              <w:t>рублей</w:t>
            </w:r>
            <w:r w:rsidRPr="007C24C4">
              <w:rPr>
                <w:sz w:val="28"/>
                <w:szCs w:val="28"/>
              </w:rPr>
              <w:t>, в том числе:</w:t>
            </w:r>
          </w:p>
          <w:p w:rsidR="006A7247" w:rsidRPr="007C24C4" w:rsidRDefault="006A7247" w:rsidP="007C24C4">
            <w:pPr>
              <w:ind w:firstLine="426"/>
              <w:jc w:val="both"/>
              <w:rPr>
                <w:sz w:val="28"/>
                <w:szCs w:val="28"/>
              </w:rPr>
            </w:pPr>
            <w:r w:rsidRPr="007C24C4">
              <w:rPr>
                <w:sz w:val="28"/>
                <w:szCs w:val="28"/>
              </w:rPr>
              <w:t xml:space="preserve">- местный бюджет: </w:t>
            </w:r>
            <w:r w:rsidRPr="007C24C4">
              <w:rPr>
                <w:b/>
                <w:sz w:val="28"/>
                <w:szCs w:val="28"/>
              </w:rPr>
              <w:t>25 106,10000</w:t>
            </w:r>
            <w:r w:rsidRPr="007C24C4">
              <w:rPr>
                <w:sz w:val="28"/>
                <w:szCs w:val="28"/>
              </w:rPr>
              <w:t xml:space="preserve"> </w:t>
            </w:r>
            <w:r w:rsidRPr="007C24C4">
              <w:rPr>
                <w:b/>
                <w:sz w:val="28"/>
                <w:szCs w:val="28"/>
              </w:rPr>
              <w:t>тыс</w:t>
            </w:r>
            <w:r w:rsidRPr="007C24C4">
              <w:rPr>
                <w:sz w:val="28"/>
                <w:szCs w:val="28"/>
              </w:rPr>
              <w:t xml:space="preserve">. </w:t>
            </w:r>
            <w:r w:rsidRPr="007C24C4">
              <w:rPr>
                <w:b/>
                <w:sz w:val="28"/>
                <w:szCs w:val="28"/>
              </w:rPr>
              <w:t>рублей</w:t>
            </w:r>
            <w:r w:rsidRPr="007C24C4">
              <w:rPr>
                <w:sz w:val="28"/>
                <w:szCs w:val="28"/>
              </w:rPr>
              <w:t>.</w:t>
            </w:r>
          </w:p>
        </w:tc>
      </w:tr>
      <w:tr w:rsidR="006A7247" w:rsidRPr="007C24C4" w:rsidTr="00D80D26">
        <w:trPr>
          <w:trHeight w:val="776"/>
        </w:trPr>
        <w:tc>
          <w:tcPr>
            <w:tcW w:w="9464" w:type="dxa"/>
            <w:shd w:val="clear" w:color="auto" w:fill="FFFFFF"/>
          </w:tcPr>
          <w:p w:rsidR="006A7247" w:rsidRPr="007C24C4" w:rsidRDefault="006A7247" w:rsidP="007C24C4">
            <w:pPr>
              <w:ind w:firstLine="426"/>
              <w:rPr>
                <w:sz w:val="28"/>
                <w:szCs w:val="28"/>
              </w:rPr>
            </w:pPr>
            <w:r w:rsidRPr="007C24C4">
              <w:rPr>
                <w:sz w:val="28"/>
                <w:szCs w:val="28"/>
              </w:rPr>
              <w:t>2022 год:</w:t>
            </w:r>
          </w:p>
          <w:p w:rsidR="006A7247" w:rsidRPr="007C24C4" w:rsidRDefault="006A7247" w:rsidP="007C24C4">
            <w:pPr>
              <w:ind w:firstLine="426"/>
              <w:rPr>
                <w:sz w:val="28"/>
                <w:szCs w:val="28"/>
              </w:rPr>
            </w:pPr>
            <w:r w:rsidRPr="007C24C4">
              <w:rPr>
                <w:sz w:val="28"/>
                <w:szCs w:val="28"/>
              </w:rPr>
              <w:t xml:space="preserve">Объем финансирования составляет: </w:t>
            </w:r>
            <w:r w:rsidRPr="007C24C4">
              <w:rPr>
                <w:b/>
                <w:sz w:val="28"/>
                <w:szCs w:val="28"/>
              </w:rPr>
              <w:t>25 106,10000</w:t>
            </w:r>
            <w:r w:rsidRPr="007C24C4">
              <w:rPr>
                <w:sz w:val="28"/>
                <w:szCs w:val="28"/>
              </w:rPr>
              <w:t xml:space="preserve"> </w:t>
            </w:r>
            <w:r w:rsidRPr="007C24C4">
              <w:rPr>
                <w:b/>
                <w:sz w:val="28"/>
                <w:szCs w:val="28"/>
              </w:rPr>
              <w:t>тыс</w:t>
            </w:r>
            <w:r w:rsidRPr="007C24C4">
              <w:rPr>
                <w:sz w:val="28"/>
                <w:szCs w:val="28"/>
              </w:rPr>
              <w:t xml:space="preserve">. </w:t>
            </w:r>
            <w:r w:rsidRPr="007C24C4">
              <w:rPr>
                <w:b/>
                <w:sz w:val="28"/>
                <w:szCs w:val="28"/>
              </w:rPr>
              <w:t>рублей</w:t>
            </w:r>
            <w:r w:rsidRPr="007C24C4">
              <w:rPr>
                <w:sz w:val="28"/>
                <w:szCs w:val="28"/>
              </w:rPr>
              <w:t>, в том числе:</w:t>
            </w:r>
          </w:p>
          <w:p w:rsidR="006A7247" w:rsidRPr="007C24C4" w:rsidRDefault="006A7247" w:rsidP="007C24C4">
            <w:pPr>
              <w:ind w:firstLine="426"/>
              <w:jc w:val="both"/>
              <w:rPr>
                <w:sz w:val="28"/>
                <w:szCs w:val="28"/>
              </w:rPr>
            </w:pPr>
            <w:r w:rsidRPr="007C24C4">
              <w:rPr>
                <w:sz w:val="28"/>
                <w:szCs w:val="28"/>
              </w:rPr>
              <w:t xml:space="preserve">- местный бюджет: </w:t>
            </w:r>
            <w:r w:rsidRPr="007C24C4">
              <w:rPr>
                <w:b/>
                <w:sz w:val="28"/>
                <w:szCs w:val="28"/>
              </w:rPr>
              <w:t>25 106,10000</w:t>
            </w:r>
            <w:r w:rsidRPr="007C24C4">
              <w:rPr>
                <w:sz w:val="28"/>
                <w:szCs w:val="28"/>
              </w:rPr>
              <w:t xml:space="preserve"> </w:t>
            </w:r>
            <w:r w:rsidRPr="007C24C4">
              <w:rPr>
                <w:b/>
                <w:sz w:val="28"/>
                <w:szCs w:val="28"/>
              </w:rPr>
              <w:t>тыс</w:t>
            </w:r>
            <w:r w:rsidRPr="007C24C4">
              <w:rPr>
                <w:sz w:val="28"/>
                <w:szCs w:val="28"/>
              </w:rPr>
              <w:t xml:space="preserve">. </w:t>
            </w:r>
            <w:r w:rsidRPr="007C24C4">
              <w:rPr>
                <w:b/>
                <w:sz w:val="28"/>
                <w:szCs w:val="28"/>
              </w:rPr>
              <w:t>рублей.</w:t>
            </w:r>
          </w:p>
        </w:tc>
      </w:tr>
    </w:tbl>
    <w:p w:rsidR="006A7247" w:rsidRPr="007C24C4" w:rsidRDefault="006A7247" w:rsidP="007C24C4">
      <w:pPr>
        <w:ind w:firstLine="426"/>
        <w:jc w:val="both"/>
        <w:rPr>
          <w:b/>
          <w:sz w:val="28"/>
          <w:szCs w:val="28"/>
        </w:rPr>
      </w:pPr>
      <w:r w:rsidRPr="007C24C4">
        <w:rPr>
          <w:sz w:val="28"/>
          <w:szCs w:val="28"/>
        </w:rPr>
        <w:t>Средства местного бюджета на 2019-2027 годы уточняются при формировании бюджета на очередной финансовый год.</w:t>
      </w:r>
    </w:p>
    <w:p w:rsidR="00837337" w:rsidRDefault="00837337" w:rsidP="007C24C4">
      <w:pPr>
        <w:ind w:firstLine="426"/>
        <w:rPr>
          <w:sz w:val="28"/>
          <w:szCs w:val="28"/>
        </w:rPr>
        <w:sectPr w:rsidR="00837337" w:rsidSect="00336846">
          <w:pgSz w:w="11906" w:h="16838"/>
          <w:pgMar w:top="709" w:right="849" w:bottom="568" w:left="1701" w:header="709" w:footer="709" w:gutter="0"/>
          <w:cols w:space="708"/>
          <w:docGrid w:linePitch="360"/>
        </w:sectPr>
      </w:pPr>
    </w:p>
    <w:tbl>
      <w:tblPr>
        <w:tblW w:w="0" w:type="auto"/>
        <w:tblInd w:w="93" w:type="dxa"/>
        <w:shd w:val="clear" w:color="auto" w:fill="FFFFFF" w:themeFill="background1"/>
        <w:tblLook w:val="04A0"/>
      </w:tblPr>
      <w:tblGrid>
        <w:gridCol w:w="696"/>
        <w:gridCol w:w="2358"/>
        <w:gridCol w:w="1476"/>
        <w:gridCol w:w="1476"/>
        <w:gridCol w:w="688"/>
        <w:gridCol w:w="1596"/>
        <w:gridCol w:w="2173"/>
        <w:gridCol w:w="1515"/>
        <w:gridCol w:w="1489"/>
        <w:gridCol w:w="2218"/>
      </w:tblGrid>
      <w:tr w:rsidR="00537D0F" w:rsidRPr="00A53BD1" w:rsidTr="00E97544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355CB0">
            <w:pPr>
              <w:ind w:left="-92" w:right="348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D80D26" w:rsidRDefault="00A53BD1" w:rsidP="00D80D26">
            <w:pPr>
              <w:rPr>
                <w:color w:val="000000"/>
              </w:rPr>
            </w:pPr>
            <w:r w:rsidRPr="00A53BD1">
              <w:rPr>
                <w:color w:val="000000"/>
              </w:rPr>
              <w:t xml:space="preserve">Приложение к постановлению </w:t>
            </w:r>
          </w:p>
          <w:p w:rsidR="00A53BD1" w:rsidRPr="00A53BD1" w:rsidRDefault="00A53BD1" w:rsidP="00D80D26">
            <w:pPr>
              <w:rPr>
                <w:color w:val="000000"/>
              </w:rPr>
            </w:pPr>
            <w:r w:rsidRPr="00A53BD1">
              <w:rPr>
                <w:color w:val="000000"/>
              </w:rPr>
              <w:t>от</w:t>
            </w:r>
            <w:r w:rsidR="00D80D26">
              <w:rPr>
                <w:color w:val="000000"/>
              </w:rPr>
              <w:t xml:space="preserve"> 23.12.2019г.№ 307</w:t>
            </w:r>
          </w:p>
        </w:tc>
      </w:tr>
      <w:tr w:rsidR="00537D0F" w:rsidRPr="00A53BD1" w:rsidTr="00E9754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D80D26">
            <w:pPr>
              <w:rPr>
                <w:color w:val="000000"/>
              </w:rPr>
            </w:pPr>
          </w:p>
        </w:tc>
      </w:tr>
      <w:tr w:rsidR="00A53BD1" w:rsidRPr="00A53BD1" w:rsidTr="00E97544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b/>
                <w:bCs/>
                <w:color w:val="000000"/>
              </w:rPr>
            </w:pPr>
            <w:r w:rsidRPr="00A53BD1">
              <w:rPr>
                <w:b/>
                <w:bCs/>
                <w:color w:val="000000"/>
              </w:rPr>
              <w:t>Объемы финансирования муниципальной Программы</w:t>
            </w:r>
          </w:p>
        </w:tc>
      </w:tr>
      <w:tr w:rsidR="00537D0F" w:rsidRPr="00A53BD1" w:rsidTr="00E9754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</w:p>
        </w:tc>
      </w:tr>
      <w:tr w:rsidR="00537D0F" w:rsidRPr="00A53BD1" w:rsidTr="00E97544">
        <w:trPr>
          <w:trHeight w:val="100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355CB0">
            <w:pPr>
              <w:ind w:right="-136"/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№ п./п.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Наименование программных мероприятий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Объемы и источники финансирования, тыс</w:t>
            </w:r>
            <w:proofErr w:type="gramStart"/>
            <w:r w:rsidRPr="00A53BD1">
              <w:rPr>
                <w:color w:val="000000"/>
              </w:rPr>
              <w:t>.р</w:t>
            </w:r>
            <w:proofErr w:type="gramEnd"/>
            <w:r w:rsidRPr="00A53BD1">
              <w:rPr>
                <w:color w:val="000000"/>
              </w:rPr>
              <w:t>уб.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Место проведения работ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Ожидаемый результат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Срок исполнения</w:t>
            </w:r>
          </w:p>
        </w:tc>
        <w:tc>
          <w:tcPr>
            <w:tcW w:w="3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proofErr w:type="gramStart"/>
            <w:r w:rsidRPr="00A53BD1">
              <w:rPr>
                <w:color w:val="000000"/>
              </w:rPr>
              <w:t>Ответственный</w:t>
            </w:r>
            <w:proofErr w:type="gramEnd"/>
            <w:r w:rsidRPr="00A53BD1">
              <w:rPr>
                <w:color w:val="000000"/>
              </w:rPr>
              <w:t xml:space="preserve"> за исполнение</w:t>
            </w:r>
          </w:p>
        </w:tc>
      </w:tr>
      <w:tr w:rsidR="00537D0F" w:rsidRPr="00A53BD1" w:rsidTr="00E97544">
        <w:trPr>
          <w:trHeight w:val="10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ОБ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ВНБ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Всего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rPr>
                <w:color w:val="00000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rPr>
                <w:color w:val="000000"/>
              </w:rPr>
            </w:pPr>
          </w:p>
        </w:tc>
        <w:tc>
          <w:tcPr>
            <w:tcW w:w="3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rPr>
                <w:color w:val="000000"/>
              </w:rPr>
            </w:pPr>
          </w:p>
        </w:tc>
      </w:tr>
      <w:tr w:rsidR="00A53BD1" w:rsidRPr="00A53BD1" w:rsidTr="00E97544">
        <w:trPr>
          <w:trHeight w:val="1005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b/>
                <w:bCs/>
                <w:color w:val="000000"/>
              </w:rPr>
            </w:pPr>
            <w:r w:rsidRPr="00A53BD1">
              <w:rPr>
                <w:b/>
                <w:bCs/>
                <w:color w:val="000000"/>
              </w:rPr>
              <w:t xml:space="preserve">I. Основное мероприятие «Комплексное развитие транспортной инфраструктуры и обеспечения безопасности дорожного движения, ремонта и </w:t>
            </w:r>
            <w:proofErr w:type="gramStart"/>
            <w:r w:rsidRPr="00A53BD1">
              <w:rPr>
                <w:b/>
                <w:bCs/>
                <w:color w:val="000000"/>
              </w:rPr>
              <w:t>содержания</w:t>
            </w:r>
            <w:proofErr w:type="gramEnd"/>
            <w:r w:rsidRPr="00A53BD1">
              <w:rPr>
                <w:b/>
                <w:bCs/>
                <w:color w:val="000000"/>
              </w:rPr>
              <w:t xml:space="preserve"> автомобильных дорог на территории Озинского муниципального района Саратовской области»</w:t>
            </w:r>
          </w:p>
        </w:tc>
      </w:tr>
      <w:tr w:rsidR="00537D0F" w:rsidRPr="00A53BD1" w:rsidTr="00E97544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rPr>
                <w:color w:val="000000"/>
              </w:rPr>
            </w:pPr>
            <w:r w:rsidRPr="00A53BD1">
              <w:rPr>
                <w:color w:val="000000"/>
              </w:rPr>
              <w:t>Зимнее содержание автомобильных дорог на территории Озинского муниципального района Саратовской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0642F8" w:rsidP="000642F8">
            <w:pPr>
              <w:ind w:left="-88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53BD1" w:rsidRPr="00A53BD1">
              <w:rPr>
                <w:color w:val="000000"/>
              </w:rPr>
              <w:t>030,00000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D871F9" w:rsidP="00D871F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A53BD1" w:rsidRPr="00A53BD1">
              <w:rPr>
                <w:b/>
                <w:bCs/>
                <w:color w:val="000000"/>
              </w:rPr>
              <w:t xml:space="preserve">030,00000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Озинский МР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297000,00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I квартал 2019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Администрация Озинского муниципального района Саратовской области</w:t>
            </w:r>
          </w:p>
        </w:tc>
      </w:tr>
      <w:tr w:rsidR="00537D0F" w:rsidRPr="00A53BD1" w:rsidTr="00E97544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rPr>
                <w:color w:val="000000"/>
              </w:rPr>
            </w:pPr>
            <w:r w:rsidRPr="00A53BD1">
              <w:rPr>
                <w:color w:val="000000"/>
              </w:rPr>
              <w:t>Приобретение специализированной дорожной техники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607DB" w:rsidP="00A607DB">
            <w:pPr>
              <w:ind w:left="-88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53BD1" w:rsidRPr="00A53BD1">
              <w:rPr>
                <w:color w:val="000000"/>
              </w:rPr>
              <w:t>834,06666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D871F9" w:rsidP="00D871F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A53BD1" w:rsidRPr="00A53BD1">
              <w:rPr>
                <w:b/>
                <w:bCs/>
                <w:color w:val="000000"/>
              </w:rPr>
              <w:t xml:space="preserve">834,06666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Озинский МР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1 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I квартал 2019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Администрация Озинского муниципального района Саратовской области</w:t>
            </w:r>
          </w:p>
        </w:tc>
      </w:tr>
      <w:tr w:rsidR="00537D0F" w:rsidRPr="00A53BD1" w:rsidTr="00E97544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rPr>
                <w:color w:val="000000"/>
              </w:rPr>
            </w:pPr>
            <w:r w:rsidRPr="00A53BD1">
              <w:rPr>
                <w:color w:val="000000"/>
              </w:rPr>
              <w:t>Выполнение работ по обустройству пешеходных переходов, нанесение дорожной разметки, приобретение и установка дорожных знаков на автомобильных дорогах местного значения р.п</w:t>
            </w:r>
            <w:proofErr w:type="gramStart"/>
            <w:r w:rsidRPr="00A53BD1">
              <w:rPr>
                <w:color w:val="000000"/>
              </w:rPr>
              <w:t>.О</w:t>
            </w:r>
            <w:proofErr w:type="gramEnd"/>
            <w:r w:rsidRPr="00A53BD1">
              <w:rPr>
                <w:color w:val="000000"/>
              </w:rPr>
              <w:t>зинки, Озинского муниципального района, Саратовской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D80D26">
            <w:pPr>
              <w:ind w:left="-88"/>
              <w:jc w:val="right"/>
              <w:rPr>
                <w:color w:val="000000"/>
              </w:rPr>
            </w:pPr>
            <w:r w:rsidRPr="00A53BD1">
              <w:rPr>
                <w:color w:val="000000"/>
              </w:rPr>
              <w:t xml:space="preserve">170,00000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D871F9">
            <w:pPr>
              <w:rPr>
                <w:b/>
                <w:bCs/>
                <w:color w:val="000000"/>
              </w:rPr>
            </w:pPr>
            <w:r w:rsidRPr="00A53BD1">
              <w:rPr>
                <w:b/>
                <w:bCs/>
                <w:color w:val="000000"/>
              </w:rPr>
              <w:t xml:space="preserve">170,00000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Озинский МР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7 знаков, 14 пешеходных переходов, 1 ИДН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I квартал 2019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Администрация Озинского муниципального района Саратовской области</w:t>
            </w:r>
          </w:p>
        </w:tc>
      </w:tr>
      <w:tr w:rsidR="00537D0F" w:rsidRPr="00A53BD1" w:rsidTr="00E97544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rPr>
                <w:color w:val="000000"/>
              </w:rPr>
            </w:pPr>
            <w:r w:rsidRPr="00A53BD1">
              <w:rPr>
                <w:color w:val="000000"/>
              </w:rPr>
              <w:t>Выкашивание обочин дорог от сорной растительности на территории Озинского муниципального района Саратовской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D80D26">
            <w:pPr>
              <w:ind w:left="-88"/>
              <w:jc w:val="right"/>
              <w:rPr>
                <w:color w:val="000000"/>
              </w:rPr>
            </w:pPr>
            <w:r w:rsidRPr="00A53BD1">
              <w:rPr>
                <w:color w:val="000000"/>
              </w:rPr>
              <w:t xml:space="preserve">497,50000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b/>
                <w:bCs/>
                <w:color w:val="000000"/>
              </w:rPr>
            </w:pPr>
            <w:r w:rsidRPr="00A53BD1">
              <w:rPr>
                <w:b/>
                <w:bCs/>
                <w:color w:val="000000"/>
              </w:rPr>
              <w:t xml:space="preserve">497,50000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Озинский МР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16 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II квартал 2019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Администрация Озинского муниципального района Саратовской области</w:t>
            </w:r>
          </w:p>
        </w:tc>
      </w:tr>
      <w:tr w:rsidR="00537D0F" w:rsidRPr="00A53BD1" w:rsidTr="00E97544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rPr>
                <w:color w:val="000000"/>
              </w:rPr>
            </w:pPr>
            <w:r w:rsidRPr="00A53BD1">
              <w:rPr>
                <w:color w:val="000000"/>
              </w:rPr>
              <w:t xml:space="preserve">Работы по исправлению профиля автомобильных дорог на территории Озинского муниципального </w:t>
            </w:r>
            <w:r w:rsidRPr="00A53BD1">
              <w:rPr>
                <w:color w:val="000000"/>
              </w:rPr>
              <w:lastRenderedPageBreak/>
              <w:t>района Саратовской области (улицы М.Горького, Союзная, Вольская, Свободы, Железнодорожная, Подгорная, Фурманова в р.п</w:t>
            </w:r>
            <w:proofErr w:type="gramStart"/>
            <w:r w:rsidRPr="00A53BD1">
              <w:rPr>
                <w:color w:val="000000"/>
              </w:rPr>
              <w:t>.О</w:t>
            </w:r>
            <w:proofErr w:type="gramEnd"/>
            <w:r w:rsidRPr="00A53BD1">
              <w:rPr>
                <w:color w:val="000000"/>
              </w:rPr>
              <w:t>зинки)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D80D26">
            <w:pPr>
              <w:ind w:left="-88"/>
              <w:jc w:val="right"/>
              <w:rPr>
                <w:color w:val="000000"/>
              </w:rPr>
            </w:pPr>
            <w:r w:rsidRPr="00A53BD1">
              <w:rPr>
                <w:color w:val="000000"/>
              </w:rPr>
              <w:lastRenderedPageBreak/>
              <w:t xml:space="preserve">500,00000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b/>
                <w:bCs/>
                <w:color w:val="000000"/>
              </w:rPr>
            </w:pPr>
            <w:r w:rsidRPr="00A53BD1">
              <w:rPr>
                <w:b/>
                <w:bCs/>
                <w:color w:val="000000"/>
              </w:rPr>
              <w:t xml:space="preserve">500,00000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Озинский МР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9500 м</w:t>
            </w:r>
            <w:proofErr w:type="gramStart"/>
            <w:r w:rsidRPr="00A53BD1">
              <w:rPr>
                <w:color w:val="00000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II квартал 2019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Администрация Озинского муниципального района Саратовской области</w:t>
            </w:r>
          </w:p>
        </w:tc>
      </w:tr>
      <w:tr w:rsidR="00537D0F" w:rsidRPr="00A53BD1" w:rsidTr="00E97544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rPr>
                <w:color w:val="000000"/>
              </w:rPr>
            </w:pPr>
            <w:r w:rsidRPr="00A53BD1">
              <w:rPr>
                <w:color w:val="000000"/>
              </w:rPr>
              <w:t>Работы по исправлению профиля автомобильных дорог на территории Озинского муниципального района Саратовской области (улицы Садовая, Песчаная, Имашева, Фрунзе, Комарова, Строительная, 50 лет Победы)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D80D26">
            <w:pPr>
              <w:ind w:left="-88"/>
              <w:jc w:val="right"/>
              <w:rPr>
                <w:color w:val="000000"/>
              </w:rPr>
            </w:pPr>
            <w:r w:rsidRPr="00A53BD1">
              <w:rPr>
                <w:color w:val="000000"/>
              </w:rPr>
              <w:t xml:space="preserve">500,00000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b/>
                <w:bCs/>
                <w:color w:val="000000"/>
              </w:rPr>
            </w:pPr>
            <w:r w:rsidRPr="00A53BD1">
              <w:rPr>
                <w:b/>
                <w:bCs/>
                <w:color w:val="000000"/>
              </w:rPr>
              <w:t xml:space="preserve">500,00000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Озинский МР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9500 м</w:t>
            </w:r>
            <w:proofErr w:type="gramStart"/>
            <w:r w:rsidRPr="00A53BD1">
              <w:rPr>
                <w:color w:val="00000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II квартал 2019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Администрация Озинского муниципального района Саратовской области</w:t>
            </w:r>
          </w:p>
        </w:tc>
      </w:tr>
      <w:tr w:rsidR="00537D0F" w:rsidRPr="00A53BD1" w:rsidTr="00E97544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rPr>
                <w:color w:val="000000"/>
              </w:rPr>
            </w:pPr>
            <w:r w:rsidRPr="00A53BD1">
              <w:rPr>
                <w:color w:val="000000"/>
              </w:rPr>
              <w:t>Разработка проекта организации дорожного движения на автомобильных дорогах общего пользования местного значения р.п</w:t>
            </w:r>
            <w:proofErr w:type="gramStart"/>
            <w:r w:rsidRPr="00A53BD1">
              <w:rPr>
                <w:color w:val="000000"/>
              </w:rPr>
              <w:t>.О</w:t>
            </w:r>
            <w:proofErr w:type="gramEnd"/>
            <w:r w:rsidRPr="00A53BD1">
              <w:rPr>
                <w:color w:val="000000"/>
              </w:rPr>
              <w:t xml:space="preserve">зинки Озинского </w:t>
            </w:r>
            <w:r w:rsidRPr="00A53BD1">
              <w:rPr>
                <w:color w:val="000000"/>
              </w:rPr>
              <w:lastRenderedPageBreak/>
              <w:t>муниципального района Саратовской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D80D26">
            <w:pPr>
              <w:ind w:left="-88"/>
              <w:jc w:val="right"/>
              <w:rPr>
                <w:color w:val="000000"/>
              </w:rPr>
            </w:pPr>
            <w:r w:rsidRPr="00A53BD1">
              <w:rPr>
                <w:color w:val="000000"/>
              </w:rPr>
              <w:lastRenderedPageBreak/>
              <w:t xml:space="preserve">92,72500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b/>
                <w:bCs/>
                <w:color w:val="000000"/>
              </w:rPr>
            </w:pPr>
            <w:r w:rsidRPr="00A53BD1">
              <w:rPr>
                <w:b/>
                <w:bCs/>
                <w:color w:val="000000"/>
              </w:rPr>
              <w:t xml:space="preserve">92,72500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Озинский МР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1 проект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III квартал 2019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Администрация Озинского муниципального района Саратовской области</w:t>
            </w:r>
          </w:p>
        </w:tc>
      </w:tr>
      <w:tr w:rsidR="00537D0F" w:rsidRPr="00A53BD1" w:rsidTr="00E97544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rPr>
                <w:color w:val="000000"/>
              </w:rPr>
            </w:pPr>
            <w:r w:rsidRPr="00A53BD1">
              <w:rPr>
                <w:color w:val="000000"/>
              </w:rPr>
              <w:t>Выполнение работ по обустройству пешеходных переходов в р.п</w:t>
            </w:r>
            <w:proofErr w:type="gramStart"/>
            <w:r w:rsidRPr="00A53BD1">
              <w:rPr>
                <w:color w:val="000000"/>
              </w:rPr>
              <w:t>.О</w:t>
            </w:r>
            <w:proofErr w:type="gramEnd"/>
            <w:r w:rsidRPr="00A53BD1">
              <w:rPr>
                <w:color w:val="000000"/>
              </w:rPr>
              <w:t>зинки, Озинского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D80D26">
            <w:pPr>
              <w:ind w:left="-88"/>
              <w:jc w:val="right"/>
              <w:rPr>
                <w:color w:val="000000"/>
              </w:rPr>
            </w:pPr>
            <w:r w:rsidRPr="00A53BD1">
              <w:rPr>
                <w:color w:val="000000"/>
              </w:rPr>
              <w:t xml:space="preserve">155,22000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b/>
                <w:bCs/>
                <w:color w:val="000000"/>
              </w:rPr>
            </w:pPr>
            <w:r w:rsidRPr="00A53BD1">
              <w:rPr>
                <w:b/>
                <w:bCs/>
                <w:color w:val="000000"/>
              </w:rPr>
              <w:t xml:space="preserve">155,22000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Озинский МР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14 переходов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III квартал 2019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Администрация Озинского муниципального района Саратовской области</w:t>
            </w:r>
          </w:p>
        </w:tc>
      </w:tr>
      <w:tr w:rsidR="00537D0F" w:rsidRPr="00A53BD1" w:rsidTr="00E97544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rPr>
                <w:color w:val="000000"/>
              </w:rPr>
            </w:pPr>
            <w:r w:rsidRPr="00A53BD1">
              <w:rPr>
                <w:color w:val="000000"/>
              </w:rPr>
              <w:t>Установка дорожных знаков и ИДН в р.п</w:t>
            </w:r>
            <w:proofErr w:type="gramStart"/>
            <w:r w:rsidRPr="00A53BD1">
              <w:rPr>
                <w:color w:val="000000"/>
              </w:rPr>
              <w:t>.О</w:t>
            </w:r>
            <w:proofErr w:type="gramEnd"/>
            <w:r w:rsidRPr="00A53BD1">
              <w:rPr>
                <w:color w:val="000000"/>
              </w:rPr>
              <w:t>зинки, Озинского муниципального района, Саратовской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D80D26">
            <w:pPr>
              <w:ind w:left="-88"/>
              <w:jc w:val="right"/>
              <w:rPr>
                <w:color w:val="000000"/>
              </w:rPr>
            </w:pPr>
            <w:r w:rsidRPr="00A53BD1">
              <w:rPr>
                <w:color w:val="000000"/>
              </w:rPr>
              <w:t xml:space="preserve">361,90000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b/>
                <w:bCs/>
                <w:color w:val="000000"/>
              </w:rPr>
            </w:pPr>
            <w:r w:rsidRPr="00A53BD1">
              <w:rPr>
                <w:b/>
                <w:bCs/>
                <w:color w:val="000000"/>
              </w:rPr>
              <w:t xml:space="preserve">361,90000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Озинский МР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37 знаков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III квартал 2019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Администрация Озинского муниципального района Саратовской области</w:t>
            </w:r>
          </w:p>
        </w:tc>
      </w:tr>
      <w:tr w:rsidR="00537D0F" w:rsidRPr="00A53BD1" w:rsidTr="00E97544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rPr>
                <w:color w:val="000000"/>
              </w:rPr>
            </w:pPr>
            <w:r w:rsidRPr="00A53BD1">
              <w:rPr>
                <w:color w:val="000000"/>
              </w:rPr>
              <w:t>Исправление профиля автомобильной дороги по ул</w:t>
            </w:r>
            <w:proofErr w:type="gramStart"/>
            <w:r w:rsidRPr="00A53BD1">
              <w:rPr>
                <w:color w:val="000000"/>
              </w:rPr>
              <w:t>.З</w:t>
            </w:r>
            <w:proofErr w:type="gramEnd"/>
            <w:r w:rsidRPr="00A53BD1">
              <w:rPr>
                <w:color w:val="000000"/>
              </w:rPr>
              <w:t>аводская р.п.Озинки Озинского района Саратовской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D80D26">
            <w:pPr>
              <w:ind w:left="-88"/>
              <w:jc w:val="right"/>
              <w:rPr>
                <w:color w:val="000000"/>
              </w:rPr>
            </w:pPr>
            <w:r w:rsidRPr="00A53BD1">
              <w:rPr>
                <w:color w:val="000000"/>
              </w:rPr>
              <w:t xml:space="preserve">120,00000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b/>
                <w:bCs/>
                <w:color w:val="000000"/>
              </w:rPr>
            </w:pPr>
            <w:r w:rsidRPr="00A53BD1">
              <w:rPr>
                <w:b/>
                <w:bCs/>
                <w:color w:val="000000"/>
              </w:rPr>
              <w:t xml:space="preserve">120,00000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улица Заводская, р.п</w:t>
            </w:r>
            <w:proofErr w:type="gramStart"/>
            <w:r w:rsidRPr="00A53BD1">
              <w:rPr>
                <w:color w:val="000000"/>
              </w:rPr>
              <w:t>.О</w:t>
            </w:r>
            <w:proofErr w:type="gramEnd"/>
            <w:r w:rsidRPr="00A53BD1">
              <w:rPr>
                <w:color w:val="000000"/>
              </w:rPr>
              <w:t>зинки Озинского МР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3500 м</w:t>
            </w:r>
            <w:proofErr w:type="gramStart"/>
            <w:r w:rsidRPr="00A53BD1">
              <w:rPr>
                <w:color w:val="00000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III квартал 2019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Администрация Озинского муниципального района Саратовской области</w:t>
            </w:r>
          </w:p>
        </w:tc>
      </w:tr>
      <w:tr w:rsidR="00537D0F" w:rsidRPr="00A53BD1" w:rsidTr="00E97544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11.1.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rPr>
                <w:color w:val="000000"/>
              </w:rPr>
            </w:pPr>
            <w:r w:rsidRPr="00A53BD1">
              <w:rPr>
                <w:color w:val="000000"/>
              </w:rPr>
              <w:t xml:space="preserve">Зимнее содержание автомобильных дорог на территории Озинского муниципального района Саратовской </w:t>
            </w:r>
            <w:r w:rsidRPr="00A53BD1">
              <w:rPr>
                <w:color w:val="000000"/>
              </w:rPr>
              <w:lastRenderedPageBreak/>
              <w:t>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D80D26">
            <w:pPr>
              <w:ind w:left="-88"/>
              <w:jc w:val="right"/>
              <w:rPr>
                <w:color w:val="000000"/>
              </w:rPr>
            </w:pPr>
            <w:r w:rsidRPr="00A53BD1">
              <w:rPr>
                <w:color w:val="000000"/>
              </w:rPr>
              <w:lastRenderedPageBreak/>
              <w:t xml:space="preserve">600,00000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b/>
                <w:bCs/>
                <w:color w:val="000000"/>
              </w:rPr>
            </w:pPr>
            <w:r w:rsidRPr="00A53BD1">
              <w:rPr>
                <w:b/>
                <w:bCs/>
                <w:color w:val="000000"/>
              </w:rPr>
              <w:t xml:space="preserve">600,00000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Озинский МР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293,611 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IV квартал 2019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Администрация Озинского муниципального района Саратовской области</w:t>
            </w:r>
          </w:p>
        </w:tc>
      </w:tr>
      <w:tr w:rsidR="00537D0F" w:rsidRPr="00A53BD1" w:rsidTr="00E97544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lastRenderedPageBreak/>
              <w:t>11.2.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rPr>
                <w:color w:val="000000"/>
              </w:rPr>
            </w:pPr>
            <w:r w:rsidRPr="00A53BD1">
              <w:rPr>
                <w:color w:val="000000"/>
              </w:rPr>
              <w:t>Нанесение горизонтальной разметки по улицам р.п</w:t>
            </w:r>
            <w:proofErr w:type="gramStart"/>
            <w:r w:rsidRPr="00A53BD1">
              <w:rPr>
                <w:color w:val="000000"/>
              </w:rPr>
              <w:t>.О</w:t>
            </w:r>
            <w:proofErr w:type="gramEnd"/>
            <w:r w:rsidRPr="00A53BD1">
              <w:rPr>
                <w:color w:val="000000"/>
              </w:rPr>
              <w:t>зинки согласно Проекта организации дорожного движения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D80D26">
            <w:pPr>
              <w:ind w:left="-88"/>
              <w:jc w:val="right"/>
              <w:rPr>
                <w:color w:val="000000"/>
              </w:rPr>
            </w:pPr>
            <w:r w:rsidRPr="00A53BD1">
              <w:rPr>
                <w:color w:val="000000"/>
              </w:rPr>
              <w:t xml:space="preserve">271,77415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b/>
                <w:bCs/>
                <w:color w:val="000000"/>
              </w:rPr>
            </w:pPr>
            <w:r w:rsidRPr="00A53BD1">
              <w:rPr>
                <w:b/>
                <w:bCs/>
                <w:color w:val="000000"/>
              </w:rPr>
              <w:t xml:space="preserve">271,77415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р.п</w:t>
            </w:r>
            <w:proofErr w:type="gramStart"/>
            <w:r w:rsidRPr="00A53BD1">
              <w:rPr>
                <w:color w:val="000000"/>
              </w:rPr>
              <w:t>.О</w:t>
            </w:r>
            <w:proofErr w:type="gramEnd"/>
            <w:r w:rsidRPr="00A53BD1">
              <w:rPr>
                <w:color w:val="000000"/>
              </w:rPr>
              <w:t>зинки, Озинского МР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20000 п.м.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IV квартал 2019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Администрация Озинского муниципального района Саратовской области</w:t>
            </w:r>
          </w:p>
        </w:tc>
      </w:tr>
      <w:tr w:rsidR="00537D0F" w:rsidRPr="00A53BD1" w:rsidTr="00E97544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11.3.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rPr>
                <w:color w:val="000000"/>
              </w:rPr>
            </w:pPr>
            <w:r w:rsidRPr="00A53BD1">
              <w:rPr>
                <w:color w:val="000000"/>
              </w:rPr>
              <w:t>Зимнее содержание автомобильных дорог на территории Озинского муниципального района Саратовской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607DB" w:rsidP="00A607DB">
            <w:pPr>
              <w:ind w:left="-88" w:right="-6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53BD1" w:rsidRPr="00A53BD1">
              <w:rPr>
                <w:color w:val="000000"/>
              </w:rPr>
              <w:t>742,12797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D871F9" w:rsidP="00D871F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D80D26">
              <w:rPr>
                <w:b/>
                <w:bCs/>
                <w:color w:val="000000"/>
              </w:rPr>
              <w:t>742,12797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Озинский МР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IV квартал 2019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Администрация Озинского муниципального района Саратовской области</w:t>
            </w:r>
          </w:p>
        </w:tc>
      </w:tr>
      <w:tr w:rsidR="00537D0F" w:rsidRPr="00A53BD1" w:rsidTr="00E97544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rPr>
                <w:color w:val="000000"/>
              </w:rPr>
            </w:pPr>
            <w:r w:rsidRPr="00A53BD1">
              <w:rPr>
                <w:color w:val="000000"/>
              </w:rPr>
              <w:t xml:space="preserve">Проведение экспертизы контроля качества выполненных работ по объекту: «Капитальный ремонт, ремонт и содержание автомобильных дорог общего пользования местного значения за счет средств областного дорожного фонда </w:t>
            </w:r>
            <w:r w:rsidRPr="00A53BD1">
              <w:rPr>
                <w:color w:val="000000"/>
              </w:rPr>
              <w:lastRenderedPageBreak/>
              <w:t>(по улице 8 Марта р.п</w:t>
            </w:r>
            <w:proofErr w:type="gramStart"/>
            <w:r w:rsidRPr="00A53BD1">
              <w:rPr>
                <w:color w:val="000000"/>
              </w:rPr>
              <w:t>.О</w:t>
            </w:r>
            <w:proofErr w:type="gramEnd"/>
            <w:r w:rsidRPr="00A53BD1">
              <w:rPr>
                <w:color w:val="000000"/>
              </w:rPr>
              <w:t>зинки)»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D80D26">
            <w:pPr>
              <w:ind w:left="-88"/>
              <w:jc w:val="right"/>
              <w:rPr>
                <w:color w:val="000000"/>
              </w:rPr>
            </w:pPr>
            <w:r w:rsidRPr="00A53BD1">
              <w:rPr>
                <w:color w:val="000000"/>
              </w:rPr>
              <w:lastRenderedPageBreak/>
              <w:t xml:space="preserve">86,80300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b/>
                <w:bCs/>
                <w:color w:val="000000"/>
              </w:rPr>
            </w:pPr>
            <w:r w:rsidRPr="00A53BD1">
              <w:rPr>
                <w:b/>
                <w:bCs/>
                <w:color w:val="000000"/>
              </w:rPr>
              <w:t xml:space="preserve">86,80300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Озинский МР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1 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III квартал 2019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Администрация Озинского муниципального района Саратовской области</w:t>
            </w:r>
          </w:p>
        </w:tc>
      </w:tr>
      <w:tr w:rsidR="00537D0F" w:rsidRPr="00A53BD1" w:rsidTr="00E97544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lastRenderedPageBreak/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rPr>
                <w:color w:val="000000"/>
              </w:rPr>
            </w:pPr>
            <w:r w:rsidRPr="00A53BD1">
              <w:rPr>
                <w:color w:val="000000"/>
              </w:rPr>
              <w:t>Проведение экспертизы контроля качества выполненных работ по объекту: «Обеспечение прироста протяженности сети автомобильных дорог общего пользования местного значения, соответствующих нормативным требованиям, за счет средств областного дорожного фонда (от дома №25 по улице Лесная до железнодорожного переезда по улице Южная (перегон Чалыкла – Горный 1157 км пк7) р.п</w:t>
            </w:r>
            <w:proofErr w:type="gramStart"/>
            <w:r w:rsidRPr="00A53BD1">
              <w:rPr>
                <w:color w:val="000000"/>
              </w:rPr>
              <w:t>.О</w:t>
            </w:r>
            <w:proofErr w:type="gramEnd"/>
            <w:r w:rsidRPr="00A53BD1">
              <w:rPr>
                <w:color w:val="000000"/>
              </w:rPr>
              <w:t>зинки Озинского района Саратовской области)»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D80D26">
            <w:pPr>
              <w:ind w:left="-88"/>
              <w:jc w:val="right"/>
              <w:rPr>
                <w:color w:val="000000"/>
              </w:rPr>
            </w:pPr>
            <w:r w:rsidRPr="00A53BD1">
              <w:rPr>
                <w:color w:val="000000"/>
              </w:rPr>
              <w:t xml:space="preserve">72,45200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b/>
                <w:bCs/>
                <w:color w:val="000000"/>
              </w:rPr>
            </w:pPr>
            <w:r w:rsidRPr="00A53BD1">
              <w:rPr>
                <w:b/>
                <w:bCs/>
                <w:color w:val="000000"/>
              </w:rPr>
              <w:t xml:space="preserve">72,45200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Озинский МР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1 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III квартал 2019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Администрация Озинского муниципального района Саратовской области</w:t>
            </w:r>
          </w:p>
        </w:tc>
      </w:tr>
      <w:tr w:rsidR="00537D0F" w:rsidRPr="00A53BD1" w:rsidTr="00E97544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lastRenderedPageBreak/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rPr>
                <w:color w:val="000000"/>
              </w:rPr>
            </w:pPr>
            <w:r w:rsidRPr="00A53BD1">
              <w:rPr>
                <w:color w:val="000000"/>
              </w:rPr>
              <w:t>Проведение экспертизы контроля качества выполненных работ по объекту: «Обеспечение прироста протяженности сети автомобильных дорог общего пользования местного значения, соответствующих нормативным требованиям, за счет средств областного дорожного фонда (от дома №25 по улице Лесная до железнодорожного переезда по улице Южная (перегон Чалыкла – Горный 1157 км пк7) р.п</w:t>
            </w:r>
            <w:proofErr w:type="gramStart"/>
            <w:r w:rsidRPr="00A53BD1">
              <w:rPr>
                <w:color w:val="000000"/>
              </w:rPr>
              <w:t>.О</w:t>
            </w:r>
            <w:proofErr w:type="gramEnd"/>
            <w:r w:rsidRPr="00A53BD1">
              <w:rPr>
                <w:color w:val="000000"/>
              </w:rPr>
              <w:t>зинки Озинского района Саратовской области)»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D80D26">
            <w:pPr>
              <w:ind w:left="-88"/>
              <w:jc w:val="right"/>
              <w:rPr>
                <w:color w:val="000000"/>
              </w:rPr>
            </w:pPr>
            <w:r w:rsidRPr="00A53BD1">
              <w:rPr>
                <w:color w:val="000000"/>
              </w:rPr>
              <w:t xml:space="preserve">140,74500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b/>
                <w:bCs/>
                <w:color w:val="000000"/>
              </w:rPr>
            </w:pPr>
            <w:r w:rsidRPr="00A53BD1">
              <w:rPr>
                <w:b/>
                <w:bCs/>
                <w:color w:val="000000"/>
              </w:rPr>
              <w:t xml:space="preserve">140,74500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Озинский МР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1 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III квартал 2019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Администрация Озинского муниципального района Саратовской области</w:t>
            </w:r>
          </w:p>
        </w:tc>
      </w:tr>
      <w:tr w:rsidR="00537D0F" w:rsidRPr="00A53BD1" w:rsidTr="00E97544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rPr>
                <w:b/>
                <w:bCs/>
                <w:color w:val="000000"/>
              </w:rPr>
            </w:pPr>
            <w:r w:rsidRPr="00A53BD1">
              <w:rPr>
                <w:b/>
                <w:bCs/>
                <w:color w:val="000000"/>
              </w:rPr>
              <w:t xml:space="preserve">Итого по основному мероприятию I «Комплексное развитие </w:t>
            </w:r>
            <w:r w:rsidRPr="00A53BD1">
              <w:rPr>
                <w:b/>
                <w:bCs/>
                <w:color w:val="000000"/>
              </w:rPr>
              <w:lastRenderedPageBreak/>
              <w:t xml:space="preserve">транспортной инфраструктуры и обеспечения безопасности дорожного движения, ремонта и </w:t>
            </w:r>
            <w:proofErr w:type="gramStart"/>
            <w:r w:rsidRPr="00A53BD1">
              <w:rPr>
                <w:b/>
                <w:bCs/>
                <w:color w:val="000000"/>
              </w:rPr>
              <w:t>содержания</w:t>
            </w:r>
            <w:proofErr w:type="gramEnd"/>
            <w:r w:rsidRPr="00A53BD1">
              <w:rPr>
                <w:b/>
                <w:bCs/>
                <w:color w:val="000000"/>
              </w:rPr>
              <w:t xml:space="preserve"> автомобильных дорог на территории Озинского муниципального района Саратовской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3332A9" w:rsidP="003332A9">
            <w:pPr>
              <w:ind w:left="-88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11</w:t>
            </w:r>
            <w:r w:rsidR="00A53BD1" w:rsidRPr="00A53BD1">
              <w:rPr>
                <w:b/>
                <w:bCs/>
                <w:color w:val="000000"/>
              </w:rPr>
              <w:t>175,31378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rPr>
                <w:b/>
                <w:bCs/>
                <w:color w:val="000000"/>
              </w:rPr>
            </w:pPr>
            <w:r w:rsidRPr="00A53BD1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rPr>
                <w:b/>
                <w:bCs/>
                <w:color w:val="000000"/>
              </w:rPr>
            </w:pPr>
            <w:r w:rsidRPr="00A53BD1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D871F9" w:rsidP="00D871F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  <w:r w:rsidR="00A53BD1" w:rsidRPr="00A53BD1">
              <w:rPr>
                <w:b/>
                <w:bCs/>
                <w:color w:val="000000"/>
              </w:rPr>
              <w:t xml:space="preserve">175,31378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</w:tr>
      <w:tr w:rsidR="00A53BD1" w:rsidRPr="00A53BD1" w:rsidTr="00E97544">
        <w:trPr>
          <w:trHeight w:val="1005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b/>
                <w:bCs/>
                <w:color w:val="000000"/>
              </w:rPr>
            </w:pPr>
            <w:r w:rsidRPr="00A53BD1">
              <w:rPr>
                <w:b/>
                <w:bCs/>
                <w:color w:val="000000"/>
              </w:rPr>
              <w:lastRenderedPageBreak/>
              <w:t>II. Основное мероприятие «Капитальный ремонт, ремонт и содержание автомобильных дорог общего пользования местного значения за счет средств областного дорожного фонда»</w:t>
            </w:r>
          </w:p>
        </w:tc>
      </w:tr>
      <w:tr w:rsidR="00537D0F" w:rsidRPr="00A53BD1" w:rsidTr="00E97544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rPr>
                <w:color w:val="000000"/>
              </w:rPr>
            </w:pPr>
            <w:r w:rsidRPr="00A53BD1">
              <w:rPr>
                <w:color w:val="000000"/>
              </w:rPr>
              <w:t>Капитальный ремонт, ремонт и содержание автомобильных дорог общего пользования местного значения за счет средств областного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color w:val="000000"/>
              </w:rPr>
            </w:pPr>
            <w:r w:rsidRPr="00A53BD1">
              <w:rPr>
                <w:color w:val="000000"/>
              </w:rPr>
              <w:t xml:space="preserve">12,15900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color w:val="000000"/>
              </w:rPr>
            </w:pPr>
            <w:r w:rsidRPr="00A53BD1">
              <w:rPr>
                <w:color w:val="000000"/>
              </w:rPr>
              <w:t xml:space="preserve">4 205,63948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b/>
                <w:bCs/>
                <w:color w:val="000000"/>
              </w:rPr>
            </w:pPr>
            <w:r w:rsidRPr="00A53BD1">
              <w:rPr>
                <w:b/>
                <w:bCs/>
                <w:color w:val="000000"/>
              </w:rPr>
              <w:t xml:space="preserve">4 217,79848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Улица 8 Марта р.п</w:t>
            </w:r>
            <w:proofErr w:type="gramStart"/>
            <w:r w:rsidRPr="00A53BD1">
              <w:rPr>
                <w:color w:val="000000"/>
              </w:rPr>
              <w:t>.О</w:t>
            </w:r>
            <w:proofErr w:type="gramEnd"/>
            <w:r w:rsidRPr="00A53BD1">
              <w:rPr>
                <w:color w:val="000000"/>
              </w:rPr>
              <w:t>зинки Озинский район Саратовская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5060 м</w:t>
            </w:r>
            <w:proofErr w:type="gramStart"/>
            <w:r w:rsidRPr="00A53BD1">
              <w:rPr>
                <w:color w:val="00000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III квартал 2019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Администрация Озинского муниципального района Саратовской области</w:t>
            </w:r>
          </w:p>
        </w:tc>
      </w:tr>
      <w:tr w:rsidR="00537D0F" w:rsidRPr="00A53BD1" w:rsidTr="00E97544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rPr>
                <w:color w:val="000000"/>
              </w:rPr>
            </w:pPr>
            <w:r w:rsidRPr="00A53BD1">
              <w:rPr>
                <w:color w:val="000000"/>
              </w:rPr>
              <w:t xml:space="preserve">Капитальный ремонт, ремонт и содержание автомобильных дорог общего </w:t>
            </w:r>
            <w:r w:rsidRPr="00A53BD1">
              <w:rPr>
                <w:color w:val="000000"/>
              </w:rPr>
              <w:lastRenderedPageBreak/>
              <w:t>пользования местного значения за счет средств областного дорожного фонда по адресу: Саратовская область, Озинский район, р.п</w:t>
            </w:r>
            <w:proofErr w:type="gramStart"/>
            <w:r w:rsidRPr="00A53BD1">
              <w:rPr>
                <w:color w:val="000000"/>
              </w:rPr>
              <w:t>.О</w:t>
            </w:r>
            <w:proofErr w:type="gramEnd"/>
            <w:r w:rsidRPr="00A53BD1">
              <w:rPr>
                <w:color w:val="000000"/>
              </w:rPr>
              <w:t>зинки, ул.Ленина, от дома №20 до дома №22.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color w:val="000000"/>
              </w:rPr>
            </w:pPr>
            <w:r w:rsidRPr="00A53BD1">
              <w:rPr>
                <w:color w:val="000000"/>
              </w:rPr>
              <w:lastRenderedPageBreak/>
              <w:t xml:space="preserve">28,06640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color w:val="000000"/>
              </w:rPr>
            </w:pPr>
            <w:r w:rsidRPr="00A53BD1">
              <w:rPr>
                <w:color w:val="000000"/>
              </w:rPr>
              <w:t xml:space="preserve">686,61852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b/>
                <w:bCs/>
                <w:color w:val="000000"/>
              </w:rPr>
            </w:pPr>
            <w:r w:rsidRPr="00A53BD1">
              <w:rPr>
                <w:b/>
                <w:bCs/>
                <w:color w:val="000000"/>
              </w:rPr>
              <w:t xml:space="preserve">714,68492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Саратовская область, Озинский район, р.п</w:t>
            </w:r>
            <w:proofErr w:type="gramStart"/>
            <w:r w:rsidRPr="00A53BD1">
              <w:rPr>
                <w:color w:val="000000"/>
              </w:rPr>
              <w:t>.О</w:t>
            </w:r>
            <w:proofErr w:type="gramEnd"/>
            <w:r w:rsidRPr="00A53BD1">
              <w:rPr>
                <w:color w:val="000000"/>
              </w:rPr>
              <w:t xml:space="preserve">зинки, ул.Ленина, от дома №20 до дома </w:t>
            </w:r>
            <w:r w:rsidRPr="00A53BD1">
              <w:rPr>
                <w:color w:val="000000"/>
              </w:rPr>
              <w:lastRenderedPageBreak/>
              <w:t>№22.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lastRenderedPageBreak/>
              <w:t>1400 м</w:t>
            </w:r>
            <w:proofErr w:type="gramStart"/>
            <w:r w:rsidRPr="00A53BD1">
              <w:rPr>
                <w:color w:val="00000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III квартал 2019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 xml:space="preserve">Администрация Озинского муниципального района Саратовской </w:t>
            </w:r>
            <w:r w:rsidRPr="00A53BD1">
              <w:rPr>
                <w:color w:val="000000"/>
              </w:rPr>
              <w:lastRenderedPageBreak/>
              <w:t>области</w:t>
            </w:r>
          </w:p>
        </w:tc>
      </w:tr>
      <w:tr w:rsidR="00537D0F" w:rsidRPr="00A53BD1" w:rsidTr="00E97544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rPr>
                <w:b/>
                <w:bCs/>
                <w:color w:val="000000"/>
              </w:rPr>
            </w:pPr>
            <w:r w:rsidRPr="00A53BD1">
              <w:rPr>
                <w:b/>
                <w:bCs/>
                <w:color w:val="000000"/>
              </w:rPr>
              <w:t>Итого по основному мероприятию II. «Капитальный ремонт, ремонт и содержание автомобильных дорог общего пользования местного значения за счет средств областного дорожного фонда»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b/>
                <w:bCs/>
                <w:color w:val="000000"/>
              </w:rPr>
            </w:pPr>
            <w:r w:rsidRPr="00A53BD1">
              <w:rPr>
                <w:b/>
                <w:bCs/>
                <w:color w:val="000000"/>
              </w:rPr>
              <w:t xml:space="preserve">40,22540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b/>
                <w:bCs/>
                <w:color w:val="000000"/>
              </w:rPr>
            </w:pPr>
            <w:r w:rsidRPr="00A53BD1">
              <w:rPr>
                <w:b/>
                <w:bCs/>
                <w:color w:val="000000"/>
              </w:rPr>
              <w:t xml:space="preserve">4 892,25800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rPr>
                <w:b/>
                <w:bCs/>
                <w:color w:val="000000"/>
              </w:rPr>
            </w:pPr>
            <w:r w:rsidRPr="00A53BD1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b/>
                <w:bCs/>
                <w:color w:val="000000"/>
              </w:rPr>
            </w:pPr>
            <w:r w:rsidRPr="00A53BD1">
              <w:rPr>
                <w:b/>
                <w:bCs/>
                <w:color w:val="000000"/>
              </w:rPr>
              <w:t xml:space="preserve">4 932,48340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6460 м</w:t>
            </w:r>
            <w:proofErr w:type="gramStart"/>
            <w:r w:rsidRPr="00A53BD1">
              <w:rPr>
                <w:color w:val="00000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</w:tr>
      <w:tr w:rsidR="00A53BD1" w:rsidRPr="00A53BD1" w:rsidTr="00E97544">
        <w:trPr>
          <w:trHeight w:val="1005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b/>
                <w:bCs/>
                <w:color w:val="000000"/>
              </w:rPr>
            </w:pPr>
            <w:r w:rsidRPr="00A53BD1">
              <w:rPr>
                <w:b/>
                <w:bCs/>
                <w:color w:val="000000"/>
              </w:rPr>
              <w:t xml:space="preserve">III. Основное мероприятие «Обеспечение </w:t>
            </w:r>
            <w:proofErr w:type="gramStart"/>
            <w:r w:rsidRPr="00A53BD1">
              <w:rPr>
                <w:b/>
                <w:bCs/>
                <w:color w:val="000000"/>
              </w:rPr>
              <w:t>прироста протяженности сети автомобильных дорог общего пользования местного</w:t>
            </w:r>
            <w:proofErr w:type="gramEnd"/>
            <w:r w:rsidRPr="00A53BD1">
              <w:rPr>
                <w:b/>
                <w:bCs/>
                <w:color w:val="000000"/>
              </w:rPr>
              <w:t xml:space="preserve"> значения, соответствующих нормативным требованиям»</w:t>
            </w:r>
          </w:p>
        </w:tc>
      </w:tr>
      <w:tr w:rsidR="00537D0F" w:rsidRPr="00A53BD1" w:rsidTr="00E97544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rPr>
                <w:color w:val="7030A0"/>
              </w:rPr>
            </w:pPr>
            <w:r w:rsidRPr="00A53BD1">
              <w:rPr>
                <w:color w:val="7030A0"/>
              </w:rPr>
              <w:t xml:space="preserve">Обеспечение </w:t>
            </w:r>
            <w:proofErr w:type="gramStart"/>
            <w:r w:rsidRPr="00A53BD1">
              <w:rPr>
                <w:color w:val="7030A0"/>
              </w:rPr>
              <w:t>прироста протяженности сети автомобильных дорог общего пользования местного</w:t>
            </w:r>
            <w:proofErr w:type="gramEnd"/>
            <w:r w:rsidRPr="00A53BD1">
              <w:rPr>
                <w:color w:val="7030A0"/>
              </w:rPr>
              <w:t xml:space="preserve"> значения, </w:t>
            </w:r>
            <w:r w:rsidRPr="00A53BD1">
              <w:rPr>
                <w:color w:val="7030A0"/>
              </w:rPr>
              <w:lastRenderedPageBreak/>
              <w:t>соответствующих нормативным требованиям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3332A9" w:rsidP="003332A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  <w:r w:rsidR="00A53BD1" w:rsidRPr="00A53BD1">
              <w:rPr>
                <w:color w:val="000000"/>
              </w:rPr>
              <w:t xml:space="preserve">377,04950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b/>
                <w:bCs/>
                <w:color w:val="000000"/>
              </w:rPr>
            </w:pPr>
            <w:r w:rsidRPr="00A53BD1">
              <w:rPr>
                <w:b/>
                <w:bCs/>
                <w:color w:val="000000"/>
              </w:rPr>
              <w:t xml:space="preserve">3 377,04950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От дома №39 по ул</w:t>
            </w:r>
            <w:proofErr w:type="gramStart"/>
            <w:r w:rsidRPr="00A53BD1">
              <w:rPr>
                <w:color w:val="000000"/>
              </w:rPr>
              <w:t>.Л</w:t>
            </w:r>
            <w:proofErr w:type="gramEnd"/>
            <w:r w:rsidRPr="00A53BD1">
              <w:rPr>
                <w:color w:val="000000"/>
              </w:rPr>
              <w:t xml:space="preserve">ермонтова до дома №25 по ул.Лесная р.п.Озинки Озинского муниципального </w:t>
            </w:r>
            <w:r w:rsidRPr="00A53BD1">
              <w:rPr>
                <w:color w:val="000000"/>
              </w:rPr>
              <w:lastRenderedPageBreak/>
              <w:t>района Саратовской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lastRenderedPageBreak/>
              <w:t>3690 м</w:t>
            </w:r>
            <w:proofErr w:type="gramStart"/>
            <w:r w:rsidRPr="00A53BD1">
              <w:rPr>
                <w:color w:val="00000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III квартал 2019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Администрация Озинского муниципального района Саратовской области</w:t>
            </w:r>
          </w:p>
        </w:tc>
      </w:tr>
      <w:tr w:rsidR="00537D0F" w:rsidRPr="00A53BD1" w:rsidTr="00E97544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lastRenderedPageBreak/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rPr>
                <w:color w:val="7030A0"/>
              </w:rPr>
            </w:pPr>
            <w:r w:rsidRPr="00A53BD1">
              <w:rPr>
                <w:color w:val="7030A0"/>
              </w:rPr>
              <w:t xml:space="preserve">Обеспечение </w:t>
            </w:r>
            <w:proofErr w:type="gramStart"/>
            <w:r w:rsidRPr="00A53BD1">
              <w:rPr>
                <w:color w:val="7030A0"/>
              </w:rPr>
              <w:t>прироста протяженности сети автомобильных дорог общего пользования местного</w:t>
            </w:r>
            <w:proofErr w:type="gramEnd"/>
            <w:r w:rsidRPr="00A53BD1">
              <w:rPr>
                <w:color w:val="7030A0"/>
              </w:rPr>
              <w:t xml:space="preserve"> значения, соответствующих нормативным требованиям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3C6B89" w:rsidP="003C6B8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53BD1" w:rsidRPr="00A53BD1">
              <w:rPr>
                <w:color w:val="000000"/>
              </w:rPr>
              <w:t xml:space="preserve">918,87429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color w:val="000000"/>
              </w:rPr>
            </w:pPr>
            <w:r w:rsidRPr="00A53BD1">
              <w:rPr>
                <w:color w:val="000000"/>
              </w:rPr>
              <w:t xml:space="preserve">4 999,62900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b/>
                <w:bCs/>
                <w:color w:val="000000"/>
              </w:rPr>
            </w:pPr>
            <w:r w:rsidRPr="00A53BD1">
              <w:rPr>
                <w:b/>
                <w:bCs/>
                <w:color w:val="000000"/>
              </w:rPr>
              <w:t xml:space="preserve">6 918,50329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От дома №25 по улице Лесная до железнодорожного переезда по улице Южная (перегон Чалыкла – Горный 1157 км пк7) р.п</w:t>
            </w:r>
            <w:proofErr w:type="gramStart"/>
            <w:r w:rsidRPr="00A53BD1">
              <w:rPr>
                <w:color w:val="000000"/>
              </w:rPr>
              <w:t>.О</w:t>
            </w:r>
            <w:proofErr w:type="gramEnd"/>
            <w:r w:rsidRPr="00A53BD1">
              <w:rPr>
                <w:color w:val="000000"/>
              </w:rPr>
              <w:t>зинки Озинского района Саратовской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7600 м</w:t>
            </w:r>
            <w:proofErr w:type="gramStart"/>
            <w:r w:rsidRPr="00A53BD1">
              <w:rPr>
                <w:color w:val="00000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III квартал 2019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Администрация Озинского муниципального района Саратовской области</w:t>
            </w:r>
          </w:p>
        </w:tc>
      </w:tr>
      <w:tr w:rsidR="00537D0F" w:rsidRPr="00A53BD1" w:rsidTr="00E97544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rPr>
                <w:b/>
                <w:bCs/>
                <w:color w:val="000000"/>
              </w:rPr>
            </w:pPr>
            <w:r w:rsidRPr="00A53BD1">
              <w:rPr>
                <w:b/>
                <w:bCs/>
                <w:color w:val="000000"/>
              </w:rPr>
              <w:t xml:space="preserve">Итого по основному мероприятию III. «Обеспечение </w:t>
            </w:r>
            <w:proofErr w:type="gramStart"/>
            <w:r w:rsidRPr="00A53BD1">
              <w:rPr>
                <w:b/>
                <w:bCs/>
                <w:color w:val="000000"/>
              </w:rPr>
              <w:t>прироста протяженности сети автомобильных дорог общего пользования местного</w:t>
            </w:r>
            <w:proofErr w:type="gramEnd"/>
            <w:r w:rsidRPr="00A53BD1">
              <w:rPr>
                <w:b/>
                <w:bCs/>
                <w:color w:val="000000"/>
              </w:rPr>
              <w:t xml:space="preserve"> значения, соответствующих нормативным требованиям»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3C6B89" w:rsidP="003C6B8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A53BD1" w:rsidRPr="00A53BD1">
              <w:rPr>
                <w:b/>
                <w:bCs/>
                <w:color w:val="000000"/>
              </w:rPr>
              <w:t xml:space="preserve">295,92379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b/>
                <w:bCs/>
                <w:color w:val="000000"/>
              </w:rPr>
            </w:pPr>
            <w:r w:rsidRPr="00A53BD1">
              <w:rPr>
                <w:b/>
                <w:bCs/>
                <w:color w:val="000000"/>
              </w:rPr>
              <w:t xml:space="preserve">4 999,62900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b/>
                <w:bCs/>
                <w:color w:val="000000"/>
              </w:rPr>
            </w:pPr>
            <w:r w:rsidRPr="00A53BD1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537D0F" w:rsidP="00537D0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="00A53BD1" w:rsidRPr="00A53BD1">
              <w:rPr>
                <w:b/>
                <w:bCs/>
                <w:color w:val="000000"/>
              </w:rPr>
              <w:t xml:space="preserve">295,55279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11290 м</w:t>
            </w:r>
            <w:proofErr w:type="gramStart"/>
            <w:r w:rsidRPr="00A53BD1">
              <w:rPr>
                <w:color w:val="00000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</w:tr>
      <w:tr w:rsidR="00A53BD1" w:rsidRPr="00A53BD1" w:rsidTr="00E97544">
        <w:trPr>
          <w:trHeight w:val="1005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b/>
                <w:bCs/>
                <w:color w:val="000000"/>
              </w:rPr>
            </w:pPr>
            <w:r w:rsidRPr="00A53BD1">
              <w:rPr>
                <w:b/>
                <w:bCs/>
                <w:color w:val="000000"/>
              </w:rPr>
              <w:t>IV. Основное мероприятие «Решение неотложных задач по приведению в нормативное состояние автомобильных дорог местного значения за счет средств областного дорожного фонда»</w:t>
            </w:r>
          </w:p>
        </w:tc>
      </w:tr>
      <w:tr w:rsidR="00537D0F" w:rsidRPr="00A53BD1" w:rsidTr="00E97544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lastRenderedPageBreak/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rPr>
                <w:color w:val="000000"/>
              </w:rPr>
            </w:pPr>
            <w:r w:rsidRPr="00A53BD1">
              <w:rPr>
                <w:color w:val="000000"/>
              </w:rPr>
              <w:t>Решение неотложных задач по приведению в нормативное состояние автомобильных дорог местного значения за счет средств областного дорожного фонда.  Ремонт асфальтобетонного покрытия от дома 2/9 до дома 2/27, от дома 2/21 - до дома 2/37 по ул</w:t>
            </w:r>
            <w:proofErr w:type="gramStart"/>
            <w:r w:rsidRPr="00A53BD1">
              <w:rPr>
                <w:color w:val="000000"/>
              </w:rPr>
              <w:t>.В</w:t>
            </w:r>
            <w:proofErr w:type="gramEnd"/>
            <w:r w:rsidRPr="00A53BD1">
              <w:rPr>
                <w:color w:val="000000"/>
              </w:rPr>
              <w:t>етеранов, р.п.Озинки Озинского района Саратовской области.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color w:val="000000"/>
              </w:rPr>
            </w:pPr>
            <w:r w:rsidRPr="00A53BD1">
              <w:rPr>
                <w:color w:val="000000"/>
              </w:rPr>
              <w:t xml:space="preserve">136,31600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color w:val="000000"/>
              </w:rPr>
            </w:pPr>
            <w:r w:rsidRPr="00A53BD1">
              <w:rPr>
                <w:color w:val="000000"/>
              </w:rPr>
              <w:t xml:space="preserve">1 000,00000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b/>
                <w:bCs/>
                <w:color w:val="000000"/>
              </w:rPr>
            </w:pPr>
            <w:r w:rsidRPr="00A53BD1">
              <w:rPr>
                <w:b/>
                <w:bCs/>
                <w:color w:val="000000"/>
              </w:rPr>
              <w:t xml:space="preserve">1 136,31600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От дома 2/9 до дома 2/27, от дома 2/21 - до дома 2/37 по ул</w:t>
            </w:r>
            <w:proofErr w:type="gramStart"/>
            <w:r w:rsidRPr="00A53BD1">
              <w:rPr>
                <w:color w:val="000000"/>
              </w:rPr>
              <w:t>.В</w:t>
            </w:r>
            <w:proofErr w:type="gramEnd"/>
            <w:r w:rsidRPr="00A53BD1">
              <w:rPr>
                <w:color w:val="000000"/>
              </w:rPr>
              <w:t>етеранов, р.п.Озинки Озинского района Саратовской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1100 м</w:t>
            </w:r>
            <w:proofErr w:type="gramStart"/>
            <w:r w:rsidRPr="00A53BD1">
              <w:rPr>
                <w:color w:val="00000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III - IV квартал 2019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Администрация Озинского муниципального района Саратовской области</w:t>
            </w:r>
          </w:p>
        </w:tc>
      </w:tr>
      <w:tr w:rsidR="00537D0F" w:rsidRPr="00A53BD1" w:rsidTr="00E97544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rPr>
                <w:color w:val="000000"/>
              </w:rPr>
            </w:pPr>
            <w:r w:rsidRPr="00A53BD1">
              <w:rPr>
                <w:color w:val="000000"/>
              </w:rPr>
              <w:t xml:space="preserve">Решение неотложных задач по приведению в нормативное состояние автомобильных дорог местного значения за счет средств областного дорожного фонда. Ремонт асфальтобетонного </w:t>
            </w:r>
            <w:r w:rsidRPr="00A53BD1">
              <w:rPr>
                <w:color w:val="000000"/>
              </w:rPr>
              <w:lastRenderedPageBreak/>
              <w:t>покрытия по улице Ветеранов от дома 2/14 до дома 2/6, от дома 2/1 до дома 2/4.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color w:val="000000"/>
              </w:rPr>
            </w:pPr>
            <w:r w:rsidRPr="00A53BD1">
              <w:rPr>
                <w:color w:val="000000"/>
              </w:rPr>
              <w:lastRenderedPageBreak/>
              <w:t xml:space="preserve">630,00000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color w:val="000000"/>
              </w:rPr>
            </w:pPr>
            <w:r w:rsidRPr="00A53BD1">
              <w:rPr>
                <w:color w:val="000000"/>
              </w:rPr>
              <w:t xml:space="preserve">2 000,00000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b/>
                <w:bCs/>
                <w:color w:val="000000"/>
              </w:rPr>
            </w:pPr>
            <w:r w:rsidRPr="00A53BD1">
              <w:rPr>
                <w:b/>
                <w:bCs/>
                <w:color w:val="000000"/>
              </w:rPr>
              <w:t xml:space="preserve">2 630,00000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От дома 2/14 до дома 2/6, от дома 2/1 до дома 2/4 по ул</w:t>
            </w:r>
            <w:proofErr w:type="gramStart"/>
            <w:r w:rsidRPr="00A53BD1">
              <w:rPr>
                <w:color w:val="000000"/>
              </w:rPr>
              <w:t>.В</w:t>
            </w:r>
            <w:proofErr w:type="gramEnd"/>
            <w:r w:rsidRPr="00A53BD1">
              <w:rPr>
                <w:color w:val="000000"/>
              </w:rPr>
              <w:t>етеранов, р.п.Озинки Озинского района Саратовской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2100 м</w:t>
            </w:r>
            <w:proofErr w:type="gramStart"/>
            <w:r w:rsidRPr="00A53BD1">
              <w:rPr>
                <w:color w:val="00000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III-IV квартал 2019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Администрация Озинского муниципального района Саратовской области</w:t>
            </w:r>
          </w:p>
        </w:tc>
      </w:tr>
      <w:tr w:rsidR="00537D0F" w:rsidRPr="00A53BD1" w:rsidTr="00E97544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rPr>
                <w:b/>
                <w:bCs/>
                <w:color w:val="000000"/>
              </w:rPr>
            </w:pPr>
            <w:r w:rsidRPr="00A53BD1">
              <w:rPr>
                <w:b/>
                <w:bCs/>
                <w:color w:val="000000"/>
              </w:rPr>
              <w:t>Итого по основному мероприятию IV. «Решение неотложных задач по приведению в нормативное состояние автомобильных дорог местного значения за счет средств областного дорожного фонда»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b/>
                <w:bCs/>
                <w:color w:val="000000"/>
              </w:rPr>
            </w:pPr>
            <w:r w:rsidRPr="00A53BD1">
              <w:rPr>
                <w:b/>
                <w:bCs/>
                <w:color w:val="000000"/>
              </w:rPr>
              <w:t xml:space="preserve">766,31600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b/>
                <w:bCs/>
                <w:color w:val="000000"/>
              </w:rPr>
            </w:pPr>
            <w:r w:rsidRPr="00A53BD1">
              <w:rPr>
                <w:b/>
                <w:bCs/>
                <w:color w:val="000000"/>
              </w:rPr>
              <w:t xml:space="preserve">3 000,00000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rPr>
                <w:b/>
                <w:bCs/>
                <w:color w:val="000000"/>
              </w:rPr>
            </w:pPr>
            <w:r w:rsidRPr="00A53BD1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b/>
                <w:bCs/>
                <w:color w:val="000000"/>
              </w:rPr>
            </w:pPr>
            <w:r w:rsidRPr="00A53BD1">
              <w:rPr>
                <w:b/>
                <w:bCs/>
                <w:color w:val="000000"/>
              </w:rPr>
              <w:t xml:space="preserve">3 766,31600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3200 м</w:t>
            </w:r>
            <w:proofErr w:type="gramStart"/>
            <w:r w:rsidRPr="00A53BD1">
              <w:rPr>
                <w:color w:val="00000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</w:tr>
      <w:tr w:rsidR="00A53BD1" w:rsidRPr="00A53BD1" w:rsidTr="00E97544">
        <w:trPr>
          <w:trHeight w:val="645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b/>
                <w:bCs/>
                <w:color w:val="000000"/>
              </w:rPr>
            </w:pPr>
            <w:r w:rsidRPr="00A53BD1">
              <w:rPr>
                <w:b/>
                <w:bCs/>
                <w:color w:val="000000"/>
              </w:rPr>
              <w:t xml:space="preserve">V. Основное мероприятие «Комплексное развитие транспортной инфраструктуры и обеспечения безопасности дорожного движения, ремонта и </w:t>
            </w:r>
            <w:proofErr w:type="gramStart"/>
            <w:r w:rsidRPr="00A53BD1">
              <w:rPr>
                <w:b/>
                <w:bCs/>
                <w:color w:val="000000"/>
              </w:rPr>
              <w:t>содержания</w:t>
            </w:r>
            <w:proofErr w:type="gramEnd"/>
            <w:r w:rsidRPr="00A53BD1">
              <w:rPr>
                <w:b/>
                <w:bCs/>
                <w:color w:val="000000"/>
              </w:rPr>
              <w:t xml:space="preserve"> автомобильных дорог на территории Озинского муниципального района Саратовской области» на 2020 год.</w:t>
            </w:r>
          </w:p>
        </w:tc>
      </w:tr>
      <w:tr w:rsidR="00537D0F" w:rsidRPr="00A53BD1" w:rsidTr="00E97544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rPr>
                <w:color w:val="000000"/>
              </w:rPr>
            </w:pPr>
            <w:r w:rsidRPr="00A53BD1">
              <w:rPr>
                <w:color w:val="000000"/>
              </w:rPr>
              <w:t>Зимнее содержание автомобильных дорог на территории Озинского муниципального района Саратовской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3C6B89" w:rsidP="003C6B8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53BD1" w:rsidRPr="00A53BD1">
              <w:rPr>
                <w:color w:val="000000"/>
              </w:rPr>
              <w:t xml:space="preserve">503,00000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b/>
                <w:bCs/>
                <w:color w:val="000000"/>
              </w:rPr>
            </w:pPr>
            <w:r w:rsidRPr="00A53BD1">
              <w:rPr>
                <w:b/>
                <w:bCs/>
                <w:color w:val="000000"/>
              </w:rPr>
              <w:t xml:space="preserve">2 503,00000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Озинский МР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680000 куб.</w:t>
            </w:r>
            <w:proofErr w:type="gramStart"/>
            <w:r w:rsidRPr="00A53BD1">
              <w:rPr>
                <w:color w:val="000000"/>
              </w:rPr>
              <w:t>м</w:t>
            </w:r>
            <w:proofErr w:type="gramEnd"/>
            <w:r w:rsidRPr="00A53BD1"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I квартал 2020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Администрация Озинского муниципального района Саратовской области</w:t>
            </w:r>
          </w:p>
        </w:tc>
      </w:tr>
      <w:tr w:rsidR="00537D0F" w:rsidRPr="00A53BD1" w:rsidTr="00E97544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rPr>
                <w:color w:val="000000"/>
              </w:rPr>
            </w:pPr>
            <w:r w:rsidRPr="00A53BD1">
              <w:rPr>
                <w:color w:val="000000"/>
              </w:rPr>
              <w:t xml:space="preserve">Выполнение работ по обустройству пешеходных переходов на автомобильных дорогах общего </w:t>
            </w:r>
            <w:r w:rsidRPr="00A53BD1">
              <w:rPr>
                <w:color w:val="000000"/>
              </w:rPr>
              <w:lastRenderedPageBreak/>
              <w:t xml:space="preserve">пользования местного значения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color w:val="000000"/>
              </w:rPr>
            </w:pPr>
            <w:r w:rsidRPr="00A53BD1">
              <w:rPr>
                <w:color w:val="000000"/>
              </w:rPr>
              <w:lastRenderedPageBreak/>
              <w:t xml:space="preserve">350,00000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b/>
                <w:bCs/>
                <w:color w:val="000000"/>
              </w:rPr>
            </w:pPr>
            <w:r w:rsidRPr="00A53BD1">
              <w:rPr>
                <w:b/>
                <w:bCs/>
                <w:color w:val="000000"/>
              </w:rPr>
              <w:t xml:space="preserve">350,00000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Озинский МР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15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II квартал 2020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Администрация Озинского муниципального района Саратовской области</w:t>
            </w:r>
          </w:p>
        </w:tc>
      </w:tr>
      <w:tr w:rsidR="00537D0F" w:rsidRPr="00A53BD1" w:rsidTr="00E97544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rPr>
                <w:color w:val="000000"/>
              </w:rPr>
            </w:pPr>
            <w:r w:rsidRPr="00A53BD1">
              <w:rPr>
                <w:color w:val="000000"/>
              </w:rPr>
              <w:t>Приобретение и установка дорожных знаков на автомобильных дорогах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color w:val="000000"/>
              </w:rPr>
            </w:pPr>
            <w:r w:rsidRPr="00A53BD1">
              <w:rPr>
                <w:color w:val="000000"/>
              </w:rPr>
              <w:t xml:space="preserve">350,00000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b/>
                <w:bCs/>
                <w:color w:val="000000"/>
              </w:rPr>
            </w:pPr>
            <w:r w:rsidRPr="00A53BD1">
              <w:rPr>
                <w:b/>
                <w:bCs/>
                <w:color w:val="000000"/>
              </w:rPr>
              <w:t xml:space="preserve">350,00000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Озинский МР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40 знаков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II - III квартал 2020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Администрация Озинского муниципального района Саратовской области</w:t>
            </w:r>
          </w:p>
        </w:tc>
      </w:tr>
      <w:tr w:rsidR="00537D0F" w:rsidRPr="00A53BD1" w:rsidTr="00E97544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rPr>
                <w:color w:val="000000"/>
              </w:rPr>
            </w:pPr>
            <w:r w:rsidRPr="00A53BD1">
              <w:rPr>
                <w:color w:val="000000"/>
              </w:rPr>
              <w:t xml:space="preserve">Выкашивание обочин автомобильных дорог общего пользования местного значения от сорной растительности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color w:val="000000"/>
              </w:rPr>
            </w:pPr>
            <w:r w:rsidRPr="00A53BD1">
              <w:rPr>
                <w:color w:val="000000"/>
              </w:rPr>
              <w:t xml:space="preserve">500,00000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b/>
                <w:bCs/>
                <w:color w:val="000000"/>
              </w:rPr>
            </w:pPr>
            <w:r w:rsidRPr="00A53BD1">
              <w:rPr>
                <w:b/>
                <w:bCs/>
                <w:color w:val="000000"/>
              </w:rPr>
              <w:t xml:space="preserve">500,00000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Озинский МР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85 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II - III квартал 2020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Администрация Озинского муниципального района Саратовской области</w:t>
            </w:r>
          </w:p>
        </w:tc>
      </w:tr>
      <w:tr w:rsidR="00537D0F" w:rsidRPr="00A53BD1" w:rsidTr="00E97544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rPr>
                <w:color w:val="000000"/>
              </w:rPr>
            </w:pPr>
            <w:r w:rsidRPr="00A53BD1">
              <w:rPr>
                <w:color w:val="000000"/>
              </w:rPr>
              <w:t>Исправление профиля автомобильных дорог с добавлением материала (щебня, гравия)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color w:val="000000"/>
              </w:rPr>
            </w:pPr>
            <w:r w:rsidRPr="00A53BD1">
              <w:rPr>
                <w:color w:val="000000"/>
              </w:rPr>
              <w:t xml:space="preserve">300,00000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b/>
                <w:bCs/>
                <w:color w:val="000000"/>
              </w:rPr>
            </w:pPr>
            <w:r w:rsidRPr="00A53BD1">
              <w:rPr>
                <w:b/>
                <w:bCs/>
                <w:color w:val="000000"/>
              </w:rPr>
              <w:t xml:space="preserve">300,00000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Озинский МР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45000 куб</w:t>
            </w:r>
            <w:proofErr w:type="gramStart"/>
            <w:r w:rsidRPr="00A53BD1">
              <w:rPr>
                <w:color w:val="00000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II - III квартал 2020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Администрация Озинского муниципального района Саратовской области</w:t>
            </w:r>
          </w:p>
        </w:tc>
      </w:tr>
      <w:tr w:rsidR="00537D0F" w:rsidRPr="00A53BD1" w:rsidTr="00E97544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rPr>
                <w:color w:val="000000"/>
              </w:rPr>
            </w:pPr>
            <w:r w:rsidRPr="00A53BD1">
              <w:rPr>
                <w:color w:val="000000"/>
              </w:rPr>
              <w:t>Приобретение и установка искусственных дорожных неровностей (ИДН) на автомобильных дорогах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color w:val="000000"/>
              </w:rPr>
            </w:pPr>
            <w:r w:rsidRPr="00A53BD1">
              <w:rPr>
                <w:color w:val="000000"/>
              </w:rPr>
              <w:t xml:space="preserve">360,00000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b/>
                <w:bCs/>
                <w:color w:val="000000"/>
              </w:rPr>
            </w:pPr>
            <w:r w:rsidRPr="00A53BD1">
              <w:rPr>
                <w:b/>
                <w:bCs/>
                <w:color w:val="000000"/>
              </w:rPr>
              <w:t xml:space="preserve">360,00000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Озинский МР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40 кв</w:t>
            </w:r>
            <w:proofErr w:type="gramStart"/>
            <w:r w:rsidRPr="00A53BD1">
              <w:rPr>
                <w:color w:val="00000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II - III квартал 2020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Администрация Озинского муниципального района Саратовской области</w:t>
            </w:r>
          </w:p>
        </w:tc>
      </w:tr>
      <w:tr w:rsidR="00537D0F" w:rsidRPr="00A53BD1" w:rsidTr="00E97544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rPr>
                <w:color w:val="000000"/>
              </w:rPr>
            </w:pPr>
            <w:r w:rsidRPr="00A53BD1">
              <w:rPr>
                <w:color w:val="000000"/>
              </w:rPr>
              <w:t>Выполнение работ по нанесению дорожной разметки на автомобильных дорогах общего пользования местного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color w:val="000000"/>
              </w:rPr>
            </w:pPr>
            <w:r w:rsidRPr="00A53BD1">
              <w:rPr>
                <w:color w:val="000000"/>
              </w:rPr>
              <w:t xml:space="preserve">500,00000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b/>
                <w:bCs/>
                <w:color w:val="000000"/>
              </w:rPr>
            </w:pPr>
            <w:r w:rsidRPr="00A53BD1">
              <w:rPr>
                <w:b/>
                <w:bCs/>
                <w:color w:val="000000"/>
              </w:rPr>
              <w:t xml:space="preserve">500,00000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Озинский МР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 xml:space="preserve">3000 </w:t>
            </w:r>
            <w:proofErr w:type="spellStart"/>
            <w:r w:rsidRPr="00A53BD1">
              <w:rPr>
                <w:color w:val="000000"/>
              </w:rPr>
              <w:t>пог.м</w:t>
            </w:r>
            <w:proofErr w:type="spellEnd"/>
            <w:r w:rsidRPr="00A53BD1"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II - III квартал 2020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Администрация Озинского муниципального района Саратовской области</w:t>
            </w:r>
          </w:p>
        </w:tc>
      </w:tr>
      <w:tr w:rsidR="00537D0F" w:rsidRPr="00A53BD1" w:rsidTr="00E97544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rPr>
                <w:color w:val="000000"/>
              </w:rPr>
            </w:pPr>
            <w:r w:rsidRPr="00A53BD1">
              <w:rPr>
                <w:color w:val="000000"/>
              </w:rPr>
              <w:t xml:space="preserve">Выполнение работ по обустройству пешеходных переходов на автомобильных дорогах общего пользования местного значения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color w:val="000000"/>
              </w:rPr>
            </w:pPr>
            <w:r w:rsidRPr="00A53BD1">
              <w:rPr>
                <w:color w:val="000000"/>
              </w:rPr>
              <w:t xml:space="preserve">500,00000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b/>
                <w:bCs/>
                <w:color w:val="000000"/>
              </w:rPr>
            </w:pPr>
            <w:r w:rsidRPr="00A53BD1">
              <w:rPr>
                <w:b/>
                <w:bCs/>
                <w:color w:val="000000"/>
              </w:rPr>
              <w:t xml:space="preserve">500,00000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Озинский МР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15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II - III квартал 2020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Администрация Озинского муниципального района Саратовской области</w:t>
            </w:r>
          </w:p>
        </w:tc>
      </w:tr>
      <w:tr w:rsidR="00537D0F" w:rsidRPr="00A53BD1" w:rsidTr="00E97544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rPr>
                <w:color w:val="000000"/>
              </w:rPr>
            </w:pPr>
            <w:r w:rsidRPr="00A53BD1">
              <w:rPr>
                <w:color w:val="000000"/>
              </w:rPr>
              <w:t xml:space="preserve">Выкашивание обочин автомобильных дорог общего пользования местного значения от сорной растительности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color w:val="000000"/>
              </w:rPr>
            </w:pPr>
            <w:r w:rsidRPr="00A53BD1">
              <w:rPr>
                <w:color w:val="000000"/>
              </w:rPr>
              <w:t xml:space="preserve">500,00000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b/>
                <w:bCs/>
                <w:color w:val="000000"/>
              </w:rPr>
            </w:pPr>
            <w:r w:rsidRPr="00A53BD1">
              <w:rPr>
                <w:b/>
                <w:bCs/>
                <w:color w:val="000000"/>
              </w:rPr>
              <w:t xml:space="preserve">500,00000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Озинский МР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85 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II - III квартал 2020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Администрация Озинского муниципального района Саратовской области</w:t>
            </w:r>
          </w:p>
        </w:tc>
      </w:tr>
      <w:tr w:rsidR="00537D0F" w:rsidRPr="00A53BD1" w:rsidTr="00E97544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rPr>
                <w:color w:val="000000"/>
              </w:rPr>
            </w:pPr>
            <w:r w:rsidRPr="00A53BD1">
              <w:rPr>
                <w:color w:val="000000"/>
              </w:rPr>
              <w:t xml:space="preserve">Исправление профиля автомобильных дорог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color w:val="000000"/>
              </w:rPr>
            </w:pPr>
            <w:r w:rsidRPr="00A53BD1">
              <w:rPr>
                <w:color w:val="000000"/>
              </w:rPr>
              <w:t xml:space="preserve">500,00000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b/>
                <w:bCs/>
                <w:color w:val="000000"/>
              </w:rPr>
            </w:pPr>
            <w:r w:rsidRPr="00A53BD1">
              <w:rPr>
                <w:b/>
                <w:bCs/>
                <w:color w:val="000000"/>
              </w:rPr>
              <w:t xml:space="preserve">500,00000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Озинский МР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50000 куб.</w:t>
            </w:r>
            <w:proofErr w:type="gramStart"/>
            <w:r w:rsidRPr="00A53BD1">
              <w:rPr>
                <w:color w:val="000000"/>
              </w:rPr>
              <w:t>м</w:t>
            </w:r>
            <w:proofErr w:type="gramEnd"/>
            <w:r w:rsidRPr="00A53BD1"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II - III квартал 2020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Администрация Озинского муниципального района Саратовской области</w:t>
            </w:r>
          </w:p>
        </w:tc>
      </w:tr>
      <w:tr w:rsidR="00537D0F" w:rsidRPr="00A53BD1" w:rsidTr="00E97544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rPr>
                <w:color w:val="000000"/>
              </w:rPr>
            </w:pPr>
            <w:r w:rsidRPr="00A53BD1">
              <w:rPr>
                <w:color w:val="000000"/>
              </w:rPr>
              <w:t xml:space="preserve">Зимнее содержание автомобильных дорог на территории Озинского </w:t>
            </w:r>
            <w:r w:rsidRPr="00A53BD1">
              <w:rPr>
                <w:color w:val="000000"/>
              </w:rPr>
              <w:lastRenderedPageBreak/>
              <w:t>муниципального района Саратовской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3C6B89" w:rsidP="003C6B8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  <w:r w:rsidR="00A53BD1" w:rsidRPr="00A53BD1">
              <w:rPr>
                <w:color w:val="000000"/>
              </w:rPr>
              <w:t xml:space="preserve">000,00000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b/>
                <w:bCs/>
                <w:color w:val="000000"/>
              </w:rPr>
            </w:pPr>
            <w:r w:rsidRPr="00A53BD1">
              <w:rPr>
                <w:b/>
                <w:bCs/>
                <w:color w:val="000000"/>
              </w:rPr>
              <w:t xml:space="preserve">1 000,00000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Озинский МР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270000 куб.</w:t>
            </w:r>
            <w:proofErr w:type="gramStart"/>
            <w:r w:rsidRPr="00A53BD1">
              <w:rPr>
                <w:color w:val="000000"/>
              </w:rPr>
              <w:t>м</w:t>
            </w:r>
            <w:proofErr w:type="gramEnd"/>
            <w:r w:rsidRPr="00A53BD1"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IV квартал 2020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 xml:space="preserve">Администрация Озинского муниципального района </w:t>
            </w:r>
            <w:r w:rsidRPr="00A53BD1">
              <w:rPr>
                <w:color w:val="000000"/>
              </w:rPr>
              <w:lastRenderedPageBreak/>
              <w:t>Саратовской области</w:t>
            </w:r>
          </w:p>
        </w:tc>
      </w:tr>
      <w:tr w:rsidR="00537D0F" w:rsidRPr="00A53BD1" w:rsidTr="00E97544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lastRenderedPageBreak/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rPr>
                <w:color w:val="000000"/>
              </w:rPr>
            </w:pPr>
            <w:r w:rsidRPr="00A53BD1">
              <w:rPr>
                <w:color w:val="000000"/>
              </w:rPr>
              <w:t>Ремонт асфальтобетонного покрытия улиц Кирова, 8  Марта на территории р.п</w:t>
            </w:r>
            <w:proofErr w:type="gramStart"/>
            <w:r w:rsidRPr="00A53BD1">
              <w:rPr>
                <w:color w:val="000000"/>
              </w:rPr>
              <w:t>.О</w:t>
            </w:r>
            <w:proofErr w:type="gramEnd"/>
            <w:r w:rsidRPr="00A53BD1">
              <w:rPr>
                <w:color w:val="000000"/>
              </w:rPr>
              <w:t xml:space="preserve">зинки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3C6B89" w:rsidP="003C6B89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A53BD1" w:rsidRPr="00A53BD1">
              <w:rPr>
                <w:color w:val="000000"/>
              </w:rPr>
              <w:t xml:space="preserve">000,00000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537D0F" w:rsidP="00537D0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="00A53BD1" w:rsidRPr="00A53BD1">
              <w:rPr>
                <w:b/>
                <w:bCs/>
                <w:color w:val="000000"/>
              </w:rPr>
              <w:t xml:space="preserve">000,00000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ул</w:t>
            </w:r>
            <w:proofErr w:type="gramStart"/>
            <w:r w:rsidRPr="00A53BD1">
              <w:rPr>
                <w:color w:val="000000"/>
              </w:rPr>
              <w:t>.К</w:t>
            </w:r>
            <w:proofErr w:type="gramEnd"/>
            <w:r w:rsidRPr="00A53BD1">
              <w:rPr>
                <w:color w:val="000000"/>
              </w:rPr>
              <w:t>ирова, 8 Марта, р.п.Озинки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12500 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II - IV квартал 2020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Администрация Озинского муниципального района Саратовской области</w:t>
            </w:r>
          </w:p>
        </w:tc>
      </w:tr>
      <w:tr w:rsidR="00537D0F" w:rsidRPr="00A53BD1" w:rsidTr="00E97544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rPr>
                <w:color w:val="000000"/>
              </w:rPr>
            </w:pPr>
            <w:r w:rsidRPr="00A53BD1">
              <w:rPr>
                <w:color w:val="000000"/>
              </w:rPr>
              <w:t>Ремонт асфальтобетонного покрытия улицы Московская на территории р.п</w:t>
            </w:r>
            <w:proofErr w:type="gramStart"/>
            <w:r w:rsidRPr="00A53BD1">
              <w:rPr>
                <w:color w:val="000000"/>
              </w:rPr>
              <w:t>.О</w:t>
            </w:r>
            <w:proofErr w:type="gramEnd"/>
            <w:r w:rsidRPr="00A53BD1">
              <w:rPr>
                <w:color w:val="000000"/>
              </w:rPr>
              <w:t xml:space="preserve">зинки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3C6B89" w:rsidP="003C6B89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A53BD1" w:rsidRPr="00A53BD1">
              <w:rPr>
                <w:color w:val="000000"/>
              </w:rPr>
              <w:t xml:space="preserve">000,00000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right"/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537D0F" w:rsidP="00537D0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="00A53BD1" w:rsidRPr="00A53BD1">
              <w:rPr>
                <w:b/>
                <w:bCs/>
                <w:color w:val="000000"/>
              </w:rPr>
              <w:t xml:space="preserve">000,00000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ул</w:t>
            </w:r>
            <w:proofErr w:type="gramStart"/>
            <w:r w:rsidRPr="00A53BD1">
              <w:rPr>
                <w:color w:val="000000"/>
              </w:rPr>
              <w:t>.М</w:t>
            </w:r>
            <w:proofErr w:type="gramEnd"/>
            <w:r w:rsidRPr="00A53BD1">
              <w:rPr>
                <w:color w:val="000000"/>
              </w:rPr>
              <w:t>осковская, р.п.Озинки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5100 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II - IV квартал 2020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Администрация Озинского муниципального района Саратовской области</w:t>
            </w:r>
          </w:p>
        </w:tc>
      </w:tr>
      <w:tr w:rsidR="00537D0F" w:rsidRPr="00A53BD1" w:rsidTr="00E97544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rPr>
                <w:color w:val="000000"/>
              </w:rPr>
            </w:pPr>
            <w:r w:rsidRPr="00A53BD1">
              <w:rPr>
                <w:color w:val="000000"/>
              </w:rPr>
              <w:t>Ремонт автомобильных дорог местного значения на территории Озинского муниципального района Саратовской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3C6B89" w:rsidP="003C6B89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A53BD1" w:rsidRPr="00A53BD1">
              <w:rPr>
                <w:color w:val="000000"/>
              </w:rPr>
              <w:t xml:space="preserve">106,10503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056775" w:rsidP="0005677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  <w:r w:rsidR="00A53BD1" w:rsidRPr="00A53BD1">
              <w:rPr>
                <w:b/>
                <w:bCs/>
                <w:color w:val="000000"/>
              </w:rPr>
              <w:t xml:space="preserve">106,10503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Озинский МР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2021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Администрация Озинского муниципального района Саратовской области</w:t>
            </w:r>
          </w:p>
        </w:tc>
      </w:tr>
      <w:tr w:rsidR="00537D0F" w:rsidRPr="00A53BD1" w:rsidTr="00E97544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rPr>
                <w:color w:val="000000"/>
              </w:rPr>
            </w:pPr>
            <w:r w:rsidRPr="00A53BD1">
              <w:rPr>
                <w:color w:val="000000"/>
              </w:rPr>
              <w:t>Ремонт автомобильных дорог местного значения на территории Озинского муниципального района Саратовской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3C6B89" w:rsidP="003C6B89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A53BD1" w:rsidRPr="00A53BD1">
              <w:rPr>
                <w:color w:val="000000"/>
              </w:rPr>
              <w:t xml:space="preserve">106,10503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056775" w:rsidP="0005677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  <w:r w:rsidR="00A53BD1" w:rsidRPr="00A53BD1">
              <w:rPr>
                <w:b/>
                <w:bCs/>
                <w:color w:val="000000"/>
              </w:rPr>
              <w:t xml:space="preserve">106,10503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Озинский МР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2022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Администрация Озинского муниципального района Саратовской области</w:t>
            </w:r>
          </w:p>
        </w:tc>
      </w:tr>
      <w:tr w:rsidR="00537D0F" w:rsidRPr="00A53BD1" w:rsidTr="00E97544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rPr>
                <w:b/>
                <w:bCs/>
                <w:color w:val="000000"/>
              </w:rPr>
            </w:pPr>
            <w:r w:rsidRPr="00A53BD1">
              <w:rPr>
                <w:b/>
                <w:bCs/>
                <w:color w:val="000000"/>
              </w:rPr>
              <w:t xml:space="preserve">Итого по основному мероприятию V «Комплексное развитие транспортной инфраструктуры и обеспечения безопасности дорожного движения, ремонта и </w:t>
            </w:r>
            <w:proofErr w:type="gramStart"/>
            <w:r w:rsidRPr="00A53BD1">
              <w:rPr>
                <w:b/>
                <w:bCs/>
                <w:color w:val="000000"/>
              </w:rPr>
              <w:t>содержания</w:t>
            </w:r>
            <w:proofErr w:type="gramEnd"/>
            <w:r w:rsidRPr="00A53BD1">
              <w:rPr>
                <w:b/>
                <w:bCs/>
                <w:color w:val="000000"/>
              </w:rPr>
              <w:t xml:space="preserve"> автомобильных дорог на территории Озинского муниципального района Саратовской области» на 2020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3C6B89" w:rsidP="003C6B8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</w:t>
            </w:r>
            <w:r w:rsidR="00A53BD1" w:rsidRPr="00A53BD1">
              <w:rPr>
                <w:b/>
                <w:bCs/>
                <w:color w:val="000000"/>
              </w:rPr>
              <w:t xml:space="preserve">575,21006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rPr>
                <w:b/>
                <w:bCs/>
                <w:color w:val="000000"/>
              </w:rPr>
            </w:pPr>
            <w:r w:rsidRPr="00A53BD1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rPr>
                <w:b/>
                <w:bCs/>
                <w:color w:val="000000"/>
              </w:rPr>
            </w:pPr>
            <w:r w:rsidRPr="00A53BD1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056775" w:rsidP="0005677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</w:t>
            </w:r>
            <w:r w:rsidR="00A53BD1" w:rsidRPr="00A53BD1">
              <w:rPr>
                <w:b/>
                <w:bCs/>
                <w:color w:val="000000"/>
              </w:rPr>
              <w:t xml:space="preserve">575,21006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</w:tr>
      <w:tr w:rsidR="00537D0F" w:rsidRPr="00A53BD1" w:rsidTr="00E9754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rPr>
                <w:b/>
                <w:bCs/>
                <w:color w:val="000000"/>
              </w:rPr>
            </w:pPr>
            <w:r w:rsidRPr="00A53BD1">
              <w:rPr>
                <w:b/>
                <w:bCs/>
                <w:color w:val="000000"/>
              </w:rPr>
              <w:t>Итого по муниципальной 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3C6B89" w:rsidP="003C6B8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</w:t>
            </w:r>
            <w:r w:rsidR="00A53BD1" w:rsidRPr="00A53BD1">
              <w:rPr>
                <w:b/>
                <w:bCs/>
                <w:color w:val="000000"/>
              </w:rPr>
              <w:t>852,98903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5601" w:rsidP="00A5560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  <w:r w:rsidR="00A53BD1" w:rsidRPr="00A53BD1">
              <w:rPr>
                <w:b/>
                <w:bCs/>
                <w:color w:val="000000"/>
              </w:rPr>
              <w:t>891,88700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rPr>
                <w:b/>
                <w:bCs/>
                <w:color w:val="000000"/>
              </w:rPr>
            </w:pPr>
            <w:r w:rsidRPr="00A53BD1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056775" w:rsidP="0005677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107</w:t>
            </w:r>
            <w:r w:rsidR="00A53BD1" w:rsidRPr="00A53BD1">
              <w:rPr>
                <w:b/>
                <w:bCs/>
                <w:color w:val="000000"/>
              </w:rPr>
              <w:t>744,87603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</w:tr>
      <w:tr w:rsidR="00537D0F" w:rsidRPr="00A53BD1" w:rsidTr="00E9754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BD1" w:rsidRPr="00A53BD1" w:rsidRDefault="00A53BD1" w:rsidP="00A53BD1">
            <w:pPr>
              <w:jc w:val="center"/>
              <w:rPr>
                <w:color w:val="000000"/>
              </w:rPr>
            </w:pPr>
            <w:r w:rsidRPr="00A53BD1">
              <w:rPr>
                <w:color w:val="000000"/>
              </w:rPr>
              <w:t> </w:t>
            </w:r>
          </w:p>
        </w:tc>
      </w:tr>
    </w:tbl>
    <w:p w:rsidR="00925800" w:rsidRDefault="00925800" w:rsidP="007C24C4">
      <w:pPr>
        <w:ind w:firstLine="426"/>
        <w:rPr>
          <w:sz w:val="28"/>
          <w:szCs w:val="28"/>
        </w:rPr>
      </w:pPr>
    </w:p>
    <w:p w:rsidR="009D59CD" w:rsidRDefault="009D59CD" w:rsidP="007C24C4">
      <w:pPr>
        <w:ind w:firstLine="426"/>
        <w:rPr>
          <w:sz w:val="28"/>
          <w:szCs w:val="28"/>
        </w:rPr>
      </w:pPr>
    </w:p>
    <w:p w:rsidR="00872BC4" w:rsidRDefault="00872BC4" w:rsidP="007C24C4">
      <w:pPr>
        <w:ind w:firstLine="426"/>
        <w:rPr>
          <w:sz w:val="28"/>
          <w:szCs w:val="28"/>
        </w:rPr>
      </w:pPr>
    </w:p>
    <w:p w:rsidR="00872BC4" w:rsidRDefault="00872BC4" w:rsidP="007C24C4">
      <w:pPr>
        <w:ind w:firstLine="426"/>
        <w:rPr>
          <w:sz w:val="28"/>
          <w:szCs w:val="28"/>
        </w:rPr>
      </w:pPr>
    </w:p>
    <w:p w:rsidR="009D59CD" w:rsidRDefault="009D59CD" w:rsidP="007C24C4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Верно: начальник отдела делопроизводства </w:t>
      </w:r>
    </w:p>
    <w:p w:rsidR="009D59CD" w:rsidRPr="007C24C4" w:rsidRDefault="009D59CD" w:rsidP="007C24C4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        и технического обеспечения                                                                                                               С.В.Сибирь</w:t>
      </w:r>
    </w:p>
    <w:sectPr w:rsidR="009D59CD" w:rsidRPr="007C24C4" w:rsidSect="00837337">
      <w:pgSz w:w="16838" w:h="11906" w:orient="landscape"/>
      <w:pgMar w:top="1701" w:right="709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6">
    <w:nsid w:val="00000008"/>
    <w:multiLevelType w:val="multilevel"/>
    <w:tmpl w:val="11740474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8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15378A3"/>
    <w:multiLevelType w:val="hybridMultilevel"/>
    <w:tmpl w:val="CC50CE3A"/>
    <w:lvl w:ilvl="0" w:tplc="D60AE1E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42A6A0E"/>
    <w:multiLevelType w:val="hybridMultilevel"/>
    <w:tmpl w:val="B1080FEC"/>
    <w:lvl w:ilvl="0" w:tplc="D60AE1E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9DD1D0F"/>
    <w:multiLevelType w:val="hybridMultilevel"/>
    <w:tmpl w:val="6D6EA1D4"/>
    <w:lvl w:ilvl="0" w:tplc="77603DA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0E602E4C"/>
    <w:multiLevelType w:val="hybridMultilevel"/>
    <w:tmpl w:val="4480528C"/>
    <w:lvl w:ilvl="0" w:tplc="88EC43D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0F961529"/>
    <w:multiLevelType w:val="hybridMultilevel"/>
    <w:tmpl w:val="88AEDB30"/>
    <w:lvl w:ilvl="0" w:tplc="D60AE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56039F7"/>
    <w:multiLevelType w:val="multilevel"/>
    <w:tmpl w:val="D89435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6">
    <w:nsid w:val="16FF7C64"/>
    <w:multiLevelType w:val="hybridMultilevel"/>
    <w:tmpl w:val="AD5C127A"/>
    <w:lvl w:ilvl="0" w:tplc="BE48529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>
    <w:nsid w:val="195B7287"/>
    <w:multiLevelType w:val="multilevel"/>
    <w:tmpl w:val="0DD297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8">
    <w:nsid w:val="1EF67AB4"/>
    <w:multiLevelType w:val="hybridMultilevel"/>
    <w:tmpl w:val="CDE8CDD6"/>
    <w:lvl w:ilvl="0" w:tplc="D60AE1E6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18E06FD"/>
    <w:multiLevelType w:val="multilevel"/>
    <w:tmpl w:val="A32093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60" w:hanging="2160"/>
      </w:pPr>
      <w:rPr>
        <w:rFonts w:hint="default"/>
      </w:rPr>
    </w:lvl>
  </w:abstractNum>
  <w:abstractNum w:abstractNumId="20">
    <w:nsid w:val="2E9C634F"/>
    <w:multiLevelType w:val="hybridMultilevel"/>
    <w:tmpl w:val="6A6C1030"/>
    <w:lvl w:ilvl="0" w:tplc="FFFFFFFF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06D77C5"/>
    <w:multiLevelType w:val="multilevel"/>
    <w:tmpl w:val="B4B066D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2">
    <w:nsid w:val="32E8193F"/>
    <w:multiLevelType w:val="multilevel"/>
    <w:tmpl w:val="0ED8B49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23">
    <w:nsid w:val="388578AE"/>
    <w:multiLevelType w:val="hybridMultilevel"/>
    <w:tmpl w:val="9A72A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FC55E1"/>
    <w:multiLevelType w:val="hybridMultilevel"/>
    <w:tmpl w:val="4C4A4A78"/>
    <w:lvl w:ilvl="0" w:tplc="99D4EC64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A711FC6"/>
    <w:multiLevelType w:val="hybridMultilevel"/>
    <w:tmpl w:val="5B5421EA"/>
    <w:lvl w:ilvl="0" w:tplc="756639B0">
      <w:start w:val="1"/>
      <w:numFmt w:val="decimal"/>
      <w:lvlText w:val="%1."/>
      <w:lvlJc w:val="left"/>
      <w:pPr>
        <w:tabs>
          <w:tab w:val="num" w:pos="70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220FE0"/>
    <w:multiLevelType w:val="hybridMultilevel"/>
    <w:tmpl w:val="DA800A12"/>
    <w:lvl w:ilvl="0" w:tplc="BA6E7C2A">
      <w:start w:val="2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C67637D"/>
    <w:multiLevelType w:val="hybridMultilevel"/>
    <w:tmpl w:val="88AEDB30"/>
    <w:lvl w:ilvl="0" w:tplc="0EC2AD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EED1E92"/>
    <w:multiLevelType w:val="multilevel"/>
    <w:tmpl w:val="AE928D98"/>
    <w:lvl w:ilvl="0">
      <w:start w:val="1"/>
      <w:numFmt w:val="decimal"/>
      <w:lvlText w:val="%1."/>
      <w:lvlJc w:val="left"/>
      <w:pPr>
        <w:ind w:left="1908" w:hanging="12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9">
    <w:nsid w:val="513B7C4E"/>
    <w:multiLevelType w:val="multilevel"/>
    <w:tmpl w:val="20ACBFA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53465E3E"/>
    <w:multiLevelType w:val="hybridMultilevel"/>
    <w:tmpl w:val="5752569E"/>
    <w:lvl w:ilvl="0" w:tplc="E916B416">
      <w:start w:val="1"/>
      <w:numFmt w:val="decimal"/>
      <w:lvlText w:val="%1."/>
      <w:lvlJc w:val="left"/>
      <w:pPr>
        <w:ind w:left="17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  <w:rPr>
        <w:rFonts w:cs="Times New Roman"/>
      </w:rPr>
    </w:lvl>
  </w:abstractNum>
  <w:abstractNum w:abstractNumId="31">
    <w:nsid w:val="759E0BBE"/>
    <w:multiLevelType w:val="hybridMultilevel"/>
    <w:tmpl w:val="235CFC44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10"/>
  </w:num>
  <w:num w:numId="4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4"/>
  </w:num>
  <w:num w:numId="7">
    <w:abstractNumId w:val="15"/>
  </w:num>
  <w:num w:numId="8">
    <w:abstractNumId w:val="3"/>
  </w:num>
  <w:num w:numId="9">
    <w:abstractNumId w:val="23"/>
  </w:num>
  <w:num w:numId="10">
    <w:abstractNumId w:val="14"/>
  </w:num>
  <w:num w:numId="11">
    <w:abstractNumId w:val="11"/>
  </w:num>
  <w:num w:numId="12">
    <w:abstractNumId w:val="20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8"/>
  </w:num>
  <w:num w:numId="17">
    <w:abstractNumId w:val="27"/>
  </w:num>
  <w:num w:numId="18">
    <w:abstractNumId w:val="31"/>
  </w:num>
  <w:num w:numId="19">
    <w:abstractNumId w:val="0"/>
  </w:num>
  <w:num w:numId="20">
    <w:abstractNumId w:val="1"/>
  </w:num>
  <w:num w:numId="21">
    <w:abstractNumId w:val="2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8"/>
  </w:num>
  <w:num w:numId="27">
    <w:abstractNumId w:val="9"/>
  </w:num>
  <w:num w:numId="28">
    <w:abstractNumId w:val="29"/>
  </w:num>
  <w:num w:numId="29">
    <w:abstractNumId w:val="17"/>
  </w:num>
  <w:num w:numId="30">
    <w:abstractNumId w:val="25"/>
  </w:num>
  <w:num w:numId="31">
    <w:abstractNumId w:val="16"/>
  </w:num>
  <w:num w:numId="3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D4E"/>
    <w:rsid w:val="0001171B"/>
    <w:rsid w:val="00014002"/>
    <w:rsid w:val="00020602"/>
    <w:rsid w:val="00021177"/>
    <w:rsid w:val="00027F9F"/>
    <w:rsid w:val="000355CD"/>
    <w:rsid w:val="00042494"/>
    <w:rsid w:val="00056775"/>
    <w:rsid w:val="00062CAF"/>
    <w:rsid w:val="000642F8"/>
    <w:rsid w:val="000759A9"/>
    <w:rsid w:val="00082114"/>
    <w:rsid w:val="00087BA5"/>
    <w:rsid w:val="001157FD"/>
    <w:rsid w:val="00173F26"/>
    <w:rsid w:val="001C4A64"/>
    <w:rsid w:val="001E113A"/>
    <w:rsid w:val="001E1158"/>
    <w:rsid w:val="00204703"/>
    <w:rsid w:val="00216CF8"/>
    <w:rsid w:val="00232D75"/>
    <w:rsid w:val="002474DB"/>
    <w:rsid w:val="00251F65"/>
    <w:rsid w:val="00270533"/>
    <w:rsid w:val="00282021"/>
    <w:rsid w:val="002952A5"/>
    <w:rsid w:val="002C0417"/>
    <w:rsid w:val="002E0F12"/>
    <w:rsid w:val="002F10C2"/>
    <w:rsid w:val="00314200"/>
    <w:rsid w:val="003332A9"/>
    <w:rsid w:val="00336846"/>
    <w:rsid w:val="00336FFE"/>
    <w:rsid w:val="00337533"/>
    <w:rsid w:val="00355CB0"/>
    <w:rsid w:val="00384FEE"/>
    <w:rsid w:val="003A5F8A"/>
    <w:rsid w:val="003C6B89"/>
    <w:rsid w:val="0042275D"/>
    <w:rsid w:val="00475570"/>
    <w:rsid w:val="00485FBB"/>
    <w:rsid w:val="004967B8"/>
    <w:rsid w:val="00496C90"/>
    <w:rsid w:val="004B337B"/>
    <w:rsid w:val="004C0AEC"/>
    <w:rsid w:val="004C504E"/>
    <w:rsid w:val="004D3CB0"/>
    <w:rsid w:val="004F00E4"/>
    <w:rsid w:val="00537D0F"/>
    <w:rsid w:val="0057020A"/>
    <w:rsid w:val="00602FDB"/>
    <w:rsid w:val="0067164C"/>
    <w:rsid w:val="006719A2"/>
    <w:rsid w:val="00684C3F"/>
    <w:rsid w:val="006A7247"/>
    <w:rsid w:val="006A74EF"/>
    <w:rsid w:val="006E103A"/>
    <w:rsid w:val="00710CFA"/>
    <w:rsid w:val="00723124"/>
    <w:rsid w:val="00730CB3"/>
    <w:rsid w:val="00750764"/>
    <w:rsid w:val="00784ADE"/>
    <w:rsid w:val="007C24C4"/>
    <w:rsid w:val="00815957"/>
    <w:rsid w:val="00837337"/>
    <w:rsid w:val="00872BC4"/>
    <w:rsid w:val="008769BD"/>
    <w:rsid w:val="0088086E"/>
    <w:rsid w:val="00884E09"/>
    <w:rsid w:val="008855C8"/>
    <w:rsid w:val="00895D11"/>
    <w:rsid w:val="00902753"/>
    <w:rsid w:val="00914029"/>
    <w:rsid w:val="00925800"/>
    <w:rsid w:val="00933EB5"/>
    <w:rsid w:val="009707FE"/>
    <w:rsid w:val="009A3235"/>
    <w:rsid w:val="009A6A9A"/>
    <w:rsid w:val="009B22BD"/>
    <w:rsid w:val="009C73F9"/>
    <w:rsid w:val="009D59CD"/>
    <w:rsid w:val="009E0D4E"/>
    <w:rsid w:val="00A407DE"/>
    <w:rsid w:val="00A5190E"/>
    <w:rsid w:val="00A52F4A"/>
    <w:rsid w:val="00A53BD1"/>
    <w:rsid w:val="00A55601"/>
    <w:rsid w:val="00A607DB"/>
    <w:rsid w:val="00A84CD0"/>
    <w:rsid w:val="00A90853"/>
    <w:rsid w:val="00AD6B5F"/>
    <w:rsid w:val="00AF6D67"/>
    <w:rsid w:val="00B1090B"/>
    <w:rsid w:val="00B15EE9"/>
    <w:rsid w:val="00B169CE"/>
    <w:rsid w:val="00B26F6A"/>
    <w:rsid w:val="00B52990"/>
    <w:rsid w:val="00B805B1"/>
    <w:rsid w:val="00BD4A51"/>
    <w:rsid w:val="00BD5338"/>
    <w:rsid w:val="00C026F6"/>
    <w:rsid w:val="00C601DF"/>
    <w:rsid w:val="00C60793"/>
    <w:rsid w:val="00C95A45"/>
    <w:rsid w:val="00CA069C"/>
    <w:rsid w:val="00CB0291"/>
    <w:rsid w:val="00CF438F"/>
    <w:rsid w:val="00D26D53"/>
    <w:rsid w:val="00D46B1F"/>
    <w:rsid w:val="00D46EFD"/>
    <w:rsid w:val="00D56B0B"/>
    <w:rsid w:val="00D80D26"/>
    <w:rsid w:val="00D871F9"/>
    <w:rsid w:val="00DC2B95"/>
    <w:rsid w:val="00DE0E64"/>
    <w:rsid w:val="00E47653"/>
    <w:rsid w:val="00E72417"/>
    <w:rsid w:val="00E745CA"/>
    <w:rsid w:val="00E90599"/>
    <w:rsid w:val="00E91914"/>
    <w:rsid w:val="00E91C07"/>
    <w:rsid w:val="00E92AF8"/>
    <w:rsid w:val="00E97544"/>
    <w:rsid w:val="00E97943"/>
    <w:rsid w:val="00EC30CE"/>
    <w:rsid w:val="00EC4CE9"/>
    <w:rsid w:val="00EF1CEA"/>
    <w:rsid w:val="00F06F22"/>
    <w:rsid w:val="00F322DB"/>
    <w:rsid w:val="00F50896"/>
    <w:rsid w:val="00F63F87"/>
    <w:rsid w:val="00F67E61"/>
    <w:rsid w:val="00F93AAE"/>
    <w:rsid w:val="00FC7660"/>
    <w:rsid w:val="00FD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4E"/>
    <w:pPr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0D4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6A7247"/>
    <w:pPr>
      <w:pBdr>
        <w:bottom w:val="single" w:sz="4" w:space="1" w:color="622423"/>
      </w:pBdr>
      <w:overflowPunct w:val="0"/>
      <w:autoSpaceDE w:val="0"/>
      <w:autoSpaceDN w:val="0"/>
      <w:adjustRightInd w:val="0"/>
      <w:spacing w:before="400"/>
      <w:jc w:val="center"/>
      <w:outlineLvl w:val="1"/>
    </w:pPr>
    <w:rPr>
      <w:caps/>
      <w:color w:val="632423"/>
      <w:spacing w:val="15"/>
    </w:rPr>
  </w:style>
  <w:style w:type="paragraph" w:styleId="3">
    <w:name w:val="heading 3"/>
    <w:basedOn w:val="a"/>
    <w:next w:val="a"/>
    <w:link w:val="30"/>
    <w:unhideWhenUsed/>
    <w:qFormat/>
    <w:rsid w:val="006A7247"/>
    <w:pPr>
      <w:pBdr>
        <w:top w:val="dotted" w:sz="4" w:space="1" w:color="622423"/>
        <w:bottom w:val="dotted" w:sz="4" w:space="1" w:color="622423"/>
      </w:pBdr>
      <w:overflowPunct w:val="0"/>
      <w:autoSpaceDE w:val="0"/>
      <w:autoSpaceDN w:val="0"/>
      <w:adjustRightInd w:val="0"/>
      <w:spacing w:before="300"/>
      <w:jc w:val="center"/>
      <w:outlineLvl w:val="2"/>
    </w:pPr>
    <w:rPr>
      <w:caps/>
      <w:color w:val="622423"/>
    </w:rPr>
  </w:style>
  <w:style w:type="paragraph" w:styleId="4">
    <w:name w:val="heading 4"/>
    <w:basedOn w:val="a"/>
    <w:next w:val="a"/>
    <w:link w:val="40"/>
    <w:unhideWhenUsed/>
    <w:qFormat/>
    <w:rsid w:val="001C4A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6A7247"/>
    <w:pPr>
      <w:overflowPunct w:val="0"/>
      <w:autoSpaceDE w:val="0"/>
      <w:autoSpaceDN w:val="0"/>
      <w:adjustRightInd w:val="0"/>
      <w:spacing w:before="320" w:after="120"/>
      <w:jc w:val="center"/>
      <w:outlineLvl w:val="4"/>
    </w:pPr>
    <w:rPr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nhideWhenUsed/>
    <w:qFormat/>
    <w:rsid w:val="006A7247"/>
    <w:pPr>
      <w:overflowPunct w:val="0"/>
      <w:autoSpaceDE w:val="0"/>
      <w:autoSpaceDN w:val="0"/>
      <w:adjustRightInd w:val="0"/>
      <w:spacing w:after="120"/>
      <w:jc w:val="center"/>
      <w:outlineLvl w:val="5"/>
    </w:pPr>
    <w:rPr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247"/>
    <w:pPr>
      <w:overflowPunct w:val="0"/>
      <w:autoSpaceDE w:val="0"/>
      <w:autoSpaceDN w:val="0"/>
      <w:adjustRightInd w:val="0"/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247"/>
    <w:pPr>
      <w:overflowPunct w:val="0"/>
      <w:autoSpaceDE w:val="0"/>
      <w:autoSpaceDN w:val="0"/>
      <w:adjustRightInd w:val="0"/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247"/>
    <w:pPr>
      <w:overflowPunct w:val="0"/>
      <w:autoSpaceDE w:val="0"/>
      <w:autoSpaceDN w:val="0"/>
      <w:adjustRightInd w:val="0"/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0D4E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A7247"/>
    <w:rPr>
      <w:rFonts w:ascii="Times New Roman" w:eastAsia="Times New Roman" w:hAnsi="Times New Roman" w:cs="Times New Roman"/>
      <w:caps/>
      <w:color w:val="632423"/>
      <w:spacing w:val="15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A7247"/>
    <w:rPr>
      <w:rFonts w:ascii="Times New Roman" w:eastAsia="Times New Roman" w:hAnsi="Times New Roman" w:cs="Times New Roman"/>
      <w:caps/>
      <w:color w:val="622423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C4A6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A7247"/>
    <w:rPr>
      <w:rFonts w:ascii="Times New Roman" w:eastAsia="Times New Roman" w:hAnsi="Times New Roman" w:cs="Times New Roman"/>
      <w:caps/>
      <w:color w:val="622423"/>
      <w:spacing w:val="1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A7247"/>
    <w:rPr>
      <w:rFonts w:ascii="Times New Roman" w:eastAsia="Times New Roman" w:hAnsi="Times New Roman" w:cs="Times New Roman"/>
      <w:caps/>
      <w:color w:val="943634"/>
      <w:spacing w:val="1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A7247"/>
    <w:rPr>
      <w:rFonts w:ascii="Times New Roman" w:eastAsia="Times New Roman" w:hAnsi="Times New Roman" w:cs="Times New Roman"/>
      <w:i/>
      <w:iCs/>
      <w:caps/>
      <w:color w:val="943634"/>
      <w:spacing w:val="10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9E0D4E"/>
    <w:pPr>
      <w:ind w:left="720"/>
      <w:contextualSpacing/>
    </w:pPr>
  </w:style>
  <w:style w:type="paragraph" w:customStyle="1" w:styleId="a4">
    <w:name w:val="Прижатый влево"/>
    <w:basedOn w:val="a"/>
    <w:next w:val="a"/>
    <w:uiPriority w:val="99"/>
    <w:rsid w:val="009E0D4E"/>
    <w:pPr>
      <w:autoSpaceDE w:val="0"/>
      <w:autoSpaceDN w:val="0"/>
      <w:adjustRightInd w:val="0"/>
    </w:pPr>
    <w:rPr>
      <w:rFonts w:ascii="Arial" w:eastAsia="Calibri" w:hAnsi="Arial"/>
    </w:rPr>
  </w:style>
  <w:style w:type="paragraph" w:styleId="a5">
    <w:name w:val="header"/>
    <w:basedOn w:val="a"/>
    <w:link w:val="a6"/>
    <w:unhideWhenUsed/>
    <w:rsid w:val="009E0D4E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9E0D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37533"/>
    <w:pPr>
      <w:widowControl w:val="0"/>
      <w:suppressAutoHyphens/>
      <w:autoSpaceDE w:val="0"/>
      <w:ind w:right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Style1">
    <w:name w:val="Style1"/>
    <w:basedOn w:val="a"/>
    <w:rsid w:val="00337533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0">
    <w:name w:val="Style10"/>
    <w:basedOn w:val="a"/>
    <w:uiPriority w:val="99"/>
    <w:rsid w:val="00337533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5">
    <w:name w:val="Font Style15"/>
    <w:basedOn w:val="a0"/>
    <w:uiPriority w:val="99"/>
    <w:rsid w:val="00337533"/>
    <w:rPr>
      <w:rFonts w:ascii="Times New Roman" w:hAnsi="Times New Roman" w:cs="Times New Roman"/>
      <w:sz w:val="22"/>
      <w:szCs w:val="22"/>
    </w:rPr>
  </w:style>
  <w:style w:type="paragraph" w:styleId="a7">
    <w:name w:val="Body Text Indent"/>
    <w:basedOn w:val="a"/>
    <w:link w:val="a8"/>
    <w:uiPriority w:val="99"/>
    <w:rsid w:val="00204703"/>
    <w:pPr>
      <w:ind w:left="-142" w:firstLine="142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2047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nhideWhenUsed/>
    <w:rsid w:val="00DE0E6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E0E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1C4A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C4A6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ktexleft">
    <w:name w:val="dktexleft"/>
    <w:basedOn w:val="a"/>
    <w:rsid w:val="001C4A64"/>
    <w:pPr>
      <w:spacing w:before="100" w:beforeAutospacing="1" w:after="100" w:afterAutospacing="1"/>
    </w:pPr>
  </w:style>
  <w:style w:type="paragraph" w:customStyle="1" w:styleId="Style9">
    <w:name w:val="Style9"/>
    <w:basedOn w:val="a"/>
    <w:uiPriority w:val="99"/>
    <w:rsid w:val="001C4A64"/>
    <w:pPr>
      <w:widowControl w:val="0"/>
      <w:autoSpaceDE w:val="0"/>
      <w:autoSpaceDN w:val="0"/>
      <w:adjustRightInd w:val="0"/>
      <w:spacing w:line="302" w:lineRule="exact"/>
      <w:ind w:firstLine="677"/>
    </w:pPr>
  </w:style>
  <w:style w:type="character" w:customStyle="1" w:styleId="FontStyle17">
    <w:name w:val="Font Style17"/>
    <w:basedOn w:val="a0"/>
    <w:uiPriority w:val="99"/>
    <w:rsid w:val="001C4A64"/>
    <w:rPr>
      <w:rFonts w:ascii="Times New Roman" w:hAnsi="Times New Roman" w:cs="Times New Roman"/>
      <w:sz w:val="24"/>
      <w:szCs w:val="24"/>
    </w:rPr>
  </w:style>
  <w:style w:type="character" w:customStyle="1" w:styleId="Bodytext">
    <w:name w:val="Body text_"/>
    <w:basedOn w:val="a0"/>
    <w:link w:val="11"/>
    <w:rsid w:val="001C4A64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1C4A64"/>
    <w:pPr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9">
    <w:name w:val="Без интервала Знак"/>
    <w:basedOn w:val="a0"/>
    <w:link w:val="aa"/>
    <w:uiPriority w:val="1"/>
    <w:locked/>
    <w:rsid w:val="00AD6B5F"/>
    <w:rPr>
      <w:rFonts w:ascii="Calibri" w:eastAsia="Calibri" w:hAnsi="Calibri" w:cs="Times New Roman"/>
    </w:rPr>
  </w:style>
  <w:style w:type="paragraph" w:styleId="aa">
    <w:name w:val="No Spacing"/>
    <w:link w:val="a9"/>
    <w:uiPriority w:val="1"/>
    <w:qFormat/>
    <w:rsid w:val="00AD6B5F"/>
    <w:pPr>
      <w:ind w:right="0"/>
    </w:pPr>
    <w:rPr>
      <w:rFonts w:ascii="Calibri" w:eastAsia="Calibri" w:hAnsi="Calibri" w:cs="Times New Roman"/>
    </w:rPr>
  </w:style>
  <w:style w:type="paragraph" w:styleId="23">
    <w:name w:val="Body Text 2"/>
    <w:basedOn w:val="a"/>
    <w:link w:val="24"/>
    <w:unhideWhenUsed/>
    <w:rsid w:val="00E9059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E905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925800"/>
    <w:pPr>
      <w:ind w:right="0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nhideWhenUsed/>
    <w:rsid w:val="00B26F6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26F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A5190E"/>
    <w:pPr>
      <w:spacing w:before="100" w:beforeAutospacing="1" w:after="100" w:afterAutospacing="1"/>
    </w:pPr>
  </w:style>
  <w:style w:type="character" w:customStyle="1" w:styleId="80">
    <w:name w:val="Заголовок 8 Знак"/>
    <w:basedOn w:val="a0"/>
    <w:link w:val="8"/>
    <w:uiPriority w:val="9"/>
    <w:semiHidden/>
    <w:rsid w:val="006A7247"/>
    <w:rPr>
      <w:rFonts w:ascii="Times New Roman" w:eastAsia="Times New Roman" w:hAnsi="Times New Roman" w:cs="Times New Roman"/>
      <w:caps/>
      <w:spacing w:val="1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A7247"/>
    <w:rPr>
      <w:rFonts w:ascii="Times New Roman" w:eastAsia="Times New Roman" w:hAnsi="Times New Roman" w:cs="Times New Roman"/>
      <w:i/>
      <w:iCs/>
      <w:caps/>
      <w:spacing w:val="10"/>
      <w:sz w:val="20"/>
      <w:szCs w:val="20"/>
      <w:lang w:eastAsia="ru-RU"/>
    </w:rPr>
  </w:style>
  <w:style w:type="character" w:styleId="ae">
    <w:name w:val="Emphasis"/>
    <w:uiPriority w:val="20"/>
    <w:qFormat/>
    <w:rsid w:val="006A7247"/>
    <w:rPr>
      <w:caps/>
      <w:spacing w:val="5"/>
      <w:sz w:val="20"/>
      <w:szCs w:val="20"/>
    </w:rPr>
  </w:style>
  <w:style w:type="paragraph" w:styleId="af">
    <w:name w:val="Title"/>
    <w:basedOn w:val="a"/>
    <w:next w:val="a"/>
    <w:link w:val="af0"/>
    <w:qFormat/>
    <w:rsid w:val="006A7247"/>
    <w:pPr>
      <w:pBdr>
        <w:top w:val="dotted" w:sz="2" w:space="1" w:color="632423"/>
        <w:bottom w:val="dotted" w:sz="2" w:space="6" w:color="632423"/>
      </w:pBdr>
      <w:overflowPunct w:val="0"/>
      <w:autoSpaceDE w:val="0"/>
      <w:autoSpaceDN w:val="0"/>
      <w:adjustRightInd w:val="0"/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af0">
    <w:name w:val="Название Знак"/>
    <w:basedOn w:val="a0"/>
    <w:link w:val="af"/>
    <w:rsid w:val="006A7247"/>
    <w:rPr>
      <w:rFonts w:ascii="Times New Roman" w:eastAsia="Times New Roman" w:hAnsi="Times New Roman" w:cs="Times New Roman"/>
      <w:caps/>
      <w:color w:val="632423"/>
      <w:spacing w:val="50"/>
      <w:sz w:val="44"/>
      <w:szCs w:val="44"/>
      <w:lang w:eastAsia="ru-RU"/>
    </w:rPr>
  </w:style>
  <w:style w:type="paragraph" w:styleId="af1">
    <w:name w:val="Subtitle"/>
    <w:basedOn w:val="a"/>
    <w:next w:val="a"/>
    <w:link w:val="af2"/>
    <w:qFormat/>
    <w:rsid w:val="006A7247"/>
    <w:pPr>
      <w:overflowPunct w:val="0"/>
      <w:autoSpaceDE w:val="0"/>
      <w:autoSpaceDN w:val="0"/>
      <w:adjustRightInd w:val="0"/>
      <w:spacing w:after="560"/>
      <w:jc w:val="center"/>
    </w:pPr>
    <w:rPr>
      <w:caps/>
      <w:spacing w:val="20"/>
      <w:sz w:val="18"/>
      <w:szCs w:val="18"/>
    </w:rPr>
  </w:style>
  <w:style w:type="character" w:customStyle="1" w:styleId="af2">
    <w:name w:val="Подзаголовок Знак"/>
    <w:basedOn w:val="a0"/>
    <w:link w:val="af1"/>
    <w:rsid w:val="006A7247"/>
    <w:rPr>
      <w:rFonts w:ascii="Times New Roman" w:eastAsia="Times New Roman" w:hAnsi="Times New Roman" w:cs="Times New Roman"/>
      <w:caps/>
      <w:spacing w:val="20"/>
      <w:sz w:val="18"/>
      <w:szCs w:val="18"/>
      <w:lang w:eastAsia="ru-RU"/>
    </w:rPr>
  </w:style>
  <w:style w:type="character" w:styleId="af3">
    <w:name w:val="Strong"/>
    <w:qFormat/>
    <w:rsid w:val="006A7247"/>
    <w:rPr>
      <w:b/>
      <w:bCs/>
      <w:color w:val="943634"/>
      <w:spacing w:val="5"/>
    </w:rPr>
  </w:style>
  <w:style w:type="paragraph" w:styleId="25">
    <w:name w:val="Quote"/>
    <w:basedOn w:val="a"/>
    <w:next w:val="a"/>
    <w:link w:val="26"/>
    <w:uiPriority w:val="29"/>
    <w:qFormat/>
    <w:rsid w:val="006A7247"/>
    <w:pPr>
      <w:overflowPunct w:val="0"/>
      <w:autoSpaceDE w:val="0"/>
      <w:autoSpaceDN w:val="0"/>
      <w:adjustRightInd w:val="0"/>
    </w:pPr>
    <w:rPr>
      <w:i/>
      <w:iCs/>
      <w:sz w:val="20"/>
      <w:szCs w:val="20"/>
    </w:rPr>
  </w:style>
  <w:style w:type="character" w:customStyle="1" w:styleId="26">
    <w:name w:val="Цитата 2 Знак"/>
    <w:basedOn w:val="a0"/>
    <w:link w:val="25"/>
    <w:uiPriority w:val="29"/>
    <w:rsid w:val="006A7247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4">
    <w:name w:val="Intense Quote"/>
    <w:basedOn w:val="a"/>
    <w:next w:val="a"/>
    <w:link w:val="af5"/>
    <w:uiPriority w:val="30"/>
    <w:qFormat/>
    <w:rsid w:val="006A7247"/>
    <w:pPr>
      <w:pBdr>
        <w:top w:val="dotted" w:sz="2" w:space="10" w:color="632423"/>
        <w:bottom w:val="dotted" w:sz="2" w:space="4" w:color="632423"/>
      </w:pBdr>
      <w:overflowPunct w:val="0"/>
      <w:autoSpaceDE w:val="0"/>
      <w:autoSpaceDN w:val="0"/>
      <w:adjustRightInd w:val="0"/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f5">
    <w:name w:val="Выделенная цитата Знак"/>
    <w:basedOn w:val="a0"/>
    <w:link w:val="af4"/>
    <w:uiPriority w:val="30"/>
    <w:rsid w:val="006A7247"/>
    <w:rPr>
      <w:rFonts w:ascii="Times New Roman" w:eastAsia="Times New Roman" w:hAnsi="Times New Roman" w:cs="Times New Roman"/>
      <w:caps/>
      <w:color w:val="622423"/>
      <w:spacing w:val="5"/>
      <w:sz w:val="20"/>
      <w:szCs w:val="20"/>
      <w:lang w:eastAsia="ru-RU"/>
    </w:rPr>
  </w:style>
  <w:style w:type="character" w:styleId="af6">
    <w:name w:val="Subtle Emphasis"/>
    <w:uiPriority w:val="19"/>
    <w:qFormat/>
    <w:rsid w:val="006A7247"/>
    <w:rPr>
      <w:i/>
      <w:iCs/>
    </w:rPr>
  </w:style>
  <w:style w:type="character" w:styleId="af7">
    <w:name w:val="Intense Emphasis"/>
    <w:uiPriority w:val="21"/>
    <w:qFormat/>
    <w:rsid w:val="006A7247"/>
    <w:rPr>
      <w:i/>
      <w:iCs/>
      <w:caps/>
      <w:spacing w:val="10"/>
      <w:sz w:val="20"/>
      <w:szCs w:val="20"/>
    </w:rPr>
  </w:style>
  <w:style w:type="character" w:styleId="af8">
    <w:name w:val="Subtle Reference"/>
    <w:basedOn w:val="a0"/>
    <w:uiPriority w:val="31"/>
    <w:qFormat/>
    <w:rsid w:val="006A7247"/>
    <w:rPr>
      <w:rFonts w:ascii="Calibri" w:eastAsia="Times New Roman" w:hAnsi="Calibri" w:cs="Times New Roman"/>
      <w:i/>
      <w:iCs/>
      <w:color w:val="622423"/>
    </w:rPr>
  </w:style>
  <w:style w:type="character" w:styleId="af9">
    <w:name w:val="Intense Reference"/>
    <w:uiPriority w:val="32"/>
    <w:qFormat/>
    <w:rsid w:val="006A7247"/>
    <w:rPr>
      <w:rFonts w:ascii="Calibri" w:eastAsia="Times New Roman" w:hAnsi="Calibri" w:cs="Times New Roman"/>
      <w:b/>
      <w:bCs/>
      <w:i/>
      <w:iCs/>
      <w:color w:val="622423"/>
    </w:rPr>
  </w:style>
  <w:style w:type="character" w:styleId="afa">
    <w:name w:val="Book Title"/>
    <w:uiPriority w:val="33"/>
    <w:qFormat/>
    <w:rsid w:val="006A7247"/>
    <w:rPr>
      <w:caps/>
      <w:color w:val="622423"/>
      <w:spacing w:val="5"/>
      <w:u w:color="622423"/>
    </w:rPr>
  </w:style>
  <w:style w:type="paragraph" w:styleId="afb">
    <w:name w:val="TOC Heading"/>
    <w:basedOn w:val="1"/>
    <w:next w:val="a"/>
    <w:uiPriority w:val="39"/>
    <w:semiHidden/>
    <w:unhideWhenUsed/>
    <w:qFormat/>
    <w:rsid w:val="006A7247"/>
    <w:pPr>
      <w:widowControl/>
      <w:pBdr>
        <w:bottom w:val="thinThickSmallGap" w:sz="12" w:space="1" w:color="943634"/>
      </w:pBdr>
      <w:overflowPunct w:val="0"/>
      <w:spacing w:before="400" w:after="0"/>
      <w:outlineLvl w:val="9"/>
    </w:pPr>
    <w:rPr>
      <w:rFonts w:ascii="Times New Roman" w:hAnsi="Times New Roman" w:cs="Times New Roman"/>
      <w:b w:val="0"/>
      <w:bCs w:val="0"/>
      <w:caps/>
      <w:color w:val="632423"/>
      <w:spacing w:val="20"/>
      <w:sz w:val="28"/>
      <w:szCs w:val="28"/>
    </w:rPr>
  </w:style>
  <w:style w:type="character" w:styleId="afc">
    <w:name w:val="Hyperlink"/>
    <w:basedOn w:val="a0"/>
    <w:uiPriority w:val="99"/>
    <w:unhideWhenUsed/>
    <w:rsid w:val="006A7247"/>
    <w:rPr>
      <w:color w:val="0000FF"/>
      <w:u w:val="single"/>
    </w:rPr>
  </w:style>
  <w:style w:type="paragraph" w:customStyle="1" w:styleId="afd">
    <w:name w:val="Стиль"/>
    <w:rsid w:val="006A7247"/>
    <w:pPr>
      <w:ind w:right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uiPriority w:val="99"/>
    <w:rsid w:val="006A7247"/>
    <w:pPr>
      <w:widowControl w:val="0"/>
      <w:autoSpaceDE w:val="0"/>
      <w:autoSpaceDN w:val="0"/>
      <w:adjustRightInd w:val="0"/>
      <w:spacing w:line="326" w:lineRule="exact"/>
      <w:jc w:val="both"/>
    </w:pPr>
    <w:rPr>
      <w:rFonts w:ascii="Century Schoolbook" w:hAnsi="Century Schoolbook"/>
    </w:rPr>
  </w:style>
  <w:style w:type="paragraph" w:customStyle="1" w:styleId="Style3">
    <w:name w:val="Style3"/>
    <w:basedOn w:val="a"/>
    <w:uiPriority w:val="99"/>
    <w:rsid w:val="006A7247"/>
    <w:pPr>
      <w:widowControl w:val="0"/>
      <w:autoSpaceDE w:val="0"/>
      <w:autoSpaceDN w:val="0"/>
      <w:adjustRightInd w:val="0"/>
      <w:spacing w:line="326" w:lineRule="exact"/>
      <w:ind w:firstLine="706"/>
      <w:jc w:val="both"/>
    </w:pPr>
    <w:rPr>
      <w:rFonts w:ascii="Century Schoolbook" w:hAnsi="Century Schoolbook"/>
    </w:rPr>
  </w:style>
  <w:style w:type="paragraph" w:customStyle="1" w:styleId="Style4">
    <w:name w:val="Style4"/>
    <w:basedOn w:val="a"/>
    <w:uiPriority w:val="99"/>
    <w:rsid w:val="006A7247"/>
    <w:pPr>
      <w:widowControl w:val="0"/>
      <w:autoSpaceDE w:val="0"/>
      <w:autoSpaceDN w:val="0"/>
      <w:adjustRightInd w:val="0"/>
      <w:spacing w:line="322" w:lineRule="exact"/>
      <w:ind w:firstLine="715"/>
    </w:pPr>
    <w:rPr>
      <w:rFonts w:ascii="Century Schoolbook" w:hAnsi="Century Schoolbook"/>
    </w:rPr>
  </w:style>
  <w:style w:type="character" w:customStyle="1" w:styleId="FontStyle12">
    <w:name w:val="Font Style12"/>
    <w:basedOn w:val="a0"/>
    <w:uiPriority w:val="99"/>
    <w:rsid w:val="006A7247"/>
    <w:rPr>
      <w:rFonts w:ascii="Century Schoolbook" w:hAnsi="Century Schoolbook" w:cs="Century Schoolbook"/>
      <w:sz w:val="26"/>
      <w:szCs w:val="26"/>
    </w:rPr>
  </w:style>
  <w:style w:type="paragraph" w:customStyle="1" w:styleId="Style5">
    <w:name w:val="Style5"/>
    <w:basedOn w:val="a"/>
    <w:uiPriority w:val="99"/>
    <w:rsid w:val="006A7247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6A7247"/>
    <w:pPr>
      <w:widowControl w:val="0"/>
      <w:autoSpaceDE w:val="0"/>
      <w:autoSpaceDN w:val="0"/>
      <w:adjustRightInd w:val="0"/>
      <w:spacing w:line="322" w:lineRule="exact"/>
      <w:ind w:firstLine="264"/>
    </w:pPr>
  </w:style>
  <w:style w:type="paragraph" w:customStyle="1" w:styleId="Style7">
    <w:name w:val="Style7"/>
    <w:basedOn w:val="a"/>
    <w:uiPriority w:val="99"/>
    <w:rsid w:val="006A7247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6A7247"/>
    <w:pPr>
      <w:widowControl w:val="0"/>
      <w:autoSpaceDE w:val="0"/>
      <w:autoSpaceDN w:val="0"/>
      <w:adjustRightInd w:val="0"/>
      <w:spacing w:line="323" w:lineRule="exact"/>
      <w:ind w:firstLine="739"/>
      <w:jc w:val="both"/>
    </w:pPr>
  </w:style>
  <w:style w:type="character" w:customStyle="1" w:styleId="FontStyle14">
    <w:name w:val="Font Style14"/>
    <w:basedOn w:val="a0"/>
    <w:uiPriority w:val="99"/>
    <w:rsid w:val="006A7247"/>
    <w:rPr>
      <w:rFonts w:ascii="Times New Roman" w:hAnsi="Times New Roman" w:cs="Times New Roman"/>
      <w:b/>
      <w:bCs/>
      <w:sz w:val="28"/>
      <w:szCs w:val="28"/>
    </w:rPr>
  </w:style>
  <w:style w:type="paragraph" w:styleId="afe">
    <w:name w:val="footer"/>
    <w:basedOn w:val="a"/>
    <w:link w:val="aff"/>
    <w:uiPriority w:val="99"/>
    <w:unhideWhenUsed/>
    <w:rsid w:val="006A7247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f">
    <w:name w:val="Нижний колонтитул Знак"/>
    <w:basedOn w:val="a0"/>
    <w:link w:val="afe"/>
    <w:uiPriority w:val="99"/>
    <w:rsid w:val="006A7247"/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basedOn w:val="a0"/>
    <w:uiPriority w:val="99"/>
    <w:rsid w:val="006A7247"/>
    <w:rPr>
      <w:rFonts w:ascii="Times New Roman" w:hAnsi="Times New Roman" w:cs="Times New Roman"/>
      <w:spacing w:val="20"/>
      <w:sz w:val="24"/>
      <w:szCs w:val="24"/>
    </w:rPr>
  </w:style>
  <w:style w:type="character" w:customStyle="1" w:styleId="12">
    <w:name w:val="Заголовок №1_"/>
    <w:basedOn w:val="a0"/>
    <w:link w:val="13"/>
    <w:rsid w:val="006A7247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6A7247"/>
    <w:pPr>
      <w:widowControl w:val="0"/>
      <w:shd w:val="clear" w:color="auto" w:fill="FFFFFF"/>
      <w:spacing w:before="60" w:after="360" w:line="0" w:lineRule="atLeast"/>
      <w:ind w:hanging="1200"/>
      <w:jc w:val="center"/>
      <w:outlineLvl w:val="0"/>
    </w:pPr>
    <w:rPr>
      <w:b/>
      <w:bCs/>
      <w:spacing w:val="-1"/>
      <w:sz w:val="26"/>
      <w:szCs w:val="26"/>
      <w:lang w:eastAsia="en-US"/>
    </w:rPr>
  </w:style>
  <w:style w:type="paragraph" w:styleId="aff0">
    <w:name w:val="Body Text"/>
    <w:basedOn w:val="a"/>
    <w:link w:val="aff1"/>
    <w:rsid w:val="006A7247"/>
    <w:pPr>
      <w:suppressAutoHyphens/>
      <w:spacing w:after="12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ff1">
    <w:name w:val="Основной текст Знак"/>
    <w:basedOn w:val="a0"/>
    <w:link w:val="aff0"/>
    <w:rsid w:val="006A7247"/>
    <w:rPr>
      <w:rFonts w:ascii="Calibri" w:eastAsia="Calibri" w:hAnsi="Calibri" w:cs="Times New Roman"/>
      <w:kern w:val="1"/>
      <w:lang w:eastAsia="ar-SA"/>
    </w:rPr>
  </w:style>
  <w:style w:type="character" w:customStyle="1" w:styleId="14">
    <w:name w:val="Основной шрифт абзаца1"/>
    <w:rsid w:val="006A7247"/>
  </w:style>
  <w:style w:type="character" w:customStyle="1" w:styleId="WW8Num2z0">
    <w:name w:val="WW8Num2z0"/>
    <w:rsid w:val="006A7247"/>
    <w:rPr>
      <w:rFonts w:ascii="Symbol" w:hAnsi="Symbol" w:cs="Symbol"/>
    </w:rPr>
  </w:style>
  <w:style w:type="character" w:customStyle="1" w:styleId="WW8Num3z0">
    <w:name w:val="WW8Num3z0"/>
    <w:rsid w:val="006A7247"/>
    <w:rPr>
      <w:rFonts w:cs="Times New Roman"/>
    </w:rPr>
  </w:style>
  <w:style w:type="character" w:customStyle="1" w:styleId="WW8Num6z0">
    <w:name w:val="WW8Num6z0"/>
    <w:rsid w:val="006A7247"/>
    <w:rPr>
      <w:rFonts w:ascii="Symbol" w:hAnsi="Symbol" w:cs="Symbol"/>
    </w:rPr>
  </w:style>
  <w:style w:type="character" w:customStyle="1" w:styleId="WW8Num10z0">
    <w:name w:val="WW8Num10z0"/>
    <w:rsid w:val="006A7247"/>
    <w:rPr>
      <w:rFonts w:ascii="Symbol" w:hAnsi="Symbol" w:cs="OpenSymbol"/>
    </w:rPr>
  </w:style>
  <w:style w:type="character" w:customStyle="1" w:styleId="WW8Num11z0">
    <w:name w:val="WW8Num11z0"/>
    <w:rsid w:val="006A7247"/>
    <w:rPr>
      <w:rFonts w:ascii="Symbol" w:hAnsi="Symbol" w:cs="OpenSymbol"/>
    </w:rPr>
  </w:style>
  <w:style w:type="character" w:customStyle="1" w:styleId="WW8Num12z0">
    <w:name w:val="WW8Num12z0"/>
    <w:rsid w:val="006A7247"/>
    <w:rPr>
      <w:rFonts w:ascii="Symbol" w:hAnsi="Symbol" w:cs="OpenSymbol"/>
    </w:rPr>
  </w:style>
  <w:style w:type="character" w:customStyle="1" w:styleId="31">
    <w:name w:val="Основной шрифт абзаца3"/>
    <w:rsid w:val="006A7247"/>
  </w:style>
  <w:style w:type="character" w:customStyle="1" w:styleId="WW8Num1z0">
    <w:name w:val="WW8Num1z0"/>
    <w:rsid w:val="006A7247"/>
    <w:rPr>
      <w:rFonts w:ascii="Symbol" w:hAnsi="Symbol" w:cs="OpenSymbol"/>
    </w:rPr>
  </w:style>
  <w:style w:type="character" w:customStyle="1" w:styleId="WW8Num6z1">
    <w:name w:val="WW8Num6z1"/>
    <w:rsid w:val="006A7247"/>
    <w:rPr>
      <w:rFonts w:ascii="Courier New" w:hAnsi="Courier New" w:cs="Courier New"/>
    </w:rPr>
  </w:style>
  <w:style w:type="character" w:customStyle="1" w:styleId="WW8Num6z2">
    <w:name w:val="WW8Num6z2"/>
    <w:rsid w:val="006A7247"/>
    <w:rPr>
      <w:rFonts w:ascii="Wingdings" w:hAnsi="Wingdings" w:cs="Wingdings"/>
    </w:rPr>
  </w:style>
  <w:style w:type="character" w:customStyle="1" w:styleId="27">
    <w:name w:val="Основной шрифт абзаца2"/>
    <w:rsid w:val="006A7247"/>
  </w:style>
  <w:style w:type="character" w:customStyle="1" w:styleId="aff2">
    <w:name w:val="Гипертекстовая ссылка"/>
    <w:uiPriority w:val="99"/>
    <w:rsid w:val="006A7247"/>
    <w:rPr>
      <w:b/>
      <w:bCs/>
      <w:color w:val="008000"/>
    </w:rPr>
  </w:style>
  <w:style w:type="character" w:customStyle="1" w:styleId="aff3">
    <w:name w:val="Красная строка Знак"/>
    <w:rsid w:val="006A7247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sid w:val="006A7247"/>
    <w:rPr>
      <w:sz w:val="16"/>
      <w:szCs w:val="16"/>
    </w:rPr>
  </w:style>
  <w:style w:type="character" w:customStyle="1" w:styleId="WW-Absatz-Standardschriftart111111111">
    <w:name w:val="WW-Absatz-Standardschriftart111111111"/>
    <w:rsid w:val="006A7247"/>
  </w:style>
  <w:style w:type="character" w:customStyle="1" w:styleId="apple-style-span">
    <w:name w:val="apple-style-span"/>
    <w:basedOn w:val="27"/>
    <w:rsid w:val="006A7247"/>
  </w:style>
  <w:style w:type="character" w:customStyle="1" w:styleId="S">
    <w:name w:val="S_Обычный Знак"/>
    <w:rsid w:val="006A7247"/>
    <w:rPr>
      <w:sz w:val="24"/>
      <w:szCs w:val="24"/>
      <w:lang w:val="ru-RU" w:eastAsia="ar-SA" w:bidi="ar-SA"/>
    </w:rPr>
  </w:style>
  <w:style w:type="character" w:customStyle="1" w:styleId="aff4">
    <w:name w:val="Символ сноски"/>
    <w:rsid w:val="006A7247"/>
    <w:rPr>
      <w:rFonts w:cs="Times New Roman"/>
      <w:vertAlign w:val="superscript"/>
    </w:rPr>
  </w:style>
  <w:style w:type="character" w:customStyle="1" w:styleId="aff5">
    <w:name w:val="Текст сноски Знак"/>
    <w:rsid w:val="006A7247"/>
    <w:rPr>
      <w:lang w:val="ru-RU" w:eastAsia="ar-SA" w:bidi="ar-SA"/>
    </w:rPr>
  </w:style>
  <w:style w:type="character" w:customStyle="1" w:styleId="15">
    <w:name w:val="Номер страницы1"/>
    <w:rsid w:val="006A7247"/>
    <w:rPr>
      <w:rFonts w:cs="Times New Roman"/>
    </w:rPr>
  </w:style>
  <w:style w:type="character" w:customStyle="1" w:styleId="apple-converted-space">
    <w:name w:val="apple-converted-space"/>
    <w:basedOn w:val="27"/>
    <w:rsid w:val="006A7247"/>
  </w:style>
  <w:style w:type="character" w:customStyle="1" w:styleId="aff6">
    <w:name w:val="Маркеры списка"/>
    <w:rsid w:val="006A7247"/>
    <w:rPr>
      <w:rFonts w:ascii="OpenSymbol" w:eastAsia="OpenSymbol" w:hAnsi="OpenSymbol" w:cs="OpenSymbol"/>
    </w:rPr>
  </w:style>
  <w:style w:type="character" w:customStyle="1" w:styleId="ListLabel1">
    <w:name w:val="ListLabel 1"/>
    <w:rsid w:val="006A7247"/>
    <w:rPr>
      <w:rFonts w:cs="Symbol"/>
    </w:rPr>
  </w:style>
  <w:style w:type="character" w:customStyle="1" w:styleId="ListLabel2">
    <w:name w:val="ListLabel 2"/>
    <w:rsid w:val="006A7247"/>
    <w:rPr>
      <w:rFonts w:cs="Times New Roman"/>
    </w:rPr>
  </w:style>
  <w:style w:type="character" w:customStyle="1" w:styleId="ListLabel3">
    <w:name w:val="ListLabel 3"/>
    <w:rsid w:val="006A7247"/>
    <w:rPr>
      <w:rFonts w:cs="OpenSymbol"/>
    </w:rPr>
  </w:style>
  <w:style w:type="character" w:customStyle="1" w:styleId="aff7">
    <w:name w:val="Символ нумерации"/>
    <w:rsid w:val="006A7247"/>
  </w:style>
  <w:style w:type="paragraph" w:customStyle="1" w:styleId="aff8">
    <w:name w:val="Заголовок"/>
    <w:basedOn w:val="a"/>
    <w:next w:val="aff0"/>
    <w:rsid w:val="006A7247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ff9">
    <w:name w:val="List"/>
    <w:basedOn w:val="aff0"/>
    <w:rsid w:val="006A7247"/>
    <w:rPr>
      <w:rFonts w:cs="Mangal"/>
    </w:rPr>
  </w:style>
  <w:style w:type="paragraph" w:customStyle="1" w:styleId="33">
    <w:name w:val="Название3"/>
    <w:basedOn w:val="a"/>
    <w:rsid w:val="006A7247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4">
    <w:name w:val="Указатель3"/>
    <w:basedOn w:val="a"/>
    <w:rsid w:val="006A7247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8">
    <w:name w:val="Название2"/>
    <w:basedOn w:val="a"/>
    <w:rsid w:val="006A7247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9">
    <w:name w:val="Указатель2"/>
    <w:basedOn w:val="a"/>
    <w:rsid w:val="006A7247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6">
    <w:name w:val="Название1"/>
    <w:basedOn w:val="a"/>
    <w:rsid w:val="006A7247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7">
    <w:name w:val="Указатель1"/>
    <w:basedOn w:val="a"/>
    <w:rsid w:val="006A7247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"/>
    <w:rsid w:val="006A7247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affa">
    <w:name w:val="Знак Знак Знак Знак"/>
    <w:basedOn w:val="a"/>
    <w:rsid w:val="006A7247"/>
    <w:pPr>
      <w:suppressAutoHyphens/>
      <w:spacing w:line="100" w:lineRule="atLeas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18">
    <w:name w:val="Обычный (веб)1"/>
    <w:basedOn w:val="a"/>
    <w:rsid w:val="006A7247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9">
    <w:name w:val="Красная строка1"/>
    <w:basedOn w:val="aff0"/>
    <w:rsid w:val="006A7247"/>
    <w:pPr>
      <w:spacing w:after="0" w:line="100" w:lineRule="atLeast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rsid w:val="006A7247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b">
    <w:name w:val="Знак Знак Знак Знак Знак Знак Знак"/>
    <w:basedOn w:val="a"/>
    <w:rsid w:val="006A7247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affc">
    <w:name w:val="Содержимое таблицы"/>
    <w:basedOn w:val="a"/>
    <w:rsid w:val="006A7247"/>
    <w:pPr>
      <w:suppressLineNumbers/>
      <w:suppressAutoHyphens/>
      <w:spacing w:line="100" w:lineRule="atLeast"/>
    </w:pPr>
    <w:rPr>
      <w:kern w:val="1"/>
      <w:lang w:eastAsia="ar-SA"/>
    </w:rPr>
  </w:style>
  <w:style w:type="paragraph" w:customStyle="1" w:styleId="1a">
    <w:name w:val="Абзац списка1"/>
    <w:basedOn w:val="a"/>
    <w:rsid w:val="006A7247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1b">
    <w:name w:val="Без интервала1"/>
    <w:rsid w:val="006A7247"/>
    <w:pPr>
      <w:widowControl w:val="0"/>
      <w:suppressAutoHyphens/>
      <w:ind w:right="0"/>
    </w:pPr>
    <w:rPr>
      <w:rFonts w:ascii="Times New Roman CYR" w:eastAsia="Times New Roman" w:hAnsi="Times New Roman CYR" w:cs="Times New Roman CYR"/>
      <w:kern w:val="1"/>
      <w:sz w:val="24"/>
      <w:szCs w:val="24"/>
      <w:lang w:eastAsia="ar-SA"/>
    </w:rPr>
  </w:style>
  <w:style w:type="paragraph" w:customStyle="1" w:styleId="text">
    <w:name w:val="text"/>
    <w:basedOn w:val="a"/>
    <w:rsid w:val="006A7247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ConsPlusNormal">
    <w:name w:val="ConsPlusNormal"/>
    <w:link w:val="ConsPlusNormal0"/>
    <w:rsid w:val="006A7247"/>
    <w:pPr>
      <w:widowControl w:val="0"/>
      <w:suppressAutoHyphens/>
      <w:ind w:right="0" w:firstLine="720"/>
    </w:pPr>
    <w:rPr>
      <w:rFonts w:ascii="Arial" w:eastAsia="Arial" w:hAnsi="Arial" w:cs="Arial"/>
      <w:kern w:val="1"/>
      <w:lang w:eastAsia="ar-SA"/>
    </w:rPr>
  </w:style>
  <w:style w:type="character" w:customStyle="1" w:styleId="ConsPlusNormal0">
    <w:name w:val="ConsPlusNormal Знак"/>
    <w:link w:val="ConsPlusNormal"/>
    <w:rsid w:val="006A7247"/>
    <w:rPr>
      <w:rFonts w:ascii="Arial" w:eastAsia="Arial" w:hAnsi="Arial" w:cs="Arial"/>
      <w:kern w:val="1"/>
      <w:lang w:eastAsia="ar-SA"/>
    </w:rPr>
  </w:style>
  <w:style w:type="paragraph" w:customStyle="1" w:styleId="S0">
    <w:name w:val="S_Обычный"/>
    <w:basedOn w:val="a"/>
    <w:rsid w:val="006A7247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"/>
    <w:rsid w:val="006A7247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c">
    <w:name w:val="Текст сноски1"/>
    <w:basedOn w:val="a"/>
    <w:rsid w:val="006A7247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character" w:customStyle="1" w:styleId="1d">
    <w:name w:val="Нижний колонтитул Знак1"/>
    <w:basedOn w:val="a0"/>
    <w:uiPriority w:val="99"/>
    <w:rsid w:val="006A7247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2a">
    <w:name w:val="Список_маркир.2"/>
    <w:basedOn w:val="a"/>
    <w:rsid w:val="006A7247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e">
    <w:name w:val="Текст выноски1"/>
    <w:basedOn w:val="a"/>
    <w:rsid w:val="006A7247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1f">
    <w:name w:val="Название Знак1"/>
    <w:basedOn w:val="a0"/>
    <w:rsid w:val="006A7247"/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paragraph" w:customStyle="1" w:styleId="Left">
    <w:name w:val="Left"/>
    <w:rsid w:val="006A7247"/>
    <w:pPr>
      <w:widowControl w:val="0"/>
      <w:suppressAutoHyphens/>
      <w:ind w:right="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d">
    <w:name w:val="Заголовок таблицы"/>
    <w:basedOn w:val="affc"/>
    <w:rsid w:val="006A7247"/>
    <w:pPr>
      <w:jc w:val="center"/>
    </w:pPr>
    <w:rPr>
      <w:b/>
      <w:bCs/>
    </w:rPr>
  </w:style>
  <w:style w:type="character" w:customStyle="1" w:styleId="1f0">
    <w:name w:val="Текст выноски Знак1"/>
    <w:basedOn w:val="a0"/>
    <w:rsid w:val="006A7247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S2">
    <w:name w:val="S_Заголовок 2"/>
    <w:basedOn w:val="2"/>
    <w:link w:val="S20"/>
    <w:autoRedefine/>
    <w:rsid w:val="006A7247"/>
    <w:pPr>
      <w:pBdr>
        <w:bottom w:val="none" w:sz="0" w:space="0" w:color="auto"/>
      </w:pBdr>
      <w:spacing w:before="0"/>
      <w:ind w:left="709"/>
    </w:pPr>
    <w:rPr>
      <w:caps w:val="0"/>
      <w:color w:val="auto"/>
      <w:spacing w:val="0"/>
      <w:lang w:eastAsia="ar-SA"/>
    </w:rPr>
  </w:style>
  <w:style w:type="character" w:customStyle="1" w:styleId="S20">
    <w:name w:val="S_Заголовок 2 Знак Знак"/>
    <w:link w:val="S2"/>
    <w:rsid w:val="006A72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e">
    <w:name w:val="основной текст"/>
    <w:basedOn w:val="a"/>
    <w:rsid w:val="006A7247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Default">
    <w:name w:val="Default"/>
    <w:rsid w:val="006A7247"/>
    <w:pPr>
      <w:autoSpaceDE w:val="0"/>
      <w:autoSpaceDN w:val="0"/>
      <w:adjustRightInd w:val="0"/>
      <w:ind w:right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f">
    <w:name w:val="Normal (Web)"/>
    <w:basedOn w:val="a"/>
    <w:uiPriority w:val="99"/>
    <w:unhideWhenUsed/>
    <w:rsid w:val="006A7247"/>
    <w:pPr>
      <w:spacing w:before="100" w:beforeAutospacing="1" w:after="100" w:afterAutospacing="1"/>
    </w:pPr>
  </w:style>
  <w:style w:type="paragraph" w:customStyle="1" w:styleId="1f1">
    <w:name w:val="Знак Знак Знак Знак Знак1 Знак"/>
    <w:basedOn w:val="a"/>
    <w:rsid w:val="006A724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ff0">
    <w:name w:val="Цветовое выделение"/>
    <w:uiPriority w:val="99"/>
    <w:rsid w:val="006A7247"/>
    <w:rPr>
      <w:b/>
      <w:color w:val="000080"/>
      <w:sz w:val="20"/>
    </w:rPr>
  </w:style>
  <w:style w:type="paragraph" w:customStyle="1" w:styleId="afff1">
    <w:name w:val="Комментарий"/>
    <w:basedOn w:val="a"/>
    <w:next w:val="a"/>
    <w:uiPriority w:val="99"/>
    <w:rsid w:val="006A7247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ff2">
    <w:name w:val="Таблицы (моноширинный)"/>
    <w:basedOn w:val="a"/>
    <w:next w:val="a"/>
    <w:uiPriority w:val="99"/>
    <w:rsid w:val="006A724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f3">
    <w:name w:val="Нормальный (таблица)"/>
    <w:basedOn w:val="a"/>
    <w:next w:val="a"/>
    <w:uiPriority w:val="99"/>
    <w:rsid w:val="006A724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ff4">
    <w:name w:val="Plain Text"/>
    <w:basedOn w:val="a"/>
    <w:link w:val="afff5"/>
    <w:unhideWhenUsed/>
    <w:rsid w:val="006A7247"/>
    <w:rPr>
      <w:rFonts w:ascii="Courier New" w:hAnsi="Courier New"/>
      <w:sz w:val="20"/>
      <w:szCs w:val="20"/>
    </w:rPr>
  </w:style>
  <w:style w:type="character" w:customStyle="1" w:styleId="afff5">
    <w:name w:val="Текст Знак"/>
    <w:basedOn w:val="a0"/>
    <w:link w:val="afff4"/>
    <w:rsid w:val="006A724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6A7247"/>
  </w:style>
  <w:style w:type="character" w:customStyle="1" w:styleId="afff6">
    <w:name w:val="Текст примечания Знак"/>
    <w:basedOn w:val="a0"/>
    <w:link w:val="afff7"/>
    <w:uiPriority w:val="99"/>
    <w:semiHidden/>
    <w:rsid w:val="006A7247"/>
    <w:rPr>
      <w:rFonts w:eastAsia="Times New Roman"/>
      <w:sz w:val="20"/>
      <w:szCs w:val="20"/>
      <w:lang w:eastAsia="ru-RU"/>
    </w:rPr>
  </w:style>
  <w:style w:type="paragraph" w:styleId="afff7">
    <w:name w:val="annotation text"/>
    <w:basedOn w:val="a"/>
    <w:link w:val="afff6"/>
    <w:uiPriority w:val="99"/>
    <w:semiHidden/>
    <w:unhideWhenUsed/>
    <w:rsid w:val="006A7247"/>
    <w:pPr>
      <w:spacing w:after="200"/>
    </w:pPr>
    <w:rPr>
      <w:rFonts w:asciiTheme="minorHAnsi" w:hAnsiTheme="minorHAnsi" w:cstheme="minorBidi"/>
      <w:sz w:val="20"/>
      <w:szCs w:val="20"/>
    </w:rPr>
  </w:style>
  <w:style w:type="character" w:customStyle="1" w:styleId="1f2">
    <w:name w:val="Текст примечания Знак1"/>
    <w:basedOn w:val="a0"/>
    <w:link w:val="afff7"/>
    <w:uiPriority w:val="99"/>
    <w:semiHidden/>
    <w:rsid w:val="006A72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8">
    <w:name w:val="Тема примечания Знак"/>
    <w:basedOn w:val="afff6"/>
    <w:link w:val="afff9"/>
    <w:uiPriority w:val="99"/>
    <w:semiHidden/>
    <w:rsid w:val="006A7247"/>
    <w:rPr>
      <w:b/>
      <w:bCs/>
    </w:rPr>
  </w:style>
  <w:style w:type="paragraph" w:styleId="afff9">
    <w:name w:val="annotation subject"/>
    <w:basedOn w:val="afff7"/>
    <w:next w:val="afff7"/>
    <w:link w:val="afff8"/>
    <w:uiPriority w:val="99"/>
    <w:semiHidden/>
    <w:unhideWhenUsed/>
    <w:rsid w:val="006A7247"/>
    <w:rPr>
      <w:b/>
      <w:bCs/>
    </w:rPr>
  </w:style>
  <w:style w:type="character" w:customStyle="1" w:styleId="1f3">
    <w:name w:val="Тема примечания Знак1"/>
    <w:basedOn w:val="1f2"/>
    <w:link w:val="afff9"/>
    <w:uiPriority w:val="99"/>
    <w:semiHidden/>
    <w:rsid w:val="006A72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3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1%D0%BE%D0%BB%D1%8C%D1%88%D0%B0%D1%8F_%D0%A7%D0%B0%D0%BB%D1%8B%D0%BA%D0%BB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scli.ru/ru/legal_texts/act_municipal_education/index.php?do4=document&amp;id4=96e20c02-1b12-465a-b64c-24aa9227000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48</Pages>
  <Words>9844</Words>
  <Characters>56112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88</cp:revision>
  <cp:lastPrinted>2019-11-01T08:29:00Z</cp:lastPrinted>
  <dcterms:created xsi:type="dcterms:W3CDTF">2018-12-18T12:47:00Z</dcterms:created>
  <dcterms:modified xsi:type="dcterms:W3CDTF">2019-12-24T07:29:00Z</dcterms:modified>
</cp:coreProperties>
</file>