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7769B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-54610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D76A48">
        <w:rPr>
          <w:b/>
          <w:szCs w:val="28"/>
        </w:rPr>
        <w:t>П О С Т А Н О В Л Е Н И Е</w:t>
      </w:r>
      <w:r>
        <w:rPr>
          <w:b/>
          <w:szCs w:val="28"/>
        </w:rPr>
        <w:t xml:space="preserve">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0E1B60">
        <w:rPr>
          <w:szCs w:val="28"/>
        </w:rPr>
        <w:t xml:space="preserve">т </w:t>
      </w:r>
      <w:r w:rsidR="00F968D2">
        <w:rPr>
          <w:szCs w:val="28"/>
        </w:rPr>
        <w:t>18</w:t>
      </w:r>
      <w:r w:rsidR="00690E6F">
        <w:rPr>
          <w:szCs w:val="28"/>
        </w:rPr>
        <w:t xml:space="preserve"> </w:t>
      </w:r>
      <w:r w:rsidR="008313AC">
        <w:rPr>
          <w:szCs w:val="28"/>
        </w:rPr>
        <w:t>сентября</w:t>
      </w:r>
      <w:r w:rsidR="000E1B60">
        <w:rPr>
          <w:szCs w:val="28"/>
        </w:rPr>
        <w:t xml:space="preserve">  2019 года № </w:t>
      </w:r>
      <w:r w:rsidR="00F968D2">
        <w:rPr>
          <w:szCs w:val="28"/>
        </w:rPr>
        <w:t>218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D4880">
        <w:rPr>
          <w:sz w:val="22"/>
          <w:szCs w:val="22"/>
        </w:rPr>
        <w:t>р.п. Озинки</w:t>
      </w:r>
    </w:p>
    <w:p w:rsidR="003D4880" w:rsidRPr="003D4880" w:rsidRDefault="003D488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  <w:r w:rsidRPr="00854438">
        <w:rPr>
          <w:sz w:val="28"/>
          <w:szCs w:val="28"/>
        </w:rPr>
        <w:t>Об утверждении Проекта организации</w:t>
      </w: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  <w:r w:rsidRPr="00854438">
        <w:rPr>
          <w:sz w:val="28"/>
          <w:szCs w:val="28"/>
        </w:rPr>
        <w:t>дорожного движения на автомобильных дорогах</w:t>
      </w: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  <w:r w:rsidRPr="00854438">
        <w:rPr>
          <w:sz w:val="28"/>
          <w:szCs w:val="28"/>
        </w:rPr>
        <w:t>общего пользования местного значения</w:t>
      </w: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  <w:r w:rsidRPr="00854438">
        <w:rPr>
          <w:sz w:val="28"/>
          <w:szCs w:val="28"/>
        </w:rPr>
        <w:t>р.п.</w:t>
      </w:r>
      <w:r w:rsidR="003D4880"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Озинки Озинского муниципального района</w:t>
      </w: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  <w:r w:rsidRPr="00854438">
        <w:rPr>
          <w:sz w:val="28"/>
          <w:szCs w:val="28"/>
        </w:rPr>
        <w:t>Саратовской области</w:t>
      </w:r>
    </w:p>
    <w:p w:rsidR="00854438" w:rsidRPr="00854438" w:rsidRDefault="00854438" w:rsidP="00854438">
      <w:pPr>
        <w:overflowPunct/>
        <w:autoSpaceDE/>
        <w:autoSpaceDN/>
        <w:adjustRightInd/>
        <w:rPr>
          <w:sz w:val="28"/>
          <w:szCs w:val="28"/>
        </w:rPr>
      </w:pP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854438">
        <w:rPr>
          <w:sz w:val="28"/>
          <w:szCs w:val="28"/>
        </w:rPr>
        <w:t>В соответствии с Федеральным законом от 06.10.2003 № 131-ФЗ «Об общих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принципах организации местного самоуправления в Российской Федерации», на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основании статьи 21 Федерального закона от 10.12.1995 №196-ФЗ «О безопасности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дорожного движения» (с изменениями), руководствуясь Уставом Озинского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муниципального района Саратовской области, постановлением №309 от 14.12.2018 года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«Об утверждении муниципальной Программы «Комплексное развитие транспортной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инфраструктуры и обеспечение безопасности дорожного движения, ремонта и содержания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автомобильных дорог на территории Озинского муниципального района Саратовской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области», с целью оптимизации методов организации дорожного движения на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автомобильных дорогах общего пользования местного значения или на отдельных их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участках для повышения пропускной способности и обеспечения безопасности движения</w:t>
      </w: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854438">
        <w:rPr>
          <w:sz w:val="28"/>
          <w:szCs w:val="28"/>
        </w:rPr>
        <w:t>транспортных средств и пешеходов на территории Озинского муниципального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образования Озинского муниципального района Саратовской области, ПОСТАНОВЛЯЕТ:</w:t>
      </w: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44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54438">
        <w:rPr>
          <w:sz w:val="28"/>
          <w:szCs w:val="28"/>
        </w:rPr>
        <w:t xml:space="preserve"> Утвердить Проект организации дорожного движения на автомобильных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дорогах общего пользования местного значения р.п.</w:t>
      </w:r>
      <w:r w:rsidR="003D4880"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Озинки Озинского муниципального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района Саратовской области (Приложение).</w:t>
      </w:r>
    </w:p>
    <w:p w:rsid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443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54438">
        <w:rPr>
          <w:sz w:val="28"/>
          <w:szCs w:val="28"/>
        </w:rPr>
        <w:t>Отделу информационного и программного обеспечения администрации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Озинского муниципального района разместить настоящее постановление и Проект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организации дорожного движения на автомобильных дорогах общего пользования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местного значения на территории Озинского муниципального образования Озинского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муниципального района Саратовской области на официальном сайте www . ozinki . sarmo . ru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и опубликовать в средствах массовой информации.</w:t>
      </w:r>
    </w:p>
    <w:p w:rsid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4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5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443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54438" w:rsidRPr="00854438" w:rsidRDefault="00854438" w:rsidP="00854438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443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5443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690E6F" w:rsidRPr="00854438" w:rsidRDefault="00690E6F" w:rsidP="00854438">
      <w:pPr>
        <w:jc w:val="both"/>
        <w:rPr>
          <w:sz w:val="28"/>
          <w:szCs w:val="28"/>
        </w:rPr>
      </w:pPr>
    </w:p>
    <w:p w:rsidR="008E5A13" w:rsidRDefault="008E5A13" w:rsidP="008E5A13">
      <w:pPr>
        <w:pStyle w:val="ConsPlusNormal"/>
        <w:ind w:left="720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A13" w:rsidRDefault="008E5A13" w:rsidP="008E5A1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Глава Озинского </w:t>
      </w:r>
    </w:p>
    <w:p w:rsidR="008E5A13" w:rsidRPr="008E5A13" w:rsidRDefault="008E5A13" w:rsidP="008E5A1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8E5A13">
        <w:rPr>
          <w:rFonts w:ascii="Times New Roman" w:hAnsi="Times New Roman" w:cs="Times New Roman"/>
          <w:b/>
          <w:bCs/>
          <w:sz w:val="28"/>
          <w:szCs w:val="28"/>
        </w:rPr>
        <w:t xml:space="preserve">  А.А. Галяшкина</w:t>
      </w: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both"/>
        <w:rPr>
          <w:b/>
          <w:bCs/>
          <w:sz w:val="24"/>
          <w:szCs w:val="24"/>
        </w:rPr>
      </w:pPr>
    </w:p>
    <w:p w:rsidR="008E5A13" w:rsidRDefault="008E5A13" w:rsidP="008E5A13">
      <w:pPr>
        <w:pStyle w:val="ConsPlusNormal"/>
        <w:jc w:val="right"/>
        <w:rPr>
          <w:sz w:val="24"/>
          <w:szCs w:val="24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E5A13">
      <w:pPr>
        <w:ind w:left="6237"/>
        <w:rPr>
          <w:b/>
          <w:sz w:val="28"/>
          <w:szCs w:val="28"/>
        </w:rPr>
      </w:pPr>
    </w:p>
    <w:p w:rsidR="008E5A13" w:rsidRDefault="008E5A13" w:rsidP="00854438">
      <w:pPr>
        <w:ind w:left="5529"/>
        <w:rPr>
          <w:b/>
          <w:bCs/>
          <w:sz w:val="28"/>
          <w:szCs w:val="28"/>
        </w:rPr>
        <w:sectPr w:rsidR="008E5A13" w:rsidSect="008E5A1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</w:t>
      </w:r>
    </w:p>
    <w:p w:rsidR="00995618" w:rsidRPr="003D4880" w:rsidRDefault="00995618" w:rsidP="003D4880">
      <w:pPr>
        <w:keepNext/>
        <w:ind w:left="5580"/>
      </w:pPr>
    </w:p>
    <w:sectPr w:rsidR="00995618" w:rsidRPr="003D4880" w:rsidSect="008E5A13">
      <w:pgSz w:w="16838" w:h="11906" w:orient="landscape"/>
      <w:pgMar w:top="1701" w:right="111" w:bottom="70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63" w:rsidRDefault="00D05263" w:rsidP="00D70EF3">
      <w:r>
        <w:separator/>
      </w:r>
    </w:p>
  </w:endnote>
  <w:endnote w:type="continuationSeparator" w:id="1">
    <w:p w:rsidR="00D05263" w:rsidRDefault="00D05263" w:rsidP="00D7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63" w:rsidRDefault="00D05263" w:rsidP="00D70EF3">
      <w:r>
        <w:separator/>
      </w:r>
    </w:p>
  </w:footnote>
  <w:footnote w:type="continuationSeparator" w:id="1">
    <w:p w:rsidR="00D05263" w:rsidRDefault="00D05263" w:rsidP="00D7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53147CD"/>
    <w:multiLevelType w:val="multilevel"/>
    <w:tmpl w:val="90A45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7">
    <w:nsid w:val="099248FE"/>
    <w:multiLevelType w:val="multilevel"/>
    <w:tmpl w:val="1EF890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17610AA3"/>
    <w:multiLevelType w:val="hybridMultilevel"/>
    <w:tmpl w:val="16B20CB6"/>
    <w:lvl w:ilvl="0" w:tplc="D85E1E2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1DC41EE4"/>
    <w:multiLevelType w:val="hybridMultilevel"/>
    <w:tmpl w:val="9CA4CC3C"/>
    <w:lvl w:ilvl="0" w:tplc="FB00D0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7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AF7A89"/>
    <w:multiLevelType w:val="hybridMultilevel"/>
    <w:tmpl w:val="291A12BA"/>
    <w:lvl w:ilvl="0" w:tplc="CDD029C0">
      <w:start w:val="4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40E7FA2"/>
    <w:multiLevelType w:val="hybridMultilevel"/>
    <w:tmpl w:val="6CEC21D4"/>
    <w:lvl w:ilvl="0" w:tplc="496037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2">
    <w:nsid w:val="552D5B5F"/>
    <w:multiLevelType w:val="hybridMultilevel"/>
    <w:tmpl w:val="8688A6A4"/>
    <w:lvl w:ilvl="0" w:tplc="C0FC1C4A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493001E"/>
    <w:multiLevelType w:val="multilevel"/>
    <w:tmpl w:val="D65AC5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347FD"/>
    <w:multiLevelType w:val="hybridMultilevel"/>
    <w:tmpl w:val="F72857B8"/>
    <w:lvl w:ilvl="0" w:tplc="E9727F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7FB2082"/>
    <w:multiLevelType w:val="multilevel"/>
    <w:tmpl w:val="E34A2C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8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9"/>
  </w:num>
  <w:num w:numId="9">
    <w:abstractNumId w:val="37"/>
  </w:num>
  <w:num w:numId="10">
    <w:abstractNumId w:val="4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40"/>
  </w:num>
  <w:num w:numId="23">
    <w:abstractNumId w:val="23"/>
  </w:num>
  <w:num w:numId="24">
    <w:abstractNumId w:val="36"/>
  </w:num>
  <w:num w:numId="25">
    <w:abstractNumId w:val="21"/>
  </w:num>
  <w:num w:numId="26">
    <w:abstractNumId w:val="41"/>
  </w:num>
  <w:num w:numId="27">
    <w:abstractNumId w:val="44"/>
  </w:num>
  <w:num w:numId="28">
    <w:abstractNumId w:val="15"/>
  </w:num>
  <w:num w:numId="29">
    <w:abstractNumId w:val="20"/>
  </w:num>
  <w:num w:numId="30">
    <w:abstractNumId w:val="12"/>
  </w:num>
  <w:num w:numId="31">
    <w:abstractNumId w:val="33"/>
  </w:num>
  <w:num w:numId="32">
    <w:abstractNumId w:val="43"/>
  </w:num>
  <w:num w:numId="33">
    <w:abstractNumId w:val="30"/>
  </w:num>
  <w:num w:numId="34">
    <w:abstractNumId w:val="27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9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31"/>
  </w:num>
  <w:num w:numId="48">
    <w:abstractNumId w:val="14"/>
  </w:num>
  <w:num w:numId="49">
    <w:abstractNumId w:val="17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7F"/>
    <w:rsid w:val="000046CC"/>
    <w:rsid w:val="000063D5"/>
    <w:rsid w:val="00012AC1"/>
    <w:rsid w:val="00016DFA"/>
    <w:rsid w:val="00023495"/>
    <w:rsid w:val="00031FFE"/>
    <w:rsid w:val="00032274"/>
    <w:rsid w:val="00040743"/>
    <w:rsid w:val="0004322E"/>
    <w:rsid w:val="00056163"/>
    <w:rsid w:val="00060A59"/>
    <w:rsid w:val="00061529"/>
    <w:rsid w:val="00070C8C"/>
    <w:rsid w:val="00077A46"/>
    <w:rsid w:val="00093E54"/>
    <w:rsid w:val="000B16E7"/>
    <w:rsid w:val="000D07B8"/>
    <w:rsid w:val="000D4241"/>
    <w:rsid w:val="000D47C2"/>
    <w:rsid w:val="000D53F4"/>
    <w:rsid w:val="000E1B60"/>
    <w:rsid w:val="000E2E8E"/>
    <w:rsid w:val="000E3233"/>
    <w:rsid w:val="000F1B30"/>
    <w:rsid w:val="000F469D"/>
    <w:rsid w:val="00102FEF"/>
    <w:rsid w:val="00117194"/>
    <w:rsid w:val="0012595F"/>
    <w:rsid w:val="00152F40"/>
    <w:rsid w:val="00156507"/>
    <w:rsid w:val="00161C26"/>
    <w:rsid w:val="001808B9"/>
    <w:rsid w:val="00194375"/>
    <w:rsid w:val="00194A6B"/>
    <w:rsid w:val="001954AC"/>
    <w:rsid w:val="001A5BD5"/>
    <w:rsid w:val="001B2799"/>
    <w:rsid w:val="001B2B9F"/>
    <w:rsid w:val="001B7AF5"/>
    <w:rsid w:val="001C1722"/>
    <w:rsid w:val="001C70F7"/>
    <w:rsid w:val="001E3E7F"/>
    <w:rsid w:val="001F143F"/>
    <w:rsid w:val="001F6A87"/>
    <w:rsid w:val="001F6B9B"/>
    <w:rsid w:val="0020297E"/>
    <w:rsid w:val="00205A1E"/>
    <w:rsid w:val="002063BB"/>
    <w:rsid w:val="002212B0"/>
    <w:rsid w:val="00225D01"/>
    <w:rsid w:val="00227728"/>
    <w:rsid w:val="002279C1"/>
    <w:rsid w:val="00233B9A"/>
    <w:rsid w:val="002351FA"/>
    <w:rsid w:val="00246689"/>
    <w:rsid w:val="0024716D"/>
    <w:rsid w:val="00250051"/>
    <w:rsid w:val="00250F60"/>
    <w:rsid w:val="002624F7"/>
    <w:rsid w:val="00264767"/>
    <w:rsid w:val="002720EC"/>
    <w:rsid w:val="0027687F"/>
    <w:rsid w:val="00282D3A"/>
    <w:rsid w:val="002925F1"/>
    <w:rsid w:val="002964CD"/>
    <w:rsid w:val="002A19CE"/>
    <w:rsid w:val="002A3F6B"/>
    <w:rsid w:val="002E59BB"/>
    <w:rsid w:val="002E6296"/>
    <w:rsid w:val="002F27F4"/>
    <w:rsid w:val="002F32C3"/>
    <w:rsid w:val="002F34A7"/>
    <w:rsid w:val="002F3CC0"/>
    <w:rsid w:val="002F4691"/>
    <w:rsid w:val="003024C7"/>
    <w:rsid w:val="003102E1"/>
    <w:rsid w:val="0031440E"/>
    <w:rsid w:val="00320434"/>
    <w:rsid w:val="0032047F"/>
    <w:rsid w:val="00331F40"/>
    <w:rsid w:val="00334CBC"/>
    <w:rsid w:val="00341737"/>
    <w:rsid w:val="00344103"/>
    <w:rsid w:val="00345734"/>
    <w:rsid w:val="00346912"/>
    <w:rsid w:val="00363A32"/>
    <w:rsid w:val="003705A3"/>
    <w:rsid w:val="00373A82"/>
    <w:rsid w:val="00375882"/>
    <w:rsid w:val="00380926"/>
    <w:rsid w:val="003877E1"/>
    <w:rsid w:val="003877F4"/>
    <w:rsid w:val="00387DBA"/>
    <w:rsid w:val="003A4AD8"/>
    <w:rsid w:val="003A5F8A"/>
    <w:rsid w:val="003B1FA0"/>
    <w:rsid w:val="003C14DA"/>
    <w:rsid w:val="003C6CAD"/>
    <w:rsid w:val="003D4880"/>
    <w:rsid w:val="003D61A7"/>
    <w:rsid w:val="003D67FE"/>
    <w:rsid w:val="003E3762"/>
    <w:rsid w:val="003F70F5"/>
    <w:rsid w:val="00404156"/>
    <w:rsid w:val="00405BF1"/>
    <w:rsid w:val="00406939"/>
    <w:rsid w:val="00407FAC"/>
    <w:rsid w:val="0041484E"/>
    <w:rsid w:val="004275E5"/>
    <w:rsid w:val="00431A68"/>
    <w:rsid w:val="004335ED"/>
    <w:rsid w:val="00443A1F"/>
    <w:rsid w:val="00452B55"/>
    <w:rsid w:val="00462D8C"/>
    <w:rsid w:val="00465174"/>
    <w:rsid w:val="004661BA"/>
    <w:rsid w:val="00473898"/>
    <w:rsid w:val="0047563B"/>
    <w:rsid w:val="00492BAA"/>
    <w:rsid w:val="004967B8"/>
    <w:rsid w:val="004A25DC"/>
    <w:rsid w:val="004A6ACF"/>
    <w:rsid w:val="004B05AD"/>
    <w:rsid w:val="004B2509"/>
    <w:rsid w:val="004D3D72"/>
    <w:rsid w:val="004D5661"/>
    <w:rsid w:val="004D6128"/>
    <w:rsid w:val="004E2307"/>
    <w:rsid w:val="004E5A62"/>
    <w:rsid w:val="004F1B24"/>
    <w:rsid w:val="004F5E0C"/>
    <w:rsid w:val="005118E3"/>
    <w:rsid w:val="00513850"/>
    <w:rsid w:val="00515E7A"/>
    <w:rsid w:val="00532813"/>
    <w:rsid w:val="0053322B"/>
    <w:rsid w:val="00535BEF"/>
    <w:rsid w:val="005374D9"/>
    <w:rsid w:val="005607F7"/>
    <w:rsid w:val="00567B88"/>
    <w:rsid w:val="00567CC4"/>
    <w:rsid w:val="00577D8D"/>
    <w:rsid w:val="00586AEE"/>
    <w:rsid w:val="00587A62"/>
    <w:rsid w:val="00592059"/>
    <w:rsid w:val="005941F3"/>
    <w:rsid w:val="00597789"/>
    <w:rsid w:val="005A234A"/>
    <w:rsid w:val="005B0C7A"/>
    <w:rsid w:val="005B707E"/>
    <w:rsid w:val="005C5554"/>
    <w:rsid w:val="005D035B"/>
    <w:rsid w:val="005D17F2"/>
    <w:rsid w:val="005E388A"/>
    <w:rsid w:val="005F025A"/>
    <w:rsid w:val="005F16DF"/>
    <w:rsid w:val="005F5CF1"/>
    <w:rsid w:val="005F78E7"/>
    <w:rsid w:val="00600CB1"/>
    <w:rsid w:val="00614468"/>
    <w:rsid w:val="00627599"/>
    <w:rsid w:val="0063049E"/>
    <w:rsid w:val="00633735"/>
    <w:rsid w:val="00642C89"/>
    <w:rsid w:val="006522BA"/>
    <w:rsid w:val="00654C3D"/>
    <w:rsid w:val="00655784"/>
    <w:rsid w:val="0066075D"/>
    <w:rsid w:val="0066261E"/>
    <w:rsid w:val="00664556"/>
    <w:rsid w:val="00666A59"/>
    <w:rsid w:val="00680E35"/>
    <w:rsid w:val="00690E6F"/>
    <w:rsid w:val="006911A4"/>
    <w:rsid w:val="006A17B4"/>
    <w:rsid w:val="006B02AB"/>
    <w:rsid w:val="006B549A"/>
    <w:rsid w:val="006D030C"/>
    <w:rsid w:val="006D1925"/>
    <w:rsid w:val="006D3CCC"/>
    <w:rsid w:val="006D6C9A"/>
    <w:rsid w:val="006D75B0"/>
    <w:rsid w:val="006F07ED"/>
    <w:rsid w:val="006F3599"/>
    <w:rsid w:val="006F3EF3"/>
    <w:rsid w:val="006F5692"/>
    <w:rsid w:val="00704A3D"/>
    <w:rsid w:val="00706E7E"/>
    <w:rsid w:val="00710543"/>
    <w:rsid w:val="00712444"/>
    <w:rsid w:val="007350CF"/>
    <w:rsid w:val="00735C64"/>
    <w:rsid w:val="00740A8B"/>
    <w:rsid w:val="00742243"/>
    <w:rsid w:val="00744608"/>
    <w:rsid w:val="007463C6"/>
    <w:rsid w:val="007624E0"/>
    <w:rsid w:val="0076311C"/>
    <w:rsid w:val="007769B2"/>
    <w:rsid w:val="00780CE9"/>
    <w:rsid w:val="007819AD"/>
    <w:rsid w:val="007955EA"/>
    <w:rsid w:val="007A003E"/>
    <w:rsid w:val="007A2056"/>
    <w:rsid w:val="007A67C0"/>
    <w:rsid w:val="007B29D1"/>
    <w:rsid w:val="007B4B44"/>
    <w:rsid w:val="007C2525"/>
    <w:rsid w:val="007C635D"/>
    <w:rsid w:val="007E7107"/>
    <w:rsid w:val="0080200C"/>
    <w:rsid w:val="00814286"/>
    <w:rsid w:val="008175DF"/>
    <w:rsid w:val="008313AC"/>
    <w:rsid w:val="00840198"/>
    <w:rsid w:val="008427F4"/>
    <w:rsid w:val="00842D35"/>
    <w:rsid w:val="00844AC2"/>
    <w:rsid w:val="00846CD5"/>
    <w:rsid w:val="00854438"/>
    <w:rsid w:val="00873AD1"/>
    <w:rsid w:val="00887B84"/>
    <w:rsid w:val="008A3456"/>
    <w:rsid w:val="008B164E"/>
    <w:rsid w:val="008B1D06"/>
    <w:rsid w:val="008B67D3"/>
    <w:rsid w:val="008C3E69"/>
    <w:rsid w:val="008D19E9"/>
    <w:rsid w:val="008D4963"/>
    <w:rsid w:val="008D5218"/>
    <w:rsid w:val="008E22A5"/>
    <w:rsid w:val="008E3DF0"/>
    <w:rsid w:val="008E5A13"/>
    <w:rsid w:val="00921978"/>
    <w:rsid w:val="00923506"/>
    <w:rsid w:val="00927CE9"/>
    <w:rsid w:val="00927E85"/>
    <w:rsid w:val="009369EA"/>
    <w:rsid w:val="00940C96"/>
    <w:rsid w:val="00941038"/>
    <w:rsid w:val="00941947"/>
    <w:rsid w:val="009464A8"/>
    <w:rsid w:val="009569C7"/>
    <w:rsid w:val="0097647B"/>
    <w:rsid w:val="00977CA2"/>
    <w:rsid w:val="00987A9B"/>
    <w:rsid w:val="00990433"/>
    <w:rsid w:val="009906C3"/>
    <w:rsid w:val="00991EA6"/>
    <w:rsid w:val="00995618"/>
    <w:rsid w:val="00995C35"/>
    <w:rsid w:val="00995CD8"/>
    <w:rsid w:val="009A5371"/>
    <w:rsid w:val="009A7F44"/>
    <w:rsid w:val="009D22FA"/>
    <w:rsid w:val="009D260E"/>
    <w:rsid w:val="009E05B1"/>
    <w:rsid w:val="009E1F70"/>
    <w:rsid w:val="009F17E4"/>
    <w:rsid w:val="009F46A3"/>
    <w:rsid w:val="009F46F3"/>
    <w:rsid w:val="009F48F1"/>
    <w:rsid w:val="00A05C53"/>
    <w:rsid w:val="00A0613F"/>
    <w:rsid w:val="00A06512"/>
    <w:rsid w:val="00A126DE"/>
    <w:rsid w:val="00A128FD"/>
    <w:rsid w:val="00A262ED"/>
    <w:rsid w:val="00A35B58"/>
    <w:rsid w:val="00A407DE"/>
    <w:rsid w:val="00A54478"/>
    <w:rsid w:val="00A567E3"/>
    <w:rsid w:val="00A56C2E"/>
    <w:rsid w:val="00A8140E"/>
    <w:rsid w:val="00A912E4"/>
    <w:rsid w:val="00A93E54"/>
    <w:rsid w:val="00AA6740"/>
    <w:rsid w:val="00AA77BD"/>
    <w:rsid w:val="00AB2BF7"/>
    <w:rsid w:val="00AB3B97"/>
    <w:rsid w:val="00AD3780"/>
    <w:rsid w:val="00AE628F"/>
    <w:rsid w:val="00AE7746"/>
    <w:rsid w:val="00B101DC"/>
    <w:rsid w:val="00B15619"/>
    <w:rsid w:val="00B24AA8"/>
    <w:rsid w:val="00B33375"/>
    <w:rsid w:val="00B410F8"/>
    <w:rsid w:val="00B426E3"/>
    <w:rsid w:val="00B52E48"/>
    <w:rsid w:val="00B53381"/>
    <w:rsid w:val="00B54D06"/>
    <w:rsid w:val="00B60FC8"/>
    <w:rsid w:val="00B802F0"/>
    <w:rsid w:val="00B80F62"/>
    <w:rsid w:val="00B8149E"/>
    <w:rsid w:val="00B83C26"/>
    <w:rsid w:val="00B85F5D"/>
    <w:rsid w:val="00BA0B49"/>
    <w:rsid w:val="00BA25ED"/>
    <w:rsid w:val="00BA424F"/>
    <w:rsid w:val="00BA4BDF"/>
    <w:rsid w:val="00BA5195"/>
    <w:rsid w:val="00BA5F49"/>
    <w:rsid w:val="00BB4817"/>
    <w:rsid w:val="00BB598D"/>
    <w:rsid w:val="00BC040D"/>
    <w:rsid w:val="00BC24DD"/>
    <w:rsid w:val="00BC4CE7"/>
    <w:rsid w:val="00BC7AC4"/>
    <w:rsid w:val="00BD2A1E"/>
    <w:rsid w:val="00BE2C4A"/>
    <w:rsid w:val="00BF0EB7"/>
    <w:rsid w:val="00C013B8"/>
    <w:rsid w:val="00C047D8"/>
    <w:rsid w:val="00C0645D"/>
    <w:rsid w:val="00C17995"/>
    <w:rsid w:val="00C2769F"/>
    <w:rsid w:val="00C27C22"/>
    <w:rsid w:val="00C34FC6"/>
    <w:rsid w:val="00C36177"/>
    <w:rsid w:val="00C36977"/>
    <w:rsid w:val="00C3761B"/>
    <w:rsid w:val="00C40D2D"/>
    <w:rsid w:val="00C4170A"/>
    <w:rsid w:val="00C42412"/>
    <w:rsid w:val="00C45B2A"/>
    <w:rsid w:val="00C517C7"/>
    <w:rsid w:val="00C545E2"/>
    <w:rsid w:val="00C66797"/>
    <w:rsid w:val="00C6753D"/>
    <w:rsid w:val="00C7225F"/>
    <w:rsid w:val="00C81D72"/>
    <w:rsid w:val="00C852C8"/>
    <w:rsid w:val="00C959C0"/>
    <w:rsid w:val="00C97900"/>
    <w:rsid w:val="00CC20E2"/>
    <w:rsid w:val="00CE2DE1"/>
    <w:rsid w:val="00CF556D"/>
    <w:rsid w:val="00CF59D6"/>
    <w:rsid w:val="00CF62F2"/>
    <w:rsid w:val="00D05263"/>
    <w:rsid w:val="00D0737A"/>
    <w:rsid w:val="00D11A88"/>
    <w:rsid w:val="00D120DE"/>
    <w:rsid w:val="00D162DF"/>
    <w:rsid w:val="00D17CA0"/>
    <w:rsid w:val="00D36051"/>
    <w:rsid w:val="00D37E7F"/>
    <w:rsid w:val="00D42AFE"/>
    <w:rsid w:val="00D446F2"/>
    <w:rsid w:val="00D547CF"/>
    <w:rsid w:val="00D664CF"/>
    <w:rsid w:val="00D70EF3"/>
    <w:rsid w:val="00D734FD"/>
    <w:rsid w:val="00D748CA"/>
    <w:rsid w:val="00D76A48"/>
    <w:rsid w:val="00D84D0F"/>
    <w:rsid w:val="00DA5560"/>
    <w:rsid w:val="00DE3319"/>
    <w:rsid w:val="00DE3FE5"/>
    <w:rsid w:val="00DE580D"/>
    <w:rsid w:val="00DE6F59"/>
    <w:rsid w:val="00E01868"/>
    <w:rsid w:val="00E02E18"/>
    <w:rsid w:val="00E12B1F"/>
    <w:rsid w:val="00E13594"/>
    <w:rsid w:val="00E634BB"/>
    <w:rsid w:val="00E76037"/>
    <w:rsid w:val="00E8041F"/>
    <w:rsid w:val="00E8231F"/>
    <w:rsid w:val="00E91914"/>
    <w:rsid w:val="00E9753D"/>
    <w:rsid w:val="00EA40B8"/>
    <w:rsid w:val="00EA6C1F"/>
    <w:rsid w:val="00EB1DE7"/>
    <w:rsid w:val="00EC1C5A"/>
    <w:rsid w:val="00ED4997"/>
    <w:rsid w:val="00ED64F3"/>
    <w:rsid w:val="00EE699F"/>
    <w:rsid w:val="00EF682B"/>
    <w:rsid w:val="00F024AF"/>
    <w:rsid w:val="00F13737"/>
    <w:rsid w:val="00F16E4D"/>
    <w:rsid w:val="00F2370E"/>
    <w:rsid w:val="00F32436"/>
    <w:rsid w:val="00F34A15"/>
    <w:rsid w:val="00F46DA4"/>
    <w:rsid w:val="00F51222"/>
    <w:rsid w:val="00F64851"/>
    <w:rsid w:val="00F75723"/>
    <w:rsid w:val="00F8187B"/>
    <w:rsid w:val="00F847E8"/>
    <w:rsid w:val="00F93AAE"/>
    <w:rsid w:val="00F955A7"/>
    <w:rsid w:val="00F968D2"/>
    <w:rsid w:val="00F97D94"/>
    <w:rsid w:val="00FA758D"/>
    <w:rsid w:val="00FB26E8"/>
    <w:rsid w:val="00FB2EE7"/>
    <w:rsid w:val="00FD0A01"/>
    <w:rsid w:val="00FE1487"/>
    <w:rsid w:val="00FE36F2"/>
    <w:rsid w:val="00FE6129"/>
    <w:rsid w:val="00FF1CCD"/>
    <w:rsid w:val="00FF1D38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uiPriority w:val="22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uiPriority w:val="99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D4963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8E5A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0E80-5EFF-4059-9062-675AF448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2018-01-09T07:23:00Z</cp:lastPrinted>
  <dcterms:created xsi:type="dcterms:W3CDTF">2019-06-20T10:16:00Z</dcterms:created>
  <dcterms:modified xsi:type="dcterms:W3CDTF">2019-09-19T05:11:00Z</dcterms:modified>
</cp:coreProperties>
</file>