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C97900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C97900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27687F" w:rsidRDefault="002720EC" w:rsidP="00704A3D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</w:t>
      </w:r>
      <w:r w:rsidR="00C6753D">
        <w:rPr>
          <w:szCs w:val="28"/>
        </w:rPr>
        <w:t>т 9 июля  2019 года № 162</w:t>
      </w:r>
    </w:p>
    <w:p w:rsidR="00DA5560" w:rsidRDefault="00DA5560" w:rsidP="00704A3D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</w:t>
      </w:r>
      <w:r w:rsidRPr="00AD3780">
        <w:rPr>
          <w:sz w:val="20"/>
        </w:rPr>
        <w:t>п. Озинки</w:t>
      </w:r>
    </w:p>
    <w:p w:rsidR="00532813" w:rsidRDefault="00532813" w:rsidP="00532813">
      <w:pPr>
        <w:pStyle w:val="a4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</w:p>
    <w:p w:rsidR="00F16E4D" w:rsidRDefault="00F16E4D" w:rsidP="00F16E4D">
      <w:pPr>
        <w:rPr>
          <w:sz w:val="28"/>
          <w:szCs w:val="28"/>
        </w:rPr>
      </w:pPr>
      <w:r w:rsidRPr="0001394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        </w:t>
      </w:r>
      <w:r w:rsidRPr="0001394D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       изменений</w:t>
      </w:r>
    </w:p>
    <w:p w:rsidR="00F16E4D" w:rsidRDefault="00F16E4D" w:rsidP="00F16E4D">
      <w:pPr>
        <w:rPr>
          <w:sz w:val="28"/>
          <w:szCs w:val="28"/>
        </w:rPr>
      </w:pPr>
      <w:r w:rsidRPr="0001394D">
        <w:rPr>
          <w:sz w:val="28"/>
          <w:szCs w:val="28"/>
        </w:rPr>
        <w:t>в постановление администрации</w:t>
      </w:r>
    </w:p>
    <w:p w:rsidR="00F16E4D" w:rsidRPr="0001394D" w:rsidRDefault="00F16E4D" w:rsidP="00F16E4D">
      <w:pPr>
        <w:rPr>
          <w:sz w:val="28"/>
          <w:szCs w:val="28"/>
        </w:rPr>
      </w:pPr>
      <w:r w:rsidRPr="0001394D">
        <w:rPr>
          <w:sz w:val="28"/>
          <w:szCs w:val="28"/>
        </w:rPr>
        <w:t xml:space="preserve">Озинского </w:t>
      </w:r>
      <w:r>
        <w:rPr>
          <w:sz w:val="28"/>
          <w:szCs w:val="28"/>
        </w:rPr>
        <w:t xml:space="preserve">        </w:t>
      </w:r>
      <w:r w:rsidRPr="0001394D">
        <w:rPr>
          <w:sz w:val="28"/>
          <w:szCs w:val="28"/>
        </w:rPr>
        <w:t>муниципального</w:t>
      </w:r>
    </w:p>
    <w:p w:rsidR="00F16E4D" w:rsidRDefault="00F16E4D" w:rsidP="00F16E4D">
      <w:pPr>
        <w:rPr>
          <w:sz w:val="28"/>
          <w:szCs w:val="28"/>
        </w:rPr>
      </w:pPr>
      <w:r w:rsidRPr="0001394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</w:t>
      </w:r>
      <w:r w:rsidRPr="0001394D">
        <w:rPr>
          <w:sz w:val="28"/>
          <w:szCs w:val="28"/>
        </w:rPr>
        <w:t xml:space="preserve">Саратовской </w:t>
      </w:r>
      <w:r>
        <w:rPr>
          <w:sz w:val="28"/>
          <w:szCs w:val="28"/>
        </w:rPr>
        <w:t xml:space="preserve">     </w:t>
      </w:r>
      <w:r w:rsidRPr="0001394D">
        <w:rPr>
          <w:sz w:val="28"/>
          <w:szCs w:val="28"/>
        </w:rPr>
        <w:t>области</w:t>
      </w:r>
    </w:p>
    <w:p w:rsidR="00F16E4D" w:rsidRPr="0001394D" w:rsidRDefault="00F16E4D" w:rsidP="00F16E4D">
      <w:pPr>
        <w:rPr>
          <w:color w:val="000000"/>
          <w:sz w:val="28"/>
          <w:szCs w:val="28"/>
        </w:rPr>
      </w:pPr>
      <w:r w:rsidRPr="0001394D">
        <w:rPr>
          <w:color w:val="000000"/>
          <w:sz w:val="28"/>
          <w:szCs w:val="28"/>
        </w:rPr>
        <w:t>от 1</w:t>
      </w:r>
      <w:r>
        <w:rPr>
          <w:color w:val="000000"/>
          <w:sz w:val="28"/>
          <w:szCs w:val="28"/>
        </w:rPr>
        <w:t>4</w:t>
      </w:r>
      <w:r w:rsidRPr="0001394D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01394D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8</w:t>
      </w:r>
      <w:r w:rsidRPr="000139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</w:t>
      </w:r>
      <w:r w:rsidRPr="0001394D">
        <w:rPr>
          <w:color w:val="000000"/>
          <w:sz w:val="28"/>
          <w:szCs w:val="28"/>
        </w:rPr>
        <w:t xml:space="preserve">№ </w:t>
      </w:r>
      <w:r w:rsidR="00C6753D">
        <w:rPr>
          <w:color w:val="000000"/>
          <w:sz w:val="28"/>
          <w:szCs w:val="28"/>
        </w:rPr>
        <w:t>313</w:t>
      </w:r>
    </w:p>
    <w:p w:rsidR="00F16E4D" w:rsidRDefault="00F16E4D" w:rsidP="00F16E4D">
      <w:pPr>
        <w:ind w:firstLine="540"/>
        <w:outlineLvl w:val="1"/>
        <w:rPr>
          <w:color w:val="000000"/>
          <w:sz w:val="28"/>
          <w:szCs w:val="28"/>
        </w:rPr>
      </w:pPr>
    </w:p>
    <w:p w:rsidR="00F16E4D" w:rsidRDefault="00F16E4D" w:rsidP="00F16E4D">
      <w:pPr>
        <w:ind w:firstLine="540"/>
        <w:outlineLvl w:val="1"/>
        <w:rPr>
          <w:color w:val="000000"/>
          <w:sz w:val="28"/>
          <w:szCs w:val="28"/>
        </w:rPr>
      </w:pPr>
    </w:p>
    <w:p w:rsidR="00C6753D" w:rsidRPr="00C90EA6" w:rsidRDefault="00C6753D" w:rsidP="00C6753D">
      <w:pPr>
        <w:ind w:firstLine="539"/>
        <w:jc w:val="both"/>
        <w:outlineLvl w:val="1"/>
        <w:rPr>
          <w:b/>
          <w:bCs/>
          <w:sz w:val="28"/>
          <w:szCs w:val="28"/>
        </w:rPr>
      </w:pPr>
      <w:r w:rsidRPr="00C90EA6">
        <w:rPr>
          <w:sz w:val="28"/>
          <w:szCs w:val="28"/>
        </w:rPr>
        <w:t>На основании Устава Озинского муниципального района Саратовской области</w:t>
      </w:r>
      <w:r w:rsidR="00FE1487">
        <w:rPr>
          <w:sz w:val="28"/>
          <w:szCs w:val="28"/>
        </w:rPr>
        <w:t>, ПОСТАНОВЛЯЮ</w:t>
      </w:r>
      <w:r w:rsidRPr="00C90EA6">
        <w:rPr>
          <w:sz w:val="28"/>
          <w:szCs w:val="28"/>
        </w:rPr>
        <w:t>:</w:t>
      </w:r>
    </w:p>
    <w:p w:rsidR="00C6753D" w:rsidRPr="00C90EA6" w:rsidRDefault="00C6753D" w:rsidP="00C6753D">
      <w:pPr>
        <w:ind w:firstLine="539"/>
        <w:jc w:val="both"/>
        <w:rPr>
          <w:color w:val="000000"/>
          <w:sz w:val="28"/>
          <w:szCs w:val="28"/>
        </w:rPr>
      </w:pPr>
      <w:proofErr w:type="gramStart"/>
      <w:r w:rsidRPr="00C90EA6">
        <w:rPr>
          <w:sz w:val="28"/>
          <w:szCs w:val="28"/>
        </w:rPr>
        <w:t>1.</w:t>
      </w:r>
      <w:r>
        <w:rPr>
          <w:sz w:val="28"/>
          <w:szCs w:val="28"/>
        </w:rPr>
        <w:t xml:space="preserve">Приложение к </w:t>
      </w:r>
      <w:r w:rsidRPr="00C90EA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C90EA6">
        <w:rPr>
          <w:sz w:val="28"/>
          <w:szCs w:val="28"/>
        </w:rPr>
        <w:t xml:space="preserve"> администрации Озинского муниципального района Саратовской области </w:t>
      </w:r>
      <w:r w:rsidRPr="00C90EA6">
        <w:rPr>
          <w:color w:val="000000"/>
          <w:sz w:val="28"/>
          <w:szCs w:val="28"/>
        </w:rPr>
        <w:t>от 14.12.2018 года № 313 «Об утверждении муниципальной программы «Развитие физической культуры и спорта в  Озинском муниципальном районе»</w:t>
      </w:r>
      <w:r>
        <w:rPr>
          <w:color w:val="000000"/>
          <w:sz w:val="28"/>
          <w:szCs w:val="28"/>
        </w:rPr>
        <w:t xml:space="preserve"> (с изменениями от 12.02.2019 года №24/2</w:t>
      </w:r>
      <w:r w:rsidRPr="00C90E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 новой редакции, согласно приложению к настоящему постановлению</w:t>
      </w:r>
      <w:r w:rsidRPr="00C90EA6">
        <w:rPr>
          <w:color w:val="000000"/>
          <w:sz w:val="28"/>
          <w:szCs w:val="28"/>
        </w:rPr>
        <w:t xml:space="preserve">: </w:t>
      </w:r>
      <w:proofErr w:type="gramEnd"/>
    </w:p>
    <w:p w:rsidR="00C6753D" w:rsidRPr="00FB120D" w:rsidRDefault="00C6753D" w:rsidP="00C6753D">
      <w:pPr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90E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Отделу информационного и программного обеспечения администрации муниципального района </w:t>
      </w:r>
      <w:proofErr w:type="gramStart"/>
      <w:r>
        <w:rPr>
          <w:color w:val="000000"/>
          <w:sz w:val="28"/>
          <w:szCs w:val="28"/>
        </w:rPr>
        <w:t>разместить информацию</w:t>
      </w:r>
      <w:proofErr w:type="gramEnd"/>
      <w:r>
        <w:rPr>
          <w:color w:val="000000"/>
          <w:sz w:val="28"/>
          <w:szCs w:val="28"/>
        </w:rPr>
        <w:t xml:space="preserve"> об издании настоящего постановления на официальном сайте:</w:t>
      </w:r>
      <w:r>
        <w:rPr>
          <w:color w:val="000000"/>
          <w:sz w:val="28"/>
          <w:szCs w:val="28"/>
          <w:lang w:val="en-US"/>
        </w:rPr>
        <w:t>www</w:t>
      </w:r>
      <w:r w:rsidRPr="00FB120D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ozinki</w:t>
      </w:r>
      <w:proofErr w:type="spellEnd"/>
      <w:r w:rsidRPr="00FB12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gov</w:t>
      </w:r>
      <w:r w:rsidRPr="00FB120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mo</w:t>
      </w:r>
      <w:r w:rsidRPr="00FB120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</w:p>
    <w:p w:rsidR="00C6753D" w:rsidRPr="00C90EA6" w:rsidRDefault="00C6753D" w:rsidP="00C6753D">
      <w:pPr>
        <w:ind w:firstLine="539"/>
        <w:jc w:val="both"/>
        <w:rPr>
          <w:sz w:val="28"/>
          <w:szCs w:val="28"/>
        </w:rPr>
      </w:pPr>
      <w:r w:rsidRPr="00FB120D">
        <w:rPr>
          <w:sz w:val="28"/>
          <w:szCs w:val="28"/>
        </w:rPr>
        <w:t>3</w:t>
      </w:r>
      <w:r w:rsidRPr="00C90EA6">
        <w:rPr>
          <w:sz w:val="28"/>
          <w:szCs w:val="28"/>
        </w:rPr>
        <w:t>.</w:t>
      </w:r>
      <w:proofErr w:type="gramStart"/>
      <w:r w:rsidRPr="00C90EA6">
        <w:rPr>
          <w:sz w:val="28"/>
          <w:szCs w:val="28"/>
        </w:rPr>
        <w:t>Контроль за</w:t>
      </w:r>
      <w:proofErr w:type="gramEnd"/>
      <w:r w:rsidRPr="00C90EA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Максакова А.С.  и начальника отдела по делам молодежи и спорту администрации Озинского муниципального района </w:t>
      </w:r>
      <w:r>
        <w:rPr>
          <w:sz w:val="28"/>
          <w:szCs w:val="28"/>
        </w:rPr>
        <w:t>Бондаренко А.С.</w:t>
      </w:r>
    </w:p>
    <w:p w:rsidR="00C6753D" w:rsidRDefault="00C6753D" w:rsidP="00C6753D">
      <w:pPr>
        <w:rPr>
          <w:b/>
          <w:bCs/>
          <w:sz w:val="28"/>
          <w:szCs w:val="28"/>
        </w:rPr>
      </w:pPr>
    </w:p>
    <w:p w:rsidR="00C6753D" w:rsidRDefault="00C6753D" w:rsidP="00C6753D">
      <w:pPr>
        <w:rPr>
          <w:b/>
          <w:bCs/>
          <w:sz w:val="28"/>
          <w:szCs w:val="28"/>
        </w:rPr>
      </w:pPr>
    </w:p>
    <w:p w:rsidR="00C6753D" w:rsidRPr="00C90EA6" w:rsidRDefault="00C6753D" w:rsidP="00C6753D">
      <w:pPr>
        <w:rPr>
          <w:b/>
          <w:bCs/>
          <w:sz w:val="28"/>
          <w:szCs w:val="28"/>
        </w:rPr>
      </w:pPr>
    </w:p>
    <w:p w:rsidR="003877F4" w:rsidRDefault="003877F4" w:rsidP="00C959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959C0" w:rsidRPr="007F5A4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Озинского </w:t>
      </w:r>
    </w:p>
    <w:p w:rsidR="0024716D" w:rsidRDefault="00C959C0" w:rsidP="003877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877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Pr="007F5A4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</w:t>
      </w:r>
      <w:r w:rsidR="002F46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="003877F4">
        <w:rPr>
          <w:b/>
          <w:sz w:val="28"/>
          <w:szCs w:val="28"/>
        </w:rPr>
        <w:t xml:space="preserve">              А.А. Галяшкина</w:t>
      </w:r>
    </w:p>
    <w:p w:rsidR="0012595F" w:rsidRDefault="0012595F" w:rsidP="003877F4">
      <w:pPr>
        <w:jc w:val="both"/>
        <w:rPr>
          <w:b/>
          <w:sz w:val="28"/>
          <w:szCs w:val="28"/>
        </w:rPr>
      </w:pPr>
    </w:p>
    <w:p w:rsidR="0012595F" w:rsidRDefault="0012595F" w:rsidP="003877F4">
      <w:pPr>
        <w:jc w:val="both"/>
        <w:rPr>
          <w:b/>
          <w:sz w:val="28"/>
          <w:szCs w:val="28"/>
        </w:rPr>
      </w:pPr>
    </w:p>
    <w:p w:rsidR="0012595F" w:rsidRDefault="0012595F" w:rsidP="003877F4">
      <w:pPr>
        <w:jc w:val="both"/>
        <w:rPr>
          <w:b/>
          <w:sz w:val="28"/>
          <w:szCs w:val="28"/>
        </w:rPr>
      </w:pPr>
    </w:p>
    <w:p w:rsidR="0012595F" w:rsidRDefault="0012595F" w:rsidP="003877F4">
      <w:pPr>
        <w:jc w:val="both"/>
        <w:rPr>
          <w:b/>
          <w:sz w:val="28"/>
          <w:szCs w:val="28"/>
        </w:rPr>
      </w:pPr>
    </w:p>
    <w:p w:rsidR="0012595F" w:rsidRDefault="0012595F" w:rsidP="003877F4">
      <w:pPr>
        <w:jc w:val="both"/>
        <w:rPr>
          <w:b/>
          <w:sz w:val="28"/>
          <w:szCs w:val="28"/>
        </w:rPr>
      </w:pPr>
    </w:p>
    <w:p w:rsidR="0012595F" w:rsidRDefault="0012595F" w:rsidP="003877F4">
      <w:pPr>
        <w:jc w:val="both"/>
        <w:rPr>
          <w:b/>
          <w:sz w:val="28"/>
          <w:szCs w:val="28"/>
        </w:rPr>
      </w:pPr>
    </w:p>
    <w:p w:rsidR="0012595F" w:rsidRDefault="0012595F" w:rsidP="003877F4">
      <w:pPr>
        <w:jc w:val="both"/>
        <w:rPr>
          <w:b/>
          <w:sz w:val="28"/>
          <w:szCs w:val="28"/>
        </w:rPr>
      </w:pPr>
    </w:p>
    <w:p w:rsidR="0012595F" w:rsidRDefault="0012595F" w:rsidP="003877F4">
      <w:pPr>
        <w:jc w:val="both"/>
        <w:rPr>
          <w:b/>
          <w:sz w:val="28"/>
          <w:szCs w:val="28"/>
        </w:rPr>
      </w:pPr>
    </w:p>
    <w:p w:rsidR="0012595F" w:rsidRDefault="0012595F" w:rsidP="003877F4">
      <w:pPr>
        <w:jc w:val="both"/>
        <w:rPr>
          <w:b/>
          <w:sz w:val="28"/>
          <w:szCs w:val="28"/>
        </w:rPr>
      </w:pPr>
    </w:p>
    <w:p w:rsidR="008D4963" w:rsidRDefault="00592059" w:rsidP="00592059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8D4963" w:rsidRPr="00BC615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D4963" w:rsidRDefault="00592059" w:rsidP="00592059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D4963" w:rsidRPr="00BC615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D4963" w:rsidRPr="00BC6157" w:rsidRDefault="00592059" w:rsidP="00592059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D496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09.07.2019</w:t>
      </w:r>
      <w:r w:rsidR="008D4963">
        <w:rPr>
          <w:rFonts w:ascii="Times New Roman" w:hAnsi="Times New Roman" w:cs="Times New Roman"/>
          <w:sz w:val="24"/>
          <w:szCs w:val="24"/>
        </w:rPr>
        <w:t xml:space="preserve"> г. № </w:t>
      </w:r>
      <w:bookmarkStart w:id="0" w:name="_GoBack"/>
      <w:bookmarkEnd w:id="0"/>
      <w:r w:rsidR="008A3456">
        <w:rPr>
          <w:rFonts w:ascii="Times New Roman" w:hAnsi="Times New Roman" w:cs="Times New Roman"/>
          <w:sz w:val="24"/>
          <w:szCs w:val="24"/>
        </w:rPr>
        <w:t>162</w:t>
      </w:r>
    </w:p>
    <w:p w:rsidR="008D4963" w:rsidRDefault="008D4963" w:rsidP="008D49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8A3456" w:rsidRDefault="008A3456" w:rsidP="008A3456">
      <w:pPr>
        <w:pBdr>
          <w:bottom w:val="single" w:sz="12" w:space="6" w:color="auto"/>
        </w:pBd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8A3456" w:rsidRDefault="008A3456" w:rsidP="008A3456">
      <w:pPr>
        <w:pBdr>
          <w:bottom w:val="single" w:sz="12" w:space="6" w:color="auto"/>
        </w:pBd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8A3456" w:rsidRPr="00EB3ABE" w:rsidRDefault="008A3456" w:rsidP="008A3456">
      <w:pPr>
        <w:pBdr>
          <w:bottom w:val="single" w:sz="12" w:space="6" w:color="auto"/>
        </w:pBd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физической культуры и спорта в Озинском муниципальном районе»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3167"/>
        <w:gridCol w:w="1340"/>
        <w:gridCol w:w="1671"/>
        <w:gridCol w:w="1671"/>
        <w:gridCol w:w="1789"/>
      </w:tblGrid>
      <w:tr w:rsidR="008A3456" w:rsidRPr="008A3456" w:rsidTr="00407FAC">
        <w:trPr>
          <w:cantSplit/>
          <w:trHeight w:val="855"/>
        </w:trPr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456" w:rsidRPr="008A3456" w:rsidRDefault="008A3456" w:rsidP="008A3456">
            <w:pPr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33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456" w:rsidRPr="008A3456" w:rsidRDefault="008A3456" w:rsidP="008A3456">
            <w:pPr>
              <w:ind w:firstLine="540"/>
              <w:jc w:val="both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Статья 179 Бюджетного Кодекса РФ</w:t>
            </w:r>
          </w:p>
        </w:tc>
      </w:tr>
      <w:tr w:rsidR="008A3456" w:rsidRPr="008A3456" w:rsidTr="00407FAC">
        <w:trPr>
          <w:cantSplit/>
        </w:trPr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456" w:rsidRPr="008A3456" w:rsidRDefault="008A3456" w:rsidP="008A3456">
            <w:pPr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3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456" w:rsidRPr="008A3456" w:rsidRDefault="008A3456" w:rsidP="008A3456">
            <w:pPr>
              <w:ind w:firstLine="540"/>
              <w:jc w:val="both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Отдел по делам молодежи и спорту  администрации Озинского муниципального района</w:t>
            </w:r>
          </w:p>
        </w:tc>
      </w:tr>
      <w:tr w:rsidR="008A3456" w:rsidRPr="008A3456" w:rsidTr="00407FAC">
        <w:trPr>
          <w:cantSplit/>
          <w:trHeight w:val="788"/>
        </w:trPr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456" w:rsidRPr="008A3456" w:rsidRDefault="008A3456" w:rsidP="008A3456">
            <w:pPr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3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456" w:rsidRPr="008A3456" w:rsidRDefault="008A3456" w:rsidP="008A3456">
            <w:pPr>
              <w:jc w:val="both"/>
              <w:rPr>
                <w:sz w:val="24"/>
                <w:szCs w:val="24"/>
                <w:lang w:eastAsia="en-US"/>
              </w:rPr>
            </w:pPr>
            <w:r w:rsidRPr="008A3456">
              <w:rPr>
                <w:sz w:val="24"/>
                <w:szCs w:val="24"/>
                <w:lang w:eastAsia="en-US"/>
              </w:rPr>
              <w:t>- Муниципальное бюджетное учреждение Спортивная школа р.п. Озинки</w:t>
            </w:r>
          </w:p>
        </w:tc>
      </w:tr>
      <w:tr w:rsidR="008A3456" w:rsidRPr="008A3456" w:rsidTr="00407FAC">
        <w:trPr>
          <w:cantSplit/>
        </w:trPr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456" w:rsidRPr="008A3456" w:rsidRDefault="008A3456" w:rsidP="008A3456">
            <w:pPr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3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456" w:rsidRPr="008A3456" w:rsidRDefault="008A3456" w:rsidP="008A3456">
            <w:pPr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 xml:space="preserve">-Развитие физической культуры и спорта в Озинском муниципальном районе. </w:t>
            </w:r>
          </w:p>
        </w:tc>
      </w:tr>
      <w:tr w:rsidR="008A3456" w:rsidRPr="008A3456" w:rsidTr="00407FAC">
        <w:trPr>
          <w:cantSplit/>
        </w:trPr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456" w:rsidRPr="008A3456" w:rsidRDefault="008A3456" w:rsidP="008A3456">
            <w:pPr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3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456" w:rsidRPr="008A3456" w:rsidRDefault="008A3456" w:rsidP="008A3456">
            <w:pPr>
              <w:jc w:val="both"/>
              <w:rPr>
                <w:sz w:val="24"/>
                <w:szCs w:val="24"/>
                <w:lang w:eastAsia="en-US"/>
              </w:rPr>
            </w:pPr>
            <w:r w:rsidRPr="008A3456">
              <w:rPr>
                <w:sz w:val="24"/>
                <w:szCs w:val="24"/>
                <w:lang w:eastAsia="en-US"/>
              </w:rPr>
              <w:t>Создание условий для обеспечения населения услугами по организации физической культуры и спорта.</w:t>
            </w:r>
          </w:p>
          <w:p w:rsidR="008A3456" w:rsidRPr="008A3456" w:rsidRDefault="008A3456" w:rsidP="008A345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A3456" w:rsidRPr="008A3456" w:rsidRDefault="008A3456" w:rsidP="008A3456">
            <w:pPr>
              <w:jc w:val="both"/>
              <w:rPr>
                <w:sz w:val="24"/>
                <w:szCs w:val="24"/>
                <w:lang w:eastAsia="en-US"/>
              </w:rPr>
            </w:pPr>
            <w:r w:rsidRPr="008A3456">
              <w:rPr>
                <w:sz w:val="24"/>
                <w:szCs w:val="24"/>
                <w:lang w:eastAsia="en-US"/>
              </w:rPr>
              <w:t xml:space="preserve">Повышение качества жизни населения Озинского муниципального района путем развития услуг в сфере спорта. </w:t>
            </w:r>
          </w:p>
          <w:p w:rsidR="008A3456" w:rsidRPr="008A3456" w:rsidRDefault="008A3456" w:rsidP="008A3456">
            <w:pPr>
              <w:rPr>
                <w:sz w:val="24"/>
                <w:szCs w:val="24"/>
                <w:lang w:eastAsia="en-US"/>
              </w:rPr>
            </w:pPr>
            <w:r w:rsidRPr="008A3456">
              <w:rPr>
                <w:sz w:val="24"/>
                <w:szCs w:val="24"/>
                <w:lang w:eastAsia="en-US"/>
              </w:rPr>
              <w:t>Укрепление материально-технической базы спортивных залов, улучшение качества обслуживания населения</w:t>
            </w:r>
          </w:p>
        </w:tc>
      </w:tr>
      <w:tr w:rsidR="008A3456" w:rsidRPr="008A3456" w:rsidTr="00407FAC">
        <w:trPr>
          <w:cantSplit/>
          <w:trHeight w:val="3306"/>
        </w:trPr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456" w:rsidRPr="008A3456" w:rsidRDefault="008A3456" w:rsidP="008A3456">
            <w:pPr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456" w:rsidRPr="008A3456" w:rsidRDefault="008A3456" w:rsidP="008A3456">
            <w:pPr>
              <w:rPr>
                <w:sz w:val="24"/>
                <w:szCs w:val="24"/>
                <w:lang w:eastAsia="en-US"/>
              </w:rPr>
            </w:pPr>
            <w:r w:rsidRPr="008A3456">
              <w:rPr>
                <w:sz w:val="24"/>
                <w:szCs w:val="24"/>
                <w:lang w:eastAsia="en-US"/>
              </w:rPr>
              <w:t xml:space="preserve">Повышение качества услуг в сфере спорта. </w:t>
            </w:r>
          </w:p>
          <w:p w:rsidR="008A3456" w:rsidRPr="008A3456" w:rsidRDefault="008A3456" w:rsidP="008A3456">
            <w:pPr>
              <w:rPr>
                <w:sz w:val="24"/>
                <w:szCs w:val="24"/>
                <w:lang w:eastAsia="en-US"/>
              </w:rPr>
            </w:pPr>
          </w:p>
          <w:p w:rsidR="008A3456" w:rsidRPr="008A3456" w:rsidRDefault="008A3456" w:rsidP="008A3456">
            <w:pPr>
              <w:jc w:val="both"/>
              <w:rPr>
                <w:sz w:val="24"/>
                <w:szCs w:val="24"/>
                <w:lang w:eastAsia="en-US"/>
              </w:rPr>
            </w:pPr>
            <w:r w:rsidRPr="008A3456">
              <w:rPr>
                <w:sz w:val="24"/>
                <w:szCs w:val="24"/>
                <w:lang w:eastAsia="en-US"/>
              </w:rPr>
              <w:t xml:space="preserve">Поддержка и развитие физической культуры и спорта  на территории Озинского муниципального района. </w:t>
            </w:r>
          </w:p>
          <w:p w:rsidR="008A3456" w:rsidRPr="008A3456" w:rsidRDefault="008A3456" w:rsidP="008A345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A3456" w:rsidRPr="008A3456" w:rsidRDefault="008A3456" w:rsidP="008A3456">
            <w:pPr>
              <w:jc w:val="both"/>
              <w:rPr>
                <w:sz w:val="24"/>
                <w:szCs w:val="24"/>
                <w:lang w:eastAsia="en-US"/>
              </w:rPr>
            </w:pPr>
            <w:r w:rsidRPr="008A3456">
              <w:rPr>
                <w:sz w:val="24"/>
                <w:szCs w:val="24"/>
                <w:lang w:eastAsia="en-US"/>
              </w:rPr>
              <w:t xml:space="preserve">Модернизация инфраструктуры сферы спорта Озинского района. </w:t>
            </w:r>
          </w:p>
          <w:p w:rsidR="008A3456" w:rsidRPr="008A3456" w:rsidRDefault="008A3456" w:rsidP="008A345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A3456" w:rsidRPr="008A3456" w:rsidRDefault="008A3456" w:rsidP="008A3456">
            <w:pPr>
              <w:jc w:val="both"/>
              <w:rPr>
                <w:sz w:val="24"/>
                <w:szCs w:val="24"/>
                <w:lang w:eastAsia="en-US"/>
              </w:rPr>
            </w:pPr>
            <w:r w:rsidRPr="008A3456">
              <w:rPr>
                <w:sz w:val="24"/>
                <w:szCs w:val="24"/>
                <w:lang w:eastAsia="en-US"/>
              </w:rPr>
              <w:t xml:space="preserve">Поддержка кадрового потенциала в сфере физической культуры и спорта. </w:t>
            </w:r>
          </w:p>
          <w:p w:rsidR="008A3456" w:rsidRPr="008A3456" w:rsidRDefault="008A3456" w:rsidP="008A345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A3456" w:rsidRPr="008A3456" w:rsidRDefault="008A3456" w:rsidP="008A3456">
            <w:pPr>
              <w:rPr>
                <w:sz w:val="24"/>
                <w:szCs w:val="24"/>
                <w:lang w:eastAsia="en-US"/>
              </w:rPr>
            </w:pPr>
            <w:r w:rsidRPr="008A3456">
              <w:rPr>
                <w:sz w:val="24"/>
                <w:szCs w:val="24"/>
                <w:lang w:eastAsia="en-US"/>
              </w:rPr>
              <w:t xml:space="preserve">Создание условий для увеличения количества и повышения качества предоставляемых услуг. </w:t>
            </w:r>
          </w:p>
        </w:tc>
      </w:tr>
      <w:tr w:rsidR="008A3456" w:rsidRPr="008A3456" w:rsidTr="00407FAC">
        <w:trPr>
          <w:cantSplit/>
          <w:trHeight w:val="2400"/>
        </w:trPr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456" w:rsidRPr="008A3456" w:rsidRDefault="008A3456" w:rsidP="008A3456">
            <w:pPr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35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456" w:rsidRPr="008A3456" w:rsidRDefault="008A3456" w:rsidP="008A3456">
            <w:pPr>
              <w:rPr>
                <w:sz w:val="24"/>
                <w:szCs w:val="24"/>
                <w:lang w:eastAsia="en-US"/>
              </w:rPr>
            </w:pPr>
            <w:r w:rsidRPr="008A3456">
              <w:rPr>
                <w:sz w:val="24"/>
                <w:szCs w:val="24"/>
                <w:lang w:eastAsia="en-US"/>
              </w:rPr>
              <w:t>Повышение уровня удовлетворенности граждан Озинского района качеством предоставления муниципальных услуг в сфере физической культуры и спорта:</w:t>
            </w:r>
          </w:p>
          <w:p w:rsidR="008A3456" w:rsidRPr="008A3456" w:rsidRDefault="008A3456" w:rsidP="008A3456">
            <w:pPr>
              <w:jc w:val="both"/>
              <w:rPr>
                <w:sz w:val="24"/>
                <w:szCs w:val="24"/>
                <w:lang w:eastAsia="en-US"/>
              </w:rPr>
            </w:pPr>
            <w:r w:rsidRPr="008A3456">
              <w:rPr>
                <w:sz w:val="24"/>
                <w:szCs w:val="24"/>
                <w:lang w:eastAsia="en-US"/>
              </w:rPr>
              <w:t>Увеличение численности участников спортивно-массовых мероприятий, проводимых на территории Озинского муниципального  района</w:t>
            </w:r>
          </w:p>
          <w:p w:rsidR="008A3456" w:rsidRPr="008A3456" w:rsidRDefault="008A3456" w:rsidP="008A3456">
            <w:pPr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в 2019 году – 0,11 %;</w:t>
            </w:r>
          </w:p>
          <w:p w:rsidR="008A3456" w:rsidRPr="008A3456" w:rsidRDefault="008A3456" w:rsidP="008A3456">
            <w:pPr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 xml:space="preserve">в 2020 году – 0,11 %; </w:t>
            </w:r>
          </w:p>
          <w:p w:rsidR="008A3456" w:rsidRPr="008A3456" w:rsidRDefault="008A3456" w:rsidP="008A3456">
            <w:pPr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в 2021 году – 0,11 %;</w:t>
            </w:r>
          </w:p>
          <w:p w:rsidR="008A3456" w:rsidRPr="008A3456" w:rsidRDefault="008A3456" w:rsidP="008A3456">
            <w:pPr>
              <w:rPr>
                <w:sz w:val="24"/>
                <w:szCs w:val="24"/>
              </w:rPr>
            </w:pPr>
          </w:p>
        </w:tc>
      </w:tr>
      <w:tr w:rsidR="00407FAC" w:rsidRPr="008A3456" w:rsidTr="00407FAC">
        <w:trPr>
          <w:cantSplit/>
          <w:trHeight w:val="2826"/>
        </w:trPr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FAC" w:rsidRPr="008A3456" w:rsidRDefault="00407FAC" w:rsidP="008A3456">
            <w:pPr>
              <w:rPr>
                <w:sz w:val="24"/>
                <w:szCs w:val="24"/>
              </w:rPr>
            </w:pPr>
          </w:p>
        </w:tc>
        <w:tc>
          <w:tcPr>
            <w:tcW w:w="335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FAC" w:rsidRPr="008A3456" w:rsidRDefault="00407FAC" w:rsidP="00407FAC">
            <w:pPr>
              <w:rPr>
                <w:sz w:val="24"/>
                <w:szCs w:val="24"/>
                <w:lang w:eastAsia="en-US"/>
              </w:rPr>
            </w:pPr>
            <w:r w:rsidRPr="008A3456">
              <w:rPr>
                <w:sz w:val="24"/>
                <w:szCs w:val="24"/>
                <w:lang w:eastAsia="en-US"/>
              </w:rPr>
              <w:t>Модернизация материально-технической базы объектов спорта;</w:t>
            </w:r>
          </w:p>
          <w:p w:rsidR="00407FAC" w:rsidRPr="008A3456" w:rsidRDefault="00407FAC" w:rsidP="00407FAC">
            <w:pPr>
              <w:rPr>
                <w:sz w:val="24"/>
                <w:szCs w:val="24"/>
                <w:lang w:eastAsia="en-US"/>
              </w:rPr>
            </w:pPr>
            <w:r w:rsidRPr="008A3456">
              <w:rPr>
                <w:sz w:val="24"/>
                <w:szCs w:val="24"/>
                <w:lang w:eastAsia="en-US"/>
              </w:rPr>
              <w:t xml:space="preserve">Увеличение количества обучающихся спортивной школы, участвующих в региональных, всероссийских и международных соревнованиях </w:t>
            </w:r>
          </w:p>
          <w:p w:rsidR="00407FAC" w:rsidRPr="008A3456" w:rsidRDefault="00407FAC" w:rsidP="00407FAC">
            <w:pPr>
              <w:rPr>
                <w:sz w:val="24"/>
                <w:szCs w:val="24"/>
                <w:lang w:eastAsia="en-US"/>
              </w:rPr>
            </w:pPr>
          </w:p>
          <w:p w:rsidR="00407FAC" w:rsidRPr="008A3456" w:rsidRDefault="00407FAC" w:rsidP="00407FAC">
            <w:pPr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в 2019 году – 20 %;</w:t>
            </w:r>
          </w:p>
          <w:p w:rsidR="00407FAC" w:rsidRPr="008A3456" w:rsidRDefault="00407FAC" w:rsidP="00407FAC">
            <w:pPr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в 2020 году – 20 %;</w:t>
            </w:r>
          </w:p>
          <w:p w:rsidR="00407FAC" w:rsidRPr="008A3456" w:rsidRDefault="00407FAC" w:rsidP="00407FAC">
            <w:pPr>
              <w:rPr>
                <w:sz w:val="24"/>
                <w:szCs w:val="24"/>
                <w:lang w:eastAsia="en-US"/>
              </w:rPr>
            </w:pPr>
            <w:r w:rsidRPr="008A3456">
              <w:rPr>
                <w:sz w:val="24"/>
                <w:szCs w:val="24"/>
              </w:rPr>
              <w:t>в 2021 году – 20 % .</w:t>
            </w:r>
          </w:p>
        </w:tc>
      </w:tr>
      <w:tr w:rsidR="008A3456" w:rsidRPr="008A3456" w:rsidTr="00407FAC">
        <w:trPr>
          <w:cantSplit/>
          <w:trHeight w:val="703"/>
        </w:trPr>
        <w:tc>
          <w:tcPr>
            <w:tcW w:w="16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456" w:rsidRPr="008A3456" w:rsidRDefault="008A3456" w:rsidP="008A3456">
            <w:pPr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335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456" w:rsidRPr="008A3456" w:rsidRDefault="008A3456" w:rsidP="008A3456">
            <w:pPr>
              <w:ind w:firstLine="540"/>
              <w:jc w:val="center"/>
              <w:rPr>
                <w:sz w:val="24"/>
                <w:szCs w:val="24"/>
              </w:rPr>
            </w:pPr>
          </w:p>
          <w:p w:rsidR="008A3456" w:rsidRPr="008A3456" w:rsidRDefault="008A3456" w:rsidP="008A3456">
            <w:pPr>
              <w:ind w:firstLine="540"/>
              <w:jc w:val="center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2019 - 2021 год</w:t>
            </w:r>
          </w:p>
          <w:p w:rsidR="008A3456" w:rsidRPr="008A3456" w:rsidRDefault="008A3456" w:rsidP="008A3456">
            <w:pPr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8A3456" w:rsidRPr="008A3456" w:rsidTr="00407FAC">
        <w:trPr>
          <w:cantSplit/>
        </w:trPr>
        <w:tc>
          <w:tcPr>
            <w:tcW w:w="16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456" w:rsidRPr="008A3456" w:rsidRDefault="008A3456" w:rsidP="008A3456">
            <w:pPr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33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456" w:rsidRPr="008A3456" w:rsidRDefault="008A3456" w:rsidP="008A3456">
            <w:pPr>
              <w:ind w:firstLine="540"/>
              <w:jc w:val="center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расходы (тыс. руб.)</w:t>
            </w:r>
          </w:p>
        </w:tc>
      </w:tr>
      <w:tr w:rsidR="008A3456" w:rsidRPr="008A3456" w:rsidTr="00407FAC">
        <w:trPr>
          <w:cantSplit/>
        </w:trPr>
        <w:tc>
          <w:tcPr>
            <w:tcW w:w="16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456" w:rsidRPr="008A3456" w:rsidRDefault="008A3456" w:rsidP="008A3456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456" w:rsidRPr="008A3456" w:rsidRDefault="008A3456" w:rsidP="008A3456">
            <w:pPr>
              <w:jc w:val="center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всего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456" w:rsidRPr="008A3456" w:rsidRDefault="008A3456" w:rsidP="008A3456">
            <w:pPr>
              <w:jc w:val="center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 xml:space="preserve">2019 год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456" w:rsidRPr="008A3456" w:rsidRDefault="008A3456" w:rsidP="008A3456">
            <w:pPr>
              <w:jc w:val="center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456" w:rsidRPr="008A3456" w:rsidRDefault="008A3456" w:rsidP="008A3456">
            <w:pPr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 xml:space="preserve">  2021 год </w:t>
            </w:r>
          </w:p>
        </w:tc>
      </w:tr>
      <w:tr w:rsidR="008A3456" w:rsidRPr="008A3456" w:rsidTr="00407FAC">
        <w:trPr>
          <w:cantSplit/>
          <w:trHeight w:val="709"/>
        </w:trPr>
        <w:tc>
          <w:tcPr>
            <w:tcW w:w="16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456" w:rsidRPr="008A3456" w:rsidRDefault="008A3456" w:rsidP="008A3456">
            <w:pPr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456" w:rsidRPr="008A3456" w:rsidRDefault="008A3456" w:rsidP="008A3456">
            <w:pPr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15378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456" w:rsidRPr="008A3456" w:rsidRDefault="008A3456" w:rsidP="008A3456">
            <w:pPr>
              <w:jc w:val="center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5798,3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456" w:rsidRPr="008A3456" w:rsidRDefault="008A3456" w:rsidP="008A3456">
            <w:pPr>
              <w:jc w:val="center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4711,7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456" w:rsidRPr="008A3456" w:rsidRDefault="008A3456" w:rsidP="008A3456">
            <w:pPr>
              <w:jc w:val="center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4868,0</w:t>
            </w:r>
          </w:p>
        </w:tc>
      </w:tr>
      <w:tr w:rsidR="008A3456" w:rsidRPr="008A3456" w:rsidTr="00407FAC">
        <w:trPr>
          <w:cantSplit/>
        </w:trPr>
        <w:tc>
          <w:tcPr>
            <w:tcW w:w="1643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3456" w:rsidRPr="008A3456" w:rsidRDefault="008A3456" w:rsidP="008A345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345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8A345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8A3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56" w:rsidRPr="008A3456" w:rsidRDefault="008A3456" w:rsidP="008A3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56" w:rsidRPr="008A3456" w:rsidRDefault="008A3456" w:rsidP="008A3456">
            <w:pPr>
              <w:jc w:val="center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-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56" w:rsidRPr="008A3456" w:rsidRDefault="008A3456" w:rsidP="008A3456">
            <w:pPr>
              <w:ind w:firstLine="540"/>
              <w:jc w:val="center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-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56" w:rsidRPr="008A3456" w:rsidRDefault="008A3456" w:rsidP="008A3456">
            <w:pPr>
              <w:ind w:firstLine="540"/>
              <w:jc w:val="center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-</w:t>
            </w:r>
          </w:p>
        </w:tc>
      </w:tr>
      <w:tr w:rsidR="008A3456" w:rsidRPr="008A3456" w:rsidTr="00407FAC">
        <w:trPr>
          <w:cantSplit/>
        </w:trPr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3456" w:rsidRPr="008A3456" w:rsidRDefault="008A3456" w:rsidP="008A345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3456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8A345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8A3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56" w:rsidRPr="008A3456" w:rsidRDefault="008A3456" w:rsidP="008A3456">
            <w:pPr>
              <w:jc w:val="center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 xml:space="preserve">-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56" w:rsidRPr="008A3456" w:rsidRDefault="008A3456" w:rsidP="008A3456">
            <w:pPr>
              <w:jc w:val="center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-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56" w:rsidRPr="008A3456" w:rsidRDefault="008A3456" w:rsidP="008A3456">
            <w:pPr>
              <w:ind w:firstLine="540"/>
              <w:jc w:val="center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-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56" w:rsidRPr="008A3456" w:rsidRDefault="008A3456" w:rsidP="008A3456">
            <w:pPr>
              <w:ind w:firstLine="540"/>
              <w:jc w:val="center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-</w:t>
            </w:r>
          </w:p>
        </w:tc>
      </w:tr>
      <w:tr w:rsidR="008A3456" w:rsidRPr="008A3456" w:rsidTr="00407FAC">
        <w:trPr>
          <w:cantSplit/>
        </w:trPr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3456" w:rsidRPr="008A3456" w:rsidRDefault="008A3456" w:rsidP="008A345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34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56" w:rsidRPr="008A3456" w:rsidRDefault="008A3456" w:rsidP="008A3456">
            <w:pPr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15378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56" w:rsidRPr="008A3456" w:rsidRDefault="008A3456" w:rsidP="008A3456">
            <w:pPr>
              <w:jc w:val="center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5798,3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56" w:rsidRPr="008A3456" w:rsidRDefault="008A3456" w:rsidP="008A3456">
            <w:pPr>
              <w:jc w:val="center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4711,7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56" w:rsidRPr="008A3456" w:rsidRDefault="008A3456" w:rsidP="008A3456">
            <w:pPr>
              <w:jc w:val="center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4868,0</w:t>
            </w:r>
          </w:p>
        </w:tc>
      </w:tr>
      <w:tr w:rsidR="008A3456" w:rsidRPr="008A3456" w:rsidTr="00407FAC">
        <w:trPr>
          <w:cantSplit/>
        </w:trPr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56" w:rsidRPr="008A3456" w:rsidRDefault="008A3456" w:rsidP="008A345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345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56" w:rsidRPr="008A3456" w:rsidRDefault="008A3456" w:rsidP="008A3456">
            <w:pPr>
              <w:jc w:val="center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-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56" w:rsidRPr="008A3456" w:rsidRDefault="008A3456" w:rsidP="008A3456">
            <w:pPr>
              <w:jc w:val="center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-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56" w:rsidRPr="008A3456" w:rsidRDefault="008A3456" w:rsidP="008A3456">
            <w:pPr>
              <w:jc w:val="center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-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56" w:rsidRPr="008A3456" w:rsidRDefault="008A3456" w:rsidP="008A3456">
            <w:pPr>
              <w:jc w:val="center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-</w:t>
            </w:r>
          </w:p>
        </w:tc>
      </w:tr>
      <w:tr w:rsidR="008A3456" w:rsidRPr="008A3456" w:rsidTr="00407FAC">
        <w:trPr>
          <w:cantSplit/>
        </w:trPr>
        <w:tc>
          <w:tcPr>
            <w:tcW w:w="16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456" w:rsidRPr="008A3456" w:rsidRDefault="008A3456" w:rsidP="008A3456">
            <w:pPr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335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456" w:rsidRPr="008A3456" w:rsidRDefault="008A3456" w:rsidP="008A3456">
            <w:pPr>
              <w:ind w:firstLine="540"/>
              <w:jc w:val="both"/>
              <w:rPr>
                <w:sz w:val="24"/>
                <w:szCs w:val="24"/>
              </w:rPr>
            </w:pPr>
            <w:r w:rsidRPr="008A3456">
              <w:rPr>
                <w:sz w:val="24"/>
                <w:szCs w:val="24"/>
              </w:rPr>
              <w:t>Результаты от реализации Программы выражаются через качественные и количественные показатели, в том числе  вошедшие в систему показателей, утвержденных Указом Президента РФ от 7 мая 2012 года № 597 «О мероприятиях по реализации государственной социальной политики».</w:t>
            </w:r>
          </w:p>
        </w:tc>
      </w:tr>
    </w:tbl>
    <w:p w:rsidR="008A3456" w:rsidRDefault="008A3456" w:rsidP="008A3456">
      <w:pPr>
        <w:jc w:val="center"/>
        <w:rPr>
          <w:b/>
          <w:sz w:val="28"/>
          <w:szCs w:val="28"/>
        </w:rPr>
      </w:pPr>
    </w:p>
    <w:p w:rsidR="008A3456" w:rsidRPr="00F81FED" w:rsidRDefault="00407FAC" w:rsidP="00407FA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A3456" w:rsidRPr="00F81FED">
        <w:rPr>
          <w:b/>
          <w:sz w:val="28"/>
          <w:szCs w:val="28"/>
        </w:rPr>
        <w:t xml:space="preserve">Характеристика текущего состояния и оценка ситуации </w:t>
      </w:r>
      <w:r w:rsidR="008A3456">
        <w:rPr>
          <w:b/>
          <w:sz w:val="28"/>
          <w:szCs w:val="28"/>
        </w:rPr>
        <w:t xml:space="preserve">в </w:t>
      </w:r>
      <w:r w:rsidR="008A3456" w:rsidRPr="00F81FED">
        <w:rPr>
          <w:b/>
          <w:sz w:val="28"/>
          <w:szCs w:val="28"/>
        </w:rPr>
        <w:t>сфер</w:t>
      </w:r>
      <w:r w:rsidR="008A3456">
        <w:rPr>
          <w:b/>
          <w:sz w:val="28"/>
          <w:szCs w:val="28"/>
        </w:rPr>
        <w:t>е</w:t>
      </w:r>
      <w:r w:rsidR="008A3456" w:rsidRPr="00F81FED">
        <w:rPr>
          <w:b/>
          <w:sz w:val="28"/>
          <w:szCs w:val="28"/>
        </w:rPr>
        <w:t xml:space="preserve"> </w:t>
      </w:r>
      <w:r w:rsidR="008A3456">
        <w:rPr>
          <w:b/>
          <w:sz w:val="28"/>
          <w:szCs w:val="28"/>
        </w:rPr>
        <w:t xml:space="preserve">физической культуры и спорта в </w:t>
      </w:r>
      <w:r w:rsidR="008A3456" w:rsidRPr="00F81FED">
        <w:rPr>
          <w:b/>
          <w:sz w:val="28"/>
          <w:szCs w:val="28"/>
        </w:rPr>
        <w:t xml:space="preserve"> Озинско</w:t>
      </w:r>
      <w:r w:rsidR="008A3456">
        <w:rPr>
          <w:b/>
          <w:sz w:val="28"/>
          <w:szCs w:val="28"/>
        </w:rPr>
        <w:t>м</w:t>
      </w:r>
      <w:r w:rsidR="008A3456" w:rsidRPr="00F81FED">
        <w:rPr>
          <w:b/>
          <w:sz w:val="28"/>
          <w:szCs w:val="28"/>
        </w:rPr>
        <w:t xml:space="preserve"> муниципально</w:t>
      </w:r>
      <w:r w:rsidR="008A3456">
        <w:rPr>
          <w:b/>
          <w:sz w:val="28"/>
          <w:szCs w:val="28"/>
        </w:rPr>
        <w:t>м</w:t>
      </w:r>
      <w:r w:rsidR="008A3456" w:rsidRPr="00F81FED">
        <w:rPr>
          <w:b/>
          <w:sz w:val="28"/>
          <w:szCs w:val="28"/>
        </w:rPr>
        <w:t xml:space="preserve"> район</w:t>
      </w:r>
      <w:r w:rsidR="008A3456">
        <w:rPr>
          <w:b/>
          <w:sz w:val="28"/>
          <w:szCs w:val="28"/>
        </w:rPr>
        <w:t>е</w:t>
      </w:r>
    </w:p>
    <w:p w:rsidR="008A3456" w:rsidRPr="00F81FED" w:rsidRDefault="008A3456" w:rsidP="00407FAC">
      <w:pPr>
        <w:ind w:firstLine="426"/>
        <w:jc w:val="center"/>
        <w:rPr>
          <w:b/>
          <w:sz w:val="28"/>
          <w:szCs w:val="28"/>
        </w:rPr>
      </w:pPr>
    </w:p>
    <w:p w:rsidR="008A3456" w:rsidRPr="00F81FED" w:rsidRDefault="008A3456" w:rsidP="00407FAC">
      <w:pPr>
        <w:ind w:firstLine="426"/>
        <w:jc w:val="both"/>
        <w:rPr>
          <w:sz w:val="28"/>
          <w:szCs w:val="28"/>
        </w:rPr>
      </w:pPr>
      <w:proofErr w:type="gramStart"/>
      <w:r w:rsidRPr="00F81FED">
        <w:rPr>
          <w:sz w:val="28"/>
          <w:szCs w:val="28"/>
        </w:rPr>
        <w:t xml:space="preserve">В </w:t>
      </w:r>
      <w:r w:rsidRPr="001830B2">
        <w:rPr>
          <w:sz w:val="28"/>
          <w:szCs w:val="28"/>
        </w:rPr>
        <w:t>соответствии с Концепцией  федеральной целевой программы "Развитие физической культуры и спорта в Российской Федерации на 2016 - 2020 годы"</w:t>
      </w:r>
      <w:r w:rsidRPr="00F81FED">
        <w:rPr>
          <w:sz w:val="28"/>
          <w:szCs w:val="28"/>
        </w:rPr>
        <w:t xml:space="preserve">, утвержденной Распоряжением Правительства Российской Федерации от </w:t>
      </w:r>
      <w:r>
        <w:rPr>
          <w:sz w:val="28"/>
          <w:szCs w:val="28"/>
        </w:rPr>
        <w:t>02.01.2014 г.</w:t>
      </w:r>
      <w:r w:rsidRPr="00F81FED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F81FED">
        <w:rPr>
          <w:sz w:val="28"/>
          <w:szCs w:val="28"/>
        </w:rPr>
        <w:t xml:space="preserve">-р, обеспечение максимальной доступности для граждан в сфере </w:t>
      </w:r>
      <w:r>
        <w:rPr>
          <w:sz w:val="28"/>
          <w:szCs w:val="28"/>
        </w:rPr>
        <w:t>физической культуры и спорта</w:t>
      </w:r>
      <w:r w:rsidRPr="00F81FED">
        <w:rPr>
          <w:sz w:val="28"/>
          <w:szCs w:val="28"/>
        </w:rPr>
        <w:t xml:space="preserve">, включая выравнивание возможностей участия граждан в </w:t>
      </w:r>
      <w:r>
        <w:rPr>
          <w:sz w:val="28"/>
          <w:szCs w:val="28"/>
        </w:rPr>
        <w:t>спортивной</w:t>
      </w:r>
      <w:r w:rsidRPr="00F81FED">
        <w:rPr>
          <w:sz w:val="28"/>
          <w:szCs w:val="28"/>
        </w:rPr>
        <w:t xml:space="preserve"> жизни общества независимо от уровня доходов, социального статуса, места проживания;</w:t>
      </w:r>
      <w:proofErr w:type="gramEnd"/>
      <w:r w:rsidRPr="00F81FED">
        <w:rPr>
          <w:sz w:val="28"/>
          <w:szCs w:val="28"/>
        </w:rPr>
        <w:t xml:space="preserve"> сохранение и популяризация объектов </w:t>
      </w:r>
      <w:r>
        <w:rPr>
          <w:sz w:val="28"/>
          <w:szCs w:val="28"/>
        </w:rPr>
        <w:t>спортивного</w:t>
      </w:r>
      <w:r w:rsidRPr="00F81FED">
        <w:rPr>
          <w:sz w:val="28"/>
          <w:szCs w:val="28"/>
        </w:rPr>
        <w:t xml:space="preserve"> наследия, сохранение и развитие кадрового потенциала учреждений </w:t>
      </w:r>
      <w:r>
        <w:rPr>
          <w:sz w:val="28"/>
          <w:szCs w:val="28"/>
        </w:rPr>
        <w:t>физической культуры и спорта</w:t>
      </w:r>
      <w:r w:rsidRPr="00F81FED">
        <w:rPr>
          <w:sz w:val="28"/>
          <w:szCs w:val="28"/>
        </w:rPr>
        <w:t xml:space="preserve">; создание условий для повышения качества услуг, предоставляемых в сфере </w:t>
      </w:r>
      <w:r>
        <w:rPr>
          <w:sz w:val="28"/>
          <w:szCs w:val="28"/>
        </w:rPr>
        <w:t>спорта.</w:t>
      </w:r>
    </w:p>
    <w:p w:rsidR="008A3456" w:rsidRPr="00BC08E1" w:rsidRDefault="008A3456" w:rsidP="00407FAC">
      <w:pPr>
        <w:ind w:firstLine="426"/>
        <w:jc w:val="both"/>
        <w:rPr>
          <w:sz w:val="28"/>
          <w:szCs w:val="28"/>
        </w:rPr>
      </w:pPr>
      <w:r w:rsidRPr="00BC08E1">
        <w:rPr>
          <w:sz w:val="28"/>
          <w:szCs w:val="28"/>
        </w:rPr>
        <w:t>На  территории Озинского района функционирует муниципальное</w:t>
      </w:r>
      <w:r>
        <w:rPr>
          <w:sz w:val="28"/>
          <w:szCs w:val="28"/>
        </w:rPr>
        <w:t xml:space="preserve"> бюджетное  учреждение Спортивная школа р.п. Озинки, </w:t>
      </w:r>
      <w:r w:rsidRPr="00BC08E1">
        <w:rPr>
          <w:sz w:val="28"/>
          <w:szCs w:val="28"/>
        </w:rPr>
        <w:t>в котор</w:t>
      </w:r>
      <w:r>
        <w:rPr>
          <w:sz w:val="28"/>
          <w:szCs w:val="28"/>
        </w:rPr>
        <w:t>ой</w:t>
      </w:r>
      <w:r w:rsidRPr="00BC08E1">
        <w:rPr>
          <w:sz w:val="28"/>
          <w:szCs w:val="28"/>
        </w:rPr>
        <w:t xml:space="preserve"> обучается </w:t>
      </w:r>
      <w:r>
        <w:rPr>
          <w:sz w:val="28"/>
          <w:szCs w:val="28"/>
        </w:rPr>
        <w:t>382</w:t>
      </w:r>
      <w:r w:rsidRPr="00BC08E1">
        <w:rPr>
          <w:sz w:val="28"/>
          <w:szCs w:val="28"/>
        </w:rPr>
        <w:t xml:space="preserve"> учащихся в возрасте от </w:t>
      </w:r>
      <w:r>
        <w:rPr>
          <w:sz w:val="28"/>
          <w:szCs w:val="28"/>
        </w:rPr>
        <w:t>6</w:t>
      </w:r>
      <w:r w:rsidRPr="00BC08E1">
        <w:rPr>
          <w:sz w:val="28"/>
          <w:szCs w:val="28"/>
        </w:rPr>
        <w:t xml:space="preserve"> до </w:t>
      </w:r>
      <w:r>
        <w:rPr>
          <w:sz w:val="28"/>
          <w:szCs w:val="28"/>
        </w:rPr>
        <w:t>21</w:t>
      </w:r>
      <w:r w:rsidRPr="00BC08E1">
        <w:rPr>
          <w:sz w:val="28"/>
          <w:szCs w:val="28"/>
        </w:rPr>
        <w:t xml:space="preserve"> лет, что составляет </w:t>
      </w:r>
      <w:r>
        <w:rPr>
          <w:sz w:val="28"/>
          <w:szCs w:val="28"/>
        </w:rPr>
        <w:t>11,5</w:t>
      </w:r>
      <w:r w:rsidRPr="00BC08E1">
        <w:rPr>
          <w:sz w:val="28"/>
          <w:szCs w:val="28"/>
        </w:rPr>
        <w:t xml:space="preserve"> % от общего количества детей, обучающихся в средних общеобразовательных школах Озинского муниципального района Саратовской области.</w:t>
      </w:r>
    </w:p>
    <w:p w:rsidR="008A3456" w:rsidRPr="00BC08E1" w:rsidRDefault="008A3456" w:rsidP="00407FAC">
      <w:pPr>
        <w:ind w:firstLine="426"/>
        <w:jc w:val="both"/>
        <w:rPr>
          <w:sz w:val="28"/>
          <w:szCs w:val="28"/>
        </w:rPr>
      </w:pPr>
      <w:r w:rsidRPr="00BC08E1">
        <w:rPr>
          <w:sz w:val="28"/>
          <w:szCs w:val="28"/>
        </w:rPr>
        <w:t xml:space="preserve">На сегодняшний день </w:t>
      </w:r>
      <w:r>
        <w:rPr>
          <w:sz w:val="28"/>
          <w:szCs w:val="28"/>
        </w:rPr>
        <w:t>8</w:t>
      </w:r>
      <w:r w:rsidRPr="00BC0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r w:rsidRPr="00BC08E1">
        <w:rPr>
          <w:sz w:val="28"/>
          <w:szCs w:val="28"/>
        </w:rPr>
        <w:t xml:space="preserve"> и 2 </w:t>
      </w:r>
      <w:r>
        <w:rPr>
          <w:sz w:val="28"/>
          <w:szCs w:val="28"/>
        </w:rPr>
        <w:t xml:space="preserve">команды по футболу (юноши, девочки) спортивной </w:t>
      </w:r>
      <w:r w:rsidRPr="00BC08E1">
        <w:rPr>
          <w:sz w:val="28"/>
          <w:szCs w:val="28"/>
        </w:rPr>
        <w:t xml:space="preserve"> школы являются </w:t>
      </w:r>
      <w:r>
        <w:rPr>
          <w:sz w:val="28"/>
          <w:szCs w:val="28"/>
        </w:rPr>
        <w:t xml:space="preserve">активными участниками </w:t>
      </w:r>
      <w:r w:rsidRPr="00BC08E1">
        <w:rPr>
          <w:sz w:val="28"/>
          <w:szCs w:val="28"/>
        </w:rPr>
        <w:t xml:space="preserve"> </w:t>
      </w:r>
      <w:r w:rsidRPr="00BC08E1">
        <w:rPr>
          <w:sz w:val="28"/>
          <w:szCs w:val="28"/>
        </w:rPr>
        <w:lastRenderedPageBreak/>
        <w:t xml:space="preserve">региональных, всероссийских и международных </w:t>
      </w:r>
      <w:r>
        <w:rPr>
          <w:sz w:val="28"/>
          <w:szCs w:val="28"/>
        </w:rPr>
        <w:t>соревнований</w:t>
      </w:r>
      <w:r w:rsidRPr="00BC08E1">
        <w:rPr>
          <w:sz w:val="28"/>
          <w:szCs w:val="28"/>
        </w:rPr>
        <w:t xml:space="preserve">, что свидетельствует о стабильности и результативности деятельности </w:t>
      </w:r>
      <w:r>
        <w:rPr>
          <w:sz w:val="28"/>
          <w:szCs w:val="28"/>
        </w:rPr>
        <w:t>спортивной школы</w:t>
      </w:r>
      <w:r w:rsidRPr="00BC08E1">
        <w:rPr>
          <w:sz w:val="28"/>
          <w:szCs w:val="28"/>
        </w:rPr>
        <w:t xml:space="preserve">. Благодаря проведённой работе в </w:t>
      </w:r>
      <w:r>
        <w:rPr>
          <w:sz w:val="28"/>
          <w:szCs w:val="28"/>
        </w:rPr>
        <w:t>спортивной школе</w:t>
      </w:r>
      <w:r w:rsidRPr="00BC08E1">
        <w:rPr>
          <w:sz w:val="28"/>
          <w:szCs w:val="28"/>
        </w:rPr>
        <w:t xml:space="preserve"> наметилась динамика повышение качества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  <w:r w:rsidRPr="00BC08E1">
        <w:rPr>
          <w:sz w:val="28"/>
          <w:szCs w:val="28"/>
          <w:lang w:eastAsia="en-US"/>
        </w:rPr>
        <w:t xml:space="preserve">Модернизация сферы </w:t>
      </w:r>
      <w:r>
        <w:rPr>
          <w:sz w:val="28"/>
          <w:szCs w:val="28"/>
          <w:lang w:eastAsia="en-US"/>
        </w:rPr>
        <w:t xml:space="preserve">физической </w:t>
      </w:r>
      <w:r w:rsidRPr="00BC08E1">
        <w:rPr>
          <w:sz w:val="28"/>
          <w:szCs w:val="28"/>
          <w:lang w:eastAsia="en-US"/>
        </w:rPr>
        <w:t>культуры</w:t>
      </w:r>
      <w:r>
        <w:rPr>
          <w:sz w:val="28"/>
          <w:szCs w:val="28"/>
          <w:lang w:eastAsia="en-US"/>
        </w:rPr>
        <w:t xml:space="preserve"> и спорта </w:t>
      </w:r>
      <w:r w:rsidRPr="00BC08E1">
        <w:rPr>
          <w:sz w:val="28"/>
          <w:szCs w:val="28"/>
          <w:lang w:eastAsia="en-US"/>
        </w:rPr>
        <w:t xml:space="preserve"> должна коснуться всех направлений, начиная от кадровой политики и заканчивая укреплением материальной базы и реализацией новых творческих инициатив. </w:t>
      </w:r>
    </w:p>
    <w:p w:rsidR="008A3456" w:rsidRPr="00F81FED" w:rsidRDefault="008A3456" w:rsidP="00407FAC">
      <w:pPr>
        <w:ind w:firstLine="426"/>
        <w:jc w:val="both"/>
        <w:rPr>
          <w:sz w:val="28"/>
          <w:szCs w:val="28"/>
          <w:lang w:eastAsia="en-US"/>
        </w:rPr>
      </w:pPr>
    </w:p>
    <w:p w:rsidR="008A3456" w:rsidRPr="00F81FED" w:rsidRDefault="00407FAC" w:rsidP="00407FA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A3456" w:rsidRPr="00F81FED">
        <w:rPr>
          <w:b/>
          <w:sz w:val="28"/>
          <w:szCs w:val="28"/>
        </w:rPr>
        <w:t>Цели и задачи Программы «</w:t>
      </w:r>
      <w:r w:rsidR="008A3456">
        <w:rPr>
          <w:b/>
          <w:sz w:val="28"/>
          <w:szCs w:val="28"/>
        </w:rPr>
        <w:t xml:space="preserve">Развитие физической культуры и спорта в </w:t>
      </w:r>
      <w:r w:rsidR="008A3456" w:rsidRPr="00F81FED">
        <w:rPr>
          <w:b/>
          <w:sz w:val="28"/>
          <w:szCs w:val="28"/>
        </w:rPr>
        <w:t xml:space="preserve"> Озинско</w:t>
      </w:r>
      <w:r w:rsidR="008A3456">
        <w:rPr>
          <w:b/>
          <w:sz w:val="28"/>
          <w:szCs w:val="28"/>
        </w:rPr>
        <w:t>м</w:t>
      </w:r>
      <w:r w:rsidR="008A3456" w:rsidRPr="00F81FED">
        <w:rPr>
          <w:b/>
          <w:sz w:val="28"/>
          <w:szCs w:val="28"/>
        </w:rPr>
        <w:t xml:space="preserve"> муниципально</w:t>
      </w:r>
      <w:r w:rsidR="008A3456">
        <w:rPr>
          <w:b/>
          <w:sz w:val="28"/>
          <w:szCs w:val="28"/>
        </w:rPr>
        <w:t>м</w:t>
      </w:r>
      <w:r w:rsidR="008A3456" w:rsidRPr="00F81FED">
        <w:rPr>
          <w:b/>
          <w:sz w:val="28"/>
          <w:szCs w:val="28"/>
        </w:rPr>
        <w:t xml:space="preserve"> район</w:t>
      </w:r>
      <w:r w:rsidR="008A3456">
        <w:rPr>
          <w:b/>
          <w:sz w:val="28"/>
          <w:szCs w:val="28"/>
        </w:rPr>
        <w:t>е</w:t>
      </w:r>
      <w:r w:rsidR="008A3456" w:rsidRPr="00F81FED">
        <w:rPr>
          <w:b/>
          <w:sz w:val="28"/>
          <w:szCs w:val="28"/>
        </w:rPr>
        <w:t>»</w:t>
      </w:r>
    </w:p>
    <w:p w:rsidR="008A3456" w:rsidRPr="00F81FED" w:rsidRDefault="008A3456" w:rsidP="00407FAC">
      <w:pPr>
        <w:ind w:firstLine="426"/>
        <w:jc w:val="center"/>
        <w:rPr>
          <w:b/>
          <w:sz w:val="28"/>
          <w:szCs w:val="28"/>
        </w:rPr>
      </w:pPr>
    </w:p>
    <w:p w:rsidR="008A3456" w:rsidRPr="00F81FED" w:rsidRDefault="00407FAC" w:rsidP="00407FAC">
      <w:pPr>
        <w:spacing w:line="240" w:lineRule="atLeast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8A3456" w:rsidRPr="00F81FED">
        <w:rPr>
          <w:sz w:val="28"/>
          <w:szCs w:val="28"/>
          <w:lang w:eastAsia="en-US"/>
        </w:rPr>
        <w:t xml:space="preserve">Создание условий для обеспечения населения услугами по организации </w:t>
      </w:r>
      <w:r w:rsidR="008A3456">
        <w:rPr>
          <w:sz w:val="28"/>
          <w:szCs w:val="28"/>
          <w:lang w:eastAsia="en-US"/>
        </w:rPr>
        <w:t>спорта</w:t>
      </w:r>
      <w:r w:rsidR="008A3456" w:rsidRPr="00F81FED">
        <w:rPr>
          <w:sz w:val="28"/>
          <w:szCs w:val="28"/>
          <w:lang w:eastAsia="en-US"/>
        </w:rPr>
        <w:t xml:space="preserve">. </w:t>
      </w:r>
    </w:p>
    <w:p w:rsidR="008A3456" w:rsidRPr="00F81FED" w:rsidRDefault="00407FAC" w:rsidP="00407FAC">
      <w:pPr>
        <w:spacing w:line="240" w:lineRule="atLeast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8A3456" w:rsidRPr="00F81FED">
        <w:rPr>
          <w:sz w:val="28"/>
          <w:szCs w:val="28"/>
          <w:lang w:eastAsia="en-US"/>
        </w:rPr>
        <w:t xml:space="preserve">Повышение качества жизни населения Озинского муниципального района путем развития услуг в сфере </w:t>
      </w:r>
      <w:r w:rsidR="008A3456">
        <w:rPr>
          <w:sz w:val="28"/>
          <w:szCs w:val="28"/>
          <w:lang w:eastAsia="en-US"/>
        </w:rPr>
        <w:t>физической культуры и спорта</w:t>
      </w:r>
      <w:r w:rsidR="008A3456" w:rsidRPr="00F81FED">
        <w:rPr>
          <w:sz w:val="28"/>
          <w:szCs w:val="28"/>
          <w:lang w:eastAsia="en-US"/>
        </w:rPr>
        <w:t xml:space="preserve">. </w:t>
      </w:r>
    </w:p>
    <w:p w:rsidR="008A3456" w:rsidRPr="004C5C17" w:rsidRDefault="00407FAC" w:rsidP="00407FAC">
      <w:pPr>
        <w:spacing w:line="240" w:lineRule="atLeast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8A3456" w:rsidRPr="00F81FED">
        <w:rPr>
          <w:sz w:val="28"/>
          <w:szCs w:val="28"/>
          <w:lang w:eastAsia="en-US"/>
        </w:rPr>
        <w:t xml:space="preserve">Укрепление материально-технической базы </w:t>
      </w:r>
      <w:r w:rsidR="008A3456">
        <w:rPr>
          <w:sz w:val="28"/>
          <w:szCs w:val="28"/>
          <w:lang w:eastAsia="en-US"/>
        </w:rPr>
        <w:t>спортивной школы</w:t>
      </w:r>
      <w:r w:rsidR="008A3456" w:rsidRPr="00F81FED">
        <w:rPr>
          <w:sz w:val="28"/>
          <w:szCs w:val="28"/>
          <w:lang w:eastAsia="en-US"/>
        </w:rPr>
        <w:t xml:space="preserve">, улучшение качества обслуживания </w:t>
      </w:r>
      <w:r w:rsidR="008A3456">
        <w:rPr>
          <w:sz w:val="28"/>
          <w:szCs w:val="28"/>
          <w:lang w:eastAsia="en-US"/>
        </w:rPr>
        <w:t>населения</w:t>
      </w:r>
      <w:r w:rsidR="008A3456" w:rsidRPr="00F81FED">
        <w:rPr>
          <w:sz w:val="28"/>
          <w:szCs w:val="28"/>
          <w:lang w:eastAsia="en-US"/>
        </w:rPr>
        <w:t>.</w:t>
      </w:r>
    </w:p>
    <w:p w:rsidR="008A3456" w:rsidRPr="00F81FED" w:rsidRDefault="008A3456" w:rsidP="00407FAC">
      <w:pPr>
        <w:ind w:firstLine="426"/>
        <w:jc w:val="both"/>
        <w:rPr>
          <w:b/>
          <w:sz w:val="28"/>
          <w:szCs w:val="28"/>
        </w:rPr>
      </w:pPr>
    </w:p>
    <w:p w:rsidR="008A3456" w:rsidRPr="00F81FED" w:rsidRDefault="008A3456" w:rsidP="00407FAC">
      <w:pPr>
        <w:ind w:firstLine="426"/>
        <w:jc w:val="center"/>
        <w:rPr>
          <w:b/>
          <w:sz w:val="28"/>
          <w:szCs w:val="28"/>
        </w:rPr>
      </w:pPr>
      <w:r w:rsidRPr="00F81FED">
        <w:rPr>
          <w:b/>
          <w:sz w:val="28"/>
          <w:szCs w:val="28"/>
        </w:rPr>
        <w:t>3.Характеристика основных мероприятий.</w:t>
      </w:r>
    </w:p>
    <w:p w:rsidR="008A3456" w:rsidRPr="00F81FED" w:rsidRDefault="008A3456" w:rsidP="00407FAC">
      <w:pPr>
        <w:ind w:firstLine="426"/>
        <w:jc w:val="center"/>
        <w:rPr>
          <w:b/>
          <w:sz w:val="28"/>
          <w:szCs w:val="28"/>
        </w:rPr>
      </w:pPr>
    </w:p>
    <w:p w:rsidR="008A3456" w:rsidRPr="00F81FED" w:rsidRDefault="008A3456" w:rsidP="00407FAC">
      <w:pPr>
        <w:ind w:firstLine="426"/>
        <w:jc w:val="both"/>
        <w:rPr>
          <w:sz w:val="28"/>
          <w:szCs w:val="28"/>
        </w:rPr>
      </w:pPr>
      <w:r w:rsidRPr="00F81FED">
        <w:rPr>
          <w:sz w:val="28"/>
          <w:szCs w:val="28"/>
        </w:rPr>
        <w:t xml:space="preserve">Проведение мероприятий </w:t>
      </w:r>
      <w:r>
        <w:rPr>
          <w:sz w:val="28"/>
          <w:szCs w:val="28"/>
        </w:rPr>
        <w:t>в 2019-2021</w:t>
      </w:r>
      <w:r w:rsidRPr="00F81FE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ах позволит модернизировать сеть </w:t>
      </w:r>
      <w:r w:rsidRPr="00F81FED">
        <w:rPr>
          <w:sz w:val="28"/>
          <w:szCs w:val="28"/>
        </w:rPr>
        <w:t xml:space="preserve">муниципальных учреждений </w:t>
      </w:r>
      <w:r>
        <w:rPr>
          <w:sz w:val="28"/>
          <w:szCs w:val="28"/>
        </w:rPr>
        <w:t>спорта,</w:t>
      </w:r>
      <w:r w:rsidRPr="00F81FED">
        <w:rPr>
          <w:sz w:val="28"/>
          <w:szCs w:val="28"/>
        </w:rPr>
        <w:t xml:space="preserve"> создать условия, обеспечивающие равный и свободный доступ населения </w:t>
      </w:r>
      <w:r>
        <w:rPr>
          <w:sz w:val="28"/>
          <w:szCs w:val="28"/>
        </w:rPr>
        <w:t>спорту</w:t>
      </w:r>
      <w:r w:rsidRPr="00F81FED">
        <w:rPr>
          <w:sz w:val="28"/>
          <w:szCs w:val="28"/>
        </w:rPr>
        <w:t xml:space="preserve">, создать систему широкой информированности населения о </w:t>
      </w:r>
      <w:r>
        <w:rPr>
          <w:sz w:val="28"/>
          <w:szCs w:val="28"/>
        </w:rPr>
        <w:t>спортивно</w:t>
      </w:r>
      <w:r w:rsidRPr="00F81FED">
        <w:rPr>
          <w:sz w:val="28"/>
          <w:szCs w:val="28"/>
        </w:rPr>
        <w:t>й жизни.</w:t>
      </w:r>
    </w:p>
    <w:p w:rsidR="008A3456" w:rsidRPr="00F81FED" w:rsidRDefault="008A3456" w:rsidP="00407FAC">
      <w:pPr>
        <w:ind w:firstLine="426"/>
        <w:jc w:val="both"/>
        <w:rPr>
          <w:sz w:val="28"/>
          <w:szCs w:val="28"/>
        </w:rPr>
      </w:pPr>
      <w:r w:rsidRPr="00F81FED">
        <w:rPr>
          <w:sz w:val="28"/>
          <w:szCs w:val="28"/>
        </w:rPr>
        <w:t xml:space="preserve">Это приведет к сохранению и популяризации </w:t>
      </w:r>
      <w:proofErr w:type="spellStart"/>
      <w:r>
        <w:rPr>
          <w:sz w:val="28"/>
          <w:szCs w:val="28"/>
        </w:rPr>
        <w:t>спорта</w:t>
      </w:r>
      <w:proofErr w:type="gramStart"/>
      <w:r>
        <w:rPr>
          <w:sz w:val="28"/>
          <w:szCs w:val="28"/>
        </w:rPr>
        <w:t>.</w:t>
      </w:r>
      <w:r w:rsidRPr="00F81FED">
        <w:rPr>
          <w:sz w:val="28"/>
          <w:szCs w:val="28"/>
        </w:rPr>
        <w:t>В</w:t>
      </w:r>
      <w:proofErr w:type="spellEnd"/>
      <w:proofErr w:type="gramEnd"/>
      <w:r w:rsidRPr="00F81FED">
        <w:rPr>
          <w:sz w:val="28"/>
          <w:szCs w:val="28"/>
        </w:rPr>
        <w:t xml:space="preserve"> результате повысится доступность </w:t>
      </w:r>
      <w:r>
        <w:rPr>
          <w:sz w:val="28"/>
          <w:szCs w:val="28"/>
        </w:rPr>
        <w:t>спортивных услуг</w:t>
      </w:r>
      <w:r w:rsidRPr="00F81FED">
        <w:rPr>
          <w:sz w:val="28"/>
          <w:szCs w:val="28"/>
        </w:rPr>
        <w:t xml:space="preserve"> для всех категорий и групп населения.</w:t>
      </w:r>
    </w:p>
    <w:p w:rsidR="008A3456" w:rsidRPr="00F81FED" w:rsidRDefault="008A3456" w:rsidP="00407FAC">
      <w:pPr>
        <w:ind w:firstLine="426"/>
        <w:jc w:val="both"/>
        <w:rPr>
          <w:sz w:val="28"/>
          <w:szCs w:val="28"/>
        </w:rPr>
      </w:pPr>
    </w:p>
    <w:p w:rsidR="008A3456" w:rsidRDefault="008A3456" w:rsidP="00407FAC">
      <w:pPr>
        <w:ind w:firstLine="426"/>
        <w:jc w:val="center"/>
        <w:rPr>
          <w:b/>
          <w:sz w:val="28"/>
          <w:szCs w:val="28"/>
        </w:rPr>
      </w:pPr>
      <w:r w:rsidRPr="00C460AB">
        <w:rPr>
          <w:b/>
          <w:sz w:val="28"/>
          <w:szCs w:val="28"/>
        </w:rPr>
        <w:t>4. Ресурсное обеспечение.</w:t>
      </w:r>
    </w:p>
    <w:p w:rsidR="00407FAC" w:rsidRPr="00C460AB" w:rsidRDefault="00407FAC" w:rsidP="00407FAC">
      <w:pPr>
        <w:ind w:firstLine="426"/>
        <w:jc w:val="both"/>
        <w:rPr>
          <w:b/>
          <w:sz w:val="28"/>
          <w:szCs w:val="28"/>
        </w:rPr>
      </w:pPr>
    </w:p>
    <w:p w:rsidR="008A3456" w:rsidRPr="00C460AB" w:rsidRDefault="008A3456" w:rsidP="00407FAC">
      <w:pPr>
        <w:ind w:firstLine="426"/>
        <w:jc w:val="both"/>
        <w:rPr>
          <w:sz w:val="28"/>
          <w:szCs w:val="28"/>
        </w:rPr>
      </w:pPr>
      <w:r w:rsidRPr="00C460AB">
        <w:rPr>
          <w:sz w:val="28"/>
          <w:szCs w:val="28"/>
        </w:rPr>
        <w:t>Общий объем фин</w:t>
      </w:r>
      <w:r>
        <w:rPr>
          <w:sz w:val="28"/>
          <w:szCs w:val="28"/>
        </w:rPr>
        <w:t>ансирования по программе на 2019</w:t>
      </w:r>
      <w:r w:rsidRPr="00C460AB">
        <w:rPr>
          <w:sz w:val="28"/>
          <w:szCs w:val="28"/>
        </w:rPr>
        <w:t>-20</w:t>
      </w:r>
      <w:r>
        <w:rPr>
          <w:sz w:val="28"/>
          <w:szCs w:val="28"/>
        </w:rPr>
        <w:t>21 гг. составляет всего 15378</w:t>
      </w:r>
      <w:r w:rsidRPr="00C460AB">
        <w:rPr>
          <w:sz w:val="28"/>
          <w:szCs w:val="28"/>
        </w:rPr>
        <w:t>т. р., в том числе:</w:t>
      </w:r>
    </w:p>
    <w:p w:rsidR="008A3456" w:rsidRPr="00C460AB" w:rsidRDefault="008A3456" w:rsidP="00407FA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Pr="00C460AB">
        <w:rPr>
          <w:sz w:val="28"/>
          <w:szCs w:val="28"/>
        </w:rPr>
        <w:t xml:space="preserve"> г</w:t>
      </w:r>
      <w:r>
        <w:rPr>
          <w:sz w:val="28"/>
          <w:szCs w:val="28"/>
        </w:rPr>
        <w:t>од – 5798,3</w:t>
      </w:r>
      <w:r>
        <w:rPr>
          <w:sz w:val="24"/>
          <w:szCs w:val="24"/>
        </w:rPr>
        <w:t xml:space="preserve"> </w:t>
      </w:r>
      <w:r w:rsidRPr="00C460AB">
        <w:rPr>
          <w:sz w:val="28"/>
          <w:szCs w:val="28"/>
        </w:rPr>
        <w:t>тыс. руб.</w:t>
      </w:r>
    </w:p>
    <w:p w:rsidR="008A3456" w:rsidRPr="00C460AB" w:rsidRDefault="008A3456" w:rsidP="00407FA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2020 год – 4711,7</w:t>
      </w:r>
      <w:r w:rsidRPr="00C460AB">
        <w:rPr>
          <w:sz w:val="28"/>
          <w:szCs w:val="28"/>
        </w:rPr>
        <w:t xml:space="preserve"> тыс. руб. </w:t>
      </w:r>
    </w:p>
    <w:p w:rsidR="008A3456" w:rsidRPr="00C460AB" w:rsidRDefault="008A3456" w:rsidP="00407FA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4868,0 </w:t>
      </w:r>
      <w:r w:rsidRPr="00C460AB">
        <w:rPr>
          <w:sz w:val="28"/>
          <w:szCs w:val="28"/>
        </w:rPr>
        <w:t xml:space="preserve"> тыс. руб.</w:t>
      </w:r>
      <w:r w:rsidRPr="00C460AB">
        <w:rPr>
          <w:sz w:val="28"/>
          <w:szCs w:val="28"/>
          <w:lang w:eastAsia="en-US"/>
        </w:rPr>
        <w:t xml:space="preserve"> </w:t>
      </w:r>
    </w:p>
    <w:p w:rsidR="008A3456" w:rsidRPr="00C460AB" w:rsidRDefault="008A3456" w:rsidP="00407FAC">
      <w:pPr>
        <w:ind w:firstLine="426"/>
        <w:jc w:val="both"/>
        <w:rPr>
          <w:sz w:val="28"/>
          <w:szCs w:val="28"/>
        </w:rPr>
      </w:pPr>
      <w:r w:rsidRPr="00C460AB">
        <w:rPr>
          <w:sz w:val="28"/>
          <w:szCs w:val="28"/>
        </w:rPr>
        <w:t>Объемы бюджетных сре</w:t>
      </w:r>
      <w:proofErr w:type="gramStart"/>
      <w:r w:rsidRPr="00C460AB">
        <w:rPr>
          <w:sz w:val="28"/>
          <w:szCs w:val="28"/>
        </w:rPr>
        <w:t>дств в т</w:t>
      </w:r>
      <w:proofErr w:type="gramEnd"/>
      <w:r w:rsidRPr="00C460AB">
        <w:rPr>
          <w:sz w:val="28"/>
          <w:szCs w:val="28"/>
        </w:rPr>
        <w:t xml:space="preserve">ечение года уточняются в соответствии с принимаемыми нормативными правовыми актами о соответствующих бюджетах  на финансовый год. </w:t>
      </w:r>
    </w:p>
    <w:p w:rsidR="008A3456" w:rsidRPr="004C5C17" w:rsidRDefault="008A3456" w:rsidP="00407FAC">
      <w:pPr>
        <w:ind w:firstLine="426"/>
        <w:jc w:val="both"/>
        <w:rPr>
          <w:color w:val="FF0000"/>
          <w:sz w:val="28"/>
          <w:szCs w:val="28"/>
        </w:rPr>
      </w:pPr>
    </w:p>
    <w:p w:rsidR="008A3456" w:rsidRDefault="008A3456" w:rsidP="00407FA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81FED">
        <w:rPr>
          <w:b/>
          <w:sz w:val="28"/>
          <w:szCs w:val="28"/>
        </w:rPr>
        <w:t>. Оценка социально-экономической эффективности.</w:t>
      </w:r>
    </w:p>
    <w:p w:rsidR="00407FAC" w:rsidRPr="00F81FED" w:rsidRDefault="00407FAC" w:rsidP="00407FAC">
      <w:pPr>
        <w:ind w:firstLine="426"/>
        <w:jc w:val="both"/>
        <w:rPr>
          <w:b/>
          <w:sz w:val="28"/>
          <w:szCs w:val="28"/>
        </w:rPr>
      </w:pPr>
    </w:p>
    <w:p w:rsidR="008A3456" w:rsidRPr="00F81FED" w:rsidRDefault="008A3456" w:rsidP="00407FAC">
      <w:pPr>
        <w:ind w:firstLine="426"/>
        <w:jc w:val="both"/>
        <w:rPr>
          <w:sz w:val="28"/>
          <w:szCs w:val="28"/>
        </w:rPr>
      </w:pPr>
      <w:r w:rsidRPr="00F81FED">
        <w:rPr>
          <w:sz w:val="28"/>
          <w:szCs w:val="28"/>
        </w:rPr>
        <w:t>Методика оценки эффективности реализации муниципальной программы «</w:t>
      </w:r>
      <w:r>
        <w:rPr>
          <w:sz w:val="28"/>
          <w:szCs w:val="28"/>
        </w:rPr>
        <w:t xml:space="preserve">Развитие физической культуры и спорта в </w:t>
      </w:r>
      <w:r w:rsidRPr="00F81FED">
        <w:rPr>
          <w:sz w:val="28"/>
          <w:szCs w:val="28"/>
        </w:rPr>
        <w:t xml:space="preserve"> Озинско</w:t>
      </w:r>
      <w:r>
        <w:rPr>
          <w:sz w:val="28"/>
          <w:szCs w:val="28"/>
        </w:rPr>
        <w:t xml:space="preserve">м </w:t>
      </w:r>
      <w:r w:rsidRPr="00F81FED">
        <w:rPr>
          <w:sz w:val="28"/>
          <w:szCs w:val="28"/>
        </w:rPr>
        <w:t>муниципальн</w:t>
      </w:r>
      <w:r>
        <w:rPr>
          <w:sz w:val="28"/>
          <w:szCs w:val="28"/>
        </w:rPr>
        <w:t>ом</w:t>
      </w:r>
      <w:r w:rsidRPr="00F81FE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.</w:t>
      </w:r>
      <w:r w:rsidRPr="00F81FED">
        <w:rPr>
          <w:sz w:val="28"/>
          <w:szCs w:val="28"/>
        </w:rPr>
        <w:t xml:space="preserve">», </w:t>
      </w:r>
      <w:proofErr w:type="gramEnd"/>
      <w:r w:rsidRPr="00F81FED">
        <w:rPr>
          <w:sz w:val="28"/>
          <w:szCs w:val="28"/>
        </w:rPr>
        <w:t>приведенная в Приложении № 1 к паспорту позволи</w:t>
      </w:r>
      <w:r>
        <w:rPr>
          <w:sz w:val="28"/>
          <w:szCs w:val="28"/>
        </w:rPr>
        <w:t xml:space="preserve">т оценить ожидаемые результаты </w:t>
      </w:r>
      <w:r w:rsidRPr="00F81FED">
        <w:rPr>
          <w:sz w:val="28"/>
          <w:szCs w:val="28"/>
        </w:rPr>
        <w:t>и эффективность реализации запланиров</w:t>
      </w:r>
      <w:r>
        <w:rPr>
          <w:sz w:val="28"/>
          <w:szCs w:val="28"/>
        </w:rPr>
        <w:t>анных мероприятий на период 2019-2021 гг.</w:t>
      </w:r>
    </w:p>
    <w:p w:rsidR="008A3456" w:rsidRDefault="008A3456" w:rsidP="00407FAC">
      <w:pPr>
        <w:ind w:firstLine="426"/>
        <w:jc w:val="both"/>
        <w:rPr>
          <w:sz w:val="28"/>
          <w:szCs w:val="28"/>
        </w:rPr>
      </w:pPr>
    </w:p>
    <w:p w:rsidR="00407FAC" w:rsidRDefault="00407FAC" w:rsidP="00407FAC">
      <w:pPr>
        <w:ind w:firstLine="426"/>
        <w:jc w:val="both"/>
        <w:rPr>
          <w:sz w:val="28"/>
          <w:szCs w:val="28"/>
        </w:rPr>
      </w:pPr>
    </w:p>
    <w:p w:rsidR="00407FAC" w:rsidRPr="00F81FED" w:rsidRDefault="00407FAC" w:rsidP="00407FAC">
      <w:pPr>
        <w:ind w:firstLine="426"/>
        <w:jc w:val="both"/>
        <w:rPr>
          <w:sz w:val="28"/>
          <w:szCs w:val="28"/>
        </w:rPr>
      </w:pPr>
    </w:p>
    <w:p w:rsidR="008A3456" w:rsidRPr="00F81FED" w:rsidRDefault="008A3456" w:rsidP="00407FAC">
      <w:pPr>
        <w:ind w:firstLine="426"/>
        <w:jc w:val="center"/>
        <w:rPr>
          <w:b/>
          <w:sz w:val="28"/>
          <w:szCs w:val="28"/>
        </w:rPr>
      </w:pPr>
      <w:r w:rsidRPr="00F81FED">
        <w:rPr>
          <w:b/>
          <w:sz w:val="28"/>
          <w:szCs w:val="28"/>
        </w:rPr>
        <w:lastRenderedPageBreak/>
        <w:t>7. Сроки и этапы реализации.</w:t>
      </w:r>
    </w:p>
    <w:p w:rsidR="008A3456" w:rsidRDefault="008A3456" w:rsidP="00407FAC">
      <w:pPr>
        <w:ind w:firstLine="426"/>
        <w:jc w:val="both"/>
        <w:rPr>
          <w:sz w:val="28"/>
          <w:szCs w:val="28"/>
        </w:rPr>
      </w:pPr>
      <w:r w:rsidRPr="00F81FED">
        <w:rPr>
          <w:sz w:val="28"/>
          <w:szCs w:val="28"/>
        </w:rPr>
        <w:t>Сроки и этапы реализации Программы приведены в паспорт</w:t>
      </w:r>
      <w:r>
        <w:rPr>
          <w:sz w:val="28"/>
          <w:szCs w:val="28"/>
        </w:rPr>
        <w:t xml:space="preserve">е </w:t>
      </w:r>
      <w:r w:rsidRPr="00F81FED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F81FED">
        <w:rPr>
          <w:sz w:val="28"/>
          <w:szCs w:val="28"/>
        </w:rPr>
        <w:t xml:space="preserve">. В реализации муниципальной программы возможны финансовые и организационные риски. </w:t>
      </w:r>
    </w:p>
    <w:p w:rsidR="008A3456" w:rsidRPr="00F81FED" w:rsidRDefault="008A3456" w:rsidP="00407FAC">
      <w:pPr>
        <w:ind w:firstLine="426"/>
        <w:jc w:val="both"/>
        <w:rPr>
          <w:sz w:val="28"/>
          <w:szCs w:val="28"/>
        </w:rPr>
      </w:pPr>
    </w:p>
    <w:p w:rsidR="008A3456" w:rsidRDefault="008A3456" w:rsidP="00407FAC">
      <w:pPr>
        <w:ind w:firstLine="426"/>
        <w:jc w:val="center"/>
        <w:rPr>
          <w:b/>
          <w:sz w:val="28"/>
          <w:szCs w:val="28"/>
        </w:rPr>
      </w:pPr>
      <w:r w:rsidRPr="00F81FED">
        <w:rPr>
          <w:b/>
          <w:sz w:val="28"/>
          <w:szCs w:val="28"/>
        </w:rPr>
        <w:t>Финансовые риски.</w:t>
      </w:r>
    </w:p>
    <w:p w:rsidR="002E59BB" w:rsidRPr="00F81FED" w:rsidRDefault="002E59BB" w:rsidP="00407FAC">
      <w:pPr>
        <w:ind w:firstLine="426"/>
        <w:jc w:val="center"/>
        <w:rPr>
          <w:b/>
          <w:sz w:val="28"/>
          <w:szCs w:val="28"/>
        </w:rPr>
      </w:pPr>
    </w:p>
    <w:p w:rsidR="008A3456" w:rsidRPr="00F81FED" w:rsidRDefault="008A3456" w:rsidP="00407FAC">
      <w:pPr>
        <w:ind w:firstLine="426"/>
        <w:jc w:val="both"/>
        <w:rPr>
          <w:sz w:val="28"/>
          <w:szCs w:val="28"/>
        </w:rPr>
      </w:pPr>
      <w:r w:rsidRPr="00F81FED">
        <w:rPr>
          <w:sz w:val="28"/>
          <w:szCs w:val="28"/>
        </w:rPr>
        <w:t xml:space="preserve">Отсутствие или недостаточное финансирование мероприятий муниципальной программы может привести к тому, что показатели муниципальной программы не будут достигнуты в полном объеме и, как следствие, снизится уровень удовлетворенности населения Озинского муниципального района услугами </w:t>
      </w:r>
      <w:r>
        <w:rPr>
          <w:sz w:val="28"/>
          <w:szCs w:val="28"/>
        </w:rPr>
        <w:t>спорта</w:t>
      </w:r>
      <w:r w:rsidRPr="00F81FED">
        <w:rPr>
          <w:sz w:val="28"/>
          <w:szCs w:val="28"/>
        </w:rPr>
        <w:t>.</w:t>
      </w:r>
    </w:p>
    <w:p w:rsidR="008A3456" w:rsidRDefault="008A3456" w:rsidP="00407FAC">
      <w:pPr>
        <w:ind w:firstLine="426"/>
        <w:jc w:val="both"/>
        <w:rPr>
          <w:sz w:val="28"/>
          <w:szCs w:val="28"/>
        </w:rPr>
      </w:pPr>
      <w:r w:rsidRPr="00F81FED">
        <w:rPr>
          <w:sz w:val="28"/>
          <w:szCs w:val="28"/>
        </w:rPr>
        <w:t>Преодоление финансовых рисков может быть осуществлено путем сохранения устойчивого финансирования муниципальной программы.</w:t>
      </w:r>
    </w:p>
    <w:p w:rsidR="008A3456" w:rsidRPr="00F81FED" w:rsidRDefault="008A3456" w:rsidP="00407FAC">
      <w:pPr>
        <w:ind w:firstLine="426"/>
        <w:jc w:val="both"/>
        <w:rPr>
          <w:sz w:val="28"/>
          <w:szCs w:val="28"/>
        </w:rPr>
      </w:pPr>
    </w:p>
    <w:p w:rsidR="008A3456" w:rsidRDefault="008A3456" w:rsidP="00407FAC">
      <w:pPr>
        <w:ind w:firstLine="426"/>
        <w:jc w:val="center"/>
        <w:rPr>
          <w:b/>
          <w:sz w:val="28"/>
          <w:szCs w:val="28"/>
        </w:rPr>
      </w:pPr>
      <w:r w:rsidRPr="00F81FED">
        <w:rPr>
          <w:b/>
          <w:sz w:val="28"/>
          <w:szCs w:val="28"/>
        </w:rPr>
        <w:t>Организационные риски.</w:t>
      </w:r>
    </w:p>
    <w:p w:rsidR="002E59BB" w:rsidRPr="00F81FED" w:rsidRDefault="002E59BB" w:rsidP="00407FAC">
      <w:pPr>
        <w:ind w:firstLine="426"/>
        <w:jc w:val="center"/>
        <w:rPr>
          <w:b/>
          <w:sz w:val="28"/>
          <w:szCs w:val="28"/>
        </w:rPr>
      </w:pPr>
    </w:p>
    <w:p w:rsidR="008A3456" w:rsidRPr="00F81FED" w:rsidRDefault="008A3456" w:rsidP="00407FAC">
      <w:pPr>
        <w:ind w:firstLine="426"/>
        <w:jc w:val="both"/>
        <w:rPr>
          <w:sz w:val="28"/>
          <w:szCs w:val="28"/>
        </w:rPr>
      </w:pPr>
      <w:proofErr w:type="gramStart"/>
      <w:r w:rsidRPr="00F81FED">
        <w:rPr>
          <w:sz w:val="28"/>
          <w:szCs w:val="28"/>
        </w:rPr>
        <w:t xml:space="preserve">Уровень решения поставленных задач, достижение целевого индикатора и показателей муниципальной 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осуществляет в рамках своих полномочий функции по организации услуг в сфере </w:t>
      </w:r>
      <w:r>
        <w:rPr>
          <w:sz w:val="28"/>
          <w:szCs w:val="28"/>
        </w:rPr>
        <w:t>спорта</w:t>
      </w:r>
      <w:r w:rsidRPr="00F81FED">
        <w:rPr>
          <w:sz w:val="28"/>
          <w:szCs w:val="28"/>
        </w:rPr>
        <w:t xml:space="preserve"> для граждан Российской Федерации.</w:t>
      </w:r>
      <w:proofErr w:type="gramEnd"/>
    </w:p>
    <w:p w:rsidR="008A3456" w:rsidRPr="00F81FED" w:rsidRDefault="008A3456" w:rsidP="00407FAC">
      <w:pPr>
        <w:ind w:firstLine="426"/>
        <w:jc w:val="both"/>
        <w:rPr>
          <w:sz w:val="28"/>
          <w:szCs w:val="28"/>
        </w:rPr>
      </w:pPr>
      <w:r w:rsidRPr="00F81FED">
        <w:rPr>
          <w:sz w:val="28"/>
          <w:szCs w:val="28"/>
        </w:rPr>
        <w:t xml:space="preserve">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</w:t>
      </w:r>
      <w:r>
        <w:rPr>
          <w:sz w:val="28"/>
          <w:szCs w:val="28"/>
        </w:rPr>
        <w:t>спорта</w:t>
      </w:r>
      <w:r w:rsidRPr="00F81FED">
        <w:rPr>
          <w:sz w:val="28"/>
          <w:szCs w:val="28"/>
        </w:rPr>
        <w:t>.</w:t>
      </w:r>
    </w:p>
    <w:p w:rsidR="008A3456" w:rsidRPr="00F81FED" w:rsidRDefault="008A3456" w:rsidP="00407FAC">
      <w:pPr>
        <w:ind w:firstLine="426"/>
        <w:jc w:val="both"/>
        <w:rPr>
          <w:sz w:val="28"/>
          <w:szCs w:val="28"/>
        </w:rPr>
      </w:pPr>
    </w:p>
    <w:p w:rsidR="008A3456" w:rsidRPr="00F81FED" w:rsidRDefault="008A3456" w:rsidP="00407FAC">
      <w:pPr>
        <w:widowControl w:val="0"/>
        <w:ind w:firstLine="426"/>
        <w:jc w:val="center"/>
        <w:rPr>
          <w:b/>
          <w:sz w:val="28"/>
          <w:szCs w:val="28"/>
        </w:rPr>
      </w:pPr>
    </w:p>
    <w:p w:rsidR="008A3456" w:rsidRPr="00F81FED" w:rsidRDefault="008A3456" w:rsidP="00407FAC">
      <w:pPr>
        <w:widowControl w:val="0"/>
        <w:ind w:firstLine="426"/>
        <w:jc w:val="center"/>
        <w:rPr>
          <w:b/>
          <w:sz w:val="28"/>
          <w:szCs w:val="28"/>
        </w:rPr>
      </w:pPr>
    </w:p>
    <w:p w:rsidR="008A3456" w:rsidRPr="00F81FED" w:rsidRDefault="008A3456" w:rsidP="00407FAC">
      <w:pPr>
        <w:widowControl w:val="0"/>
        <w:ind w:firstLine="426"/>
        <w:jc w:val="center"/>
        <w:rPr>
          <w:b/>
          <w:sz w:val="28"/>
          <w:szCs w:val="28"/>
        </w:rPr>
      </w:pPr>
    </w:p>
    <w:p w:rsidR="008A3456" w:rsidRPr="00F81FED" w:rsidRDefault="008A3456" w:rsidP="00407FAC">
      <w:pPr>
        <w:widowControl w:val="0"/>
        <w:ind w:firstLine="426"/>
        <w:jc w:val="center"/>
        <w:rPr>
          <w:b/>
          <w:sz w:val="28"/>
          <w:szCs w:val="28"/>
        </w:rPr>
      </w:pPr>
    </w:p>
    <w:p w:rsidR="008A3456" w:rsidRDefault="008A3456" w:rsidP="00407FAC">
      <w:pPr>
        <w:widowControl w:val="0"/>
        <w:ind w:firstLine="426"/>
        <w:jc w:val="center"/>
        <w:rPr>
          <w:b/>
          <w:sz w:val="28"/>
          <w:szCs w:val="28"/>
        </w:rPr>
      </w:pPr>
    </w:p>
    <w:p w:rsidR="008A3456" w:rsidRDefault="008A3456" w:rsidP="00407FAC">
      <w:pPr>
        <w:widowControl w:val="0"/>
        <w:ind w:firstLine="426"/>
        <w:jc w:val="center"/>
        <w:rPr>
          <w:b/>
          <w:sz w:val="28"/>
          <w:szCs w:val="28"/>
        </w:rPr>
      </w:pPr>
    </w:p>
    <w:p w:rsidR="008A3456" w:rsidRDefault="008A3456" w:rsidP="00407FAC">
      <w:pPr>
        <w:widowControl w:val="0"/>
        <w:ind w:firstLine="426"/>
        <w:jc w:val="center"/>
        <w:rPr>
          <w:b/>
          <w:sz w:val="28"/>
          <w:szCs w:val="28"/>
        </w:rPr>
      </w:pPr>
    </w:p>
    <w:p w:rsidR="008A3456" w:rsidRDefault="008A3456" w:rsidP="00407FAC">
      <w:pPr>
        <w:widowControl w:val="0"/>
        <w:ind w:firstLine="426"/>
        <w:jc w:val="center"/>
        <w:rPr>
          <w:b/>
          <w:sz w:val="28"/>
          <w:szCs w:val="28"/>
        </w:rPr>
      </w:pPr>
    </w:p>
    <w:p w:rsidR="008A3456" w:rsidRDefault="008A3456" w:rsidP="00407FAC">
      <w:pPr>
        <w:widowControl w:val="0"/>
        <w:ind w:firstLine="426"/>
        <w:jc w:val="center"/>
        <w:rPr>
          <w:b/>
          <w:sz w:val="28"/>
          <w:szCs w:val="28"/>
        </w:rPr>
      </w:pPr>
    </w:p>
    <w:p w:rsidR="008A3456" w:rsidRDefault="008A3456" w:rsidP="00407FAC">
      <w:pPr>
        <w:widowControl w:val="0"/>
        <w:ind w:firstLine="426"/>
        <w:jc w:val="center"/>
        <w:rPr>
          <w:b/>
          <w:sz w:val="28"/>
          <w:szCs w:val="28"/>
        </w:rPr>
      </w:pPr>
    </w:p>
    <w:p w:rsidR="008A3456" w:rsidRDefault="008A3456" w:rsidP="008A3456">
      <w:pPr>
        <w:widowControl w:val="0"/>
        <w:jc w:val="center"/>
        <w:rPr>
          <w:b/>
          <w:sz w:val="28"/>
          <w:szCs w:val="28"/>
        </w:rPr>
      </w:pPr>
    </w:p>
    <w:p w:rsidR="008A3456" w:rsidRDefault="008A3456" w:rsidP="008A3456">
      <w:pPr>
        <w:widowControl w:val="0"/>
        <w:jc w:val="center"/>
        <w:rPr>
          <w:b/>
          <w:sz w:val="28"/>
          <w:szCs w:val="28"/>
        </w:rPr>
      </w:pPr>
    </w:p>
    <w:p w:rsidR="008A3456" w:rsidRDefault="008A3456" w:rsidP="008A3456">
      <w:pPr>
        <w:widowControl w:val="0"/>
        <w:jc w:val="center"/>
        <w:rPr>
          <w:b/>
          <w:sz w:val="28"/>
          <w:szCs w:val="28"/>
        </w:rPr>
      </w:pPr>
    </w:p>
    <w:p w:rsidR="008A3456" w:rsidRDefault="008A3456" w:rsidP="008A3456">
      <w:pPr>
        <w:widowControl w:val="0"/>
        <w:jc w:val="center"/>
        <w:rPr>
          <w:b/>
          <w:sz w:val="28"/>
          <w:szCs w:val="28"/>
        </w:rPr>
      </w:pPr>
    </w:p>
    <w:p w:rsidR="008A3456" w:rsidRDefault="008A3456" w:rsidP="008A3456">
      <w:pPr>
        <w:widowControl w:val="0"/>
        <w:jc w:val="center"/>
        <w:rPr>
          <w:b/>
          <w:sz w:val="28"/>
          <w:szCs w:val="28"/>
        </w:rPr>
      </w:pPr>
    </w:p>
    <w:p w:rsidR="008A3456" w:rsidRDefault="008A3456" w:rsidP="008A3456">
      <w:pPr>
        <w:widowControl w:val="0"/>
        <w:jc w:val="center"/>
        <w:rPr>
          <w:b/>
          <w:sz w:val="28"/>
          <w:szCs w:val="28"/>
        </w:rPr>
      </w:pPr>
    </w:p>
    <w:p w:rsidR="008A3456" w:rsidRDefault="008A3456" w:rsidP="008A3456">
      <w:pPr>
        <w:widowControl w:val="0"/>
        <w:jc w:val="center"/>
        <w:rPr>
          <w:b/>
          <w:sz w:val="28"/>
          <w:szCs w:val="28"/>
        </w:rPr>
      </w:pPr>
    </w:p>
    <w:p w:rsidR="008A3456" w:rsidRDefault="008A3456" w:rsidP="008A3456">
      <w:pPr>
        <w:widowControl w:val="0"/>
        <w:jc w:val="center"/>
        <w:rPr>
          <w:b/>
          <w:sz w:val="28"/>
          <w:szCs w:val="28"/>
        </w:rPr>
      </w:pPr>
    </w:p>
    <w:p w:rsidR="003C6CAD" w:rsidRDefault="003C6CAD" w:rsidP="008D4963">
      <w:pPr>
        <w:jc w:val="both"/>
        <w:rPr>
          <w:b/>
          <w:sz w:val="28"/>
          <w:szCs w:val="28"/>
        </w:rPr>
        <w:sectPr w:rsidR="003C6CAD" w:rsidSect="008D4963">
          <w:pgSz w:w="11906" w:h="16838"/>
          <w:pgMar w:top="568" w:right="707" w:bottom="426" w:left="1701" w:header="709" w:footer="709" w:gutter="0"/>
          <w:cols w:space="708"/>
          <w:docGrid w:linePitch="360"/>
        </w:sectPr>
      </w:pPr>
    </w:p>
    <w:p w:rsidR="00BD2A1E" w:rsidRDefault="00BD2A1E" w:rsidP="00BD2A1E">
      <w:pPr>
        <w:pStyle w:val="formattext"/>
        <w:tabs>
          <w:tab w:val="left" w:pos="7269"/>
        </w:tabs>
        <w:spacing w:before="0" w:beforeAutospacing="0" w:after="0" w:afterAutospacing="0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1954AC" w:rsidRPr="00BB2FFF">
        <w:rPr>
          <w:lang w:eastAsia="en-US"/>
        </w:rPr>
        <w:t xml:space="preserve">Приложение № 1 </w:t>
      </w:r>
      <w:r w:rsidR="001954AC">
        <w:rPr>
          <w:lang w:eastAsia="en-US"/>
        </w:rPr>
        <w:t xml:space="preserve">к паспорту </w:t>
      </w:r>
    </w:p>
    <w:p w:rsidR="001954AC" w:rsidRPr="00BB2FFF" w:rsidRDefault="00BD2A1E" w:rsidP="00BD2A1E">
      <w:pPr>
        <w:pStyle w:val="formattext"/>
        <w:tabs>
          <w:tab w:val="left" w:pos="7269"/>
        </w:tabs>
        <w:spacing w:before="0" w:beforeAutospacing="0" w:after="0" w:afterAutospacing="0"/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954AC">
        <w:rPr>
          <w:lang w:eastAsia="en-US"/>
        </w:rPr>
        <w:t>муниципальной программы</w:t>
      </w:r>
    </w:p>
    <w:p w:rsidR="00E02E18" w:rsidRDefault="00BD2A1E" w:rsidP="00BD2A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E02E18">
        <w:rPr>
          <w:sz w:val="24"/>
          <w:szCs w:val="24"/>
        </w:rPr>
        <w:t xml:space="preserve">                                </w:t>
      </w:r>
      <w:r w:rsidR="001954AC" w:rsidRPr="00BB2FFF">
        <w:rPr>
          <w:sz w:val="24"/>
          <w:szCs w:val="24"/>
        </w:rPr>
        <w:t xml:space="preserve">«Развитие </w:t>
      </w:r>
      <w:r w:rsidR="001954AC">
        <w:rPr>
          <w:sz w:val="24"/>
          <w:szCs w:val="24"/>
        </w:rPr>
        <w:t xml:space="preserve">физической культуры и спорта </w:t>
      </w:r>
    </w:p>
    <w:p w:rsidR="001954AC" w:rsidRPr="00BB2FFF" w:rsidRDefault="00E02E18" w:rsidP="00BD2A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954AC">
        <w:rPr>
          <w:sz w:val="24"/>
          <w:szCs w:val="24"/>
        </w:rPr>
        <w:t>в Озинском муниципальном районе</w:t>
      </w:r>
      <w:proofErr w:type="gramStart"/>
      <w:r w:rsidR="001954AC">
        <w:rPr>
          <w:sz w:val="24"/>
          <w:szCs w:val="24"/>
        </w:rPr>
        <w:t>.</w:t>
      </w:r>
      <w:r w:rsidR="001954AC" w:rsidRPr="00BB2FFF">
        <w:rPr>
          <w:sz w:val="24"/>
          <w:szCs w:val="24"/>
        </w:rPr>
        <w:t>»</w:t>
      </w:r>
      <w:proofErr w:type="gramEnd"/>
    </w:p>
    <w:p w:rsidR="001954AC" w:rsidRPr="00BB2FFF" w:rsidRDefault="001954AC" w:rsidP="001954AC">
      <w:pPr>
        <w:widowControl w:val="0"/>
        <w:rPr>
          <w:b/>
          <w:sz w:val="28"/>
          <w:szCs w:val="28"/>
        </w:rPr>
      </w:pPr>
    </w:p>
    <w:p w:rsidR="001954AC" w:rsidRPr="005E3927" w:rsidRDefault="001954AC" w:rsidP="001954A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BB2FFF">
        <w:rPr>
          <w:b/>
          <w:bCs/>
          <w:color w:val="000000"/>
          <w:sz w:val="28"/>
          <w:szCs w:val="28"/>
        </w:rPr>
        <w:t xml:space="preserve">Перечень  программных мероприятий </w:t>
      </w:r>
    </w:p>
    <w:tbl>
      <w:tblPr>
        <w:tblpPr w:leftFromText="180" w:rightFromText="180" w:vertAnchor="text" w:tblpXSpec="center" w:tblpY="8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"/>
        <w:gridCol w:w="2229"/>
        <w:gridCol w:w="1517"/>
        <w:gridCol w:w="876"/>
        <w:gridCol w:w="1744"/>
        <w:gridCol w:w="1497"/>
        <w:gridCol w:w="1246"/>
        <w:gridCol w:w="939"/>
        <w:gridCol w:w="936"/>
        <w:gridCol w:w="1982"/>
        <w:gridCol w:w="2397"/>
      </w:tblGrid>
      <w:tr w:rsidR="001954AC" w:rsidRPr="00BD2A1E" w:rsidTr="001954AC">
        <w:trPr>
          <w:trHeight w:val="450"/>
          <w:jc w:val="center"/>
        </w:trPr>
        <w:tc>
          <w:tcPr>
            <w:tcW w:w="0" w:type="auto"/>
            <w:vMerge w:val="restart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№ п/п</w:t>
            </w:r>
          </w:p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 xml:space="preserve">Наименование </w:t>
            </w:r>
          </w:p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vMerge w:val="restart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bCs/>
                <w:color w:val="000000"/>
                <w:sz w:val="24"/>
                <w:szCs w:val="24"/>
              </w:rPr>
              <w:t>Сроки исполнения (год)</w:t>
            </w:r>
          </w:p>
        </w:tc>
        <w:tc>
          <w:tcPr>
            <w:tcW w:w="0" w:type="auto"/>
            <w:gridSpan w:val="6"/>
          </w:tcPr>
          <w:p w:rsidR="001954AC" w:rsidRPr="00BD2A1E" w:rsidRDefault="001954AC" w:rsidP="00195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2A1E">
              <w:rPr>
                <w:b/>
                <w:bCs/>
                <w:color w:val="000000"/>
                <w:sz w:val="24"/>
                <w:szCs w:val="24"/>
              </w:rPr>
              <w:t>Источники финансирования (тыс. руб.)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1954AC" w:rsidRPr="00BD2A1E" w:rsidTr="001954AC">
        <w:trPr>
          <w:trHeight w:val="555"/>
          <w:jc w:val="center"/>
        </w:trPr>
        <w:tc>
          <w:tcPr>
            <w:tcW w:w="0" w:type="auto"/>
            <w:vMerge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954AC" w:rsidRPr="00BD2A1E" w:rsidRDefault="001954AC" w:rsidP="00195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</w:tcPr>
          <w:p w:rsidR="001954AC" w:rsidRPr="00BD2A1E" w:rsidRDefault="001954AC" w:rsidP="00195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2A1E">
              <w:rPr>
                <w:b/>
                <w:bCs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0" w:type="auto"/>
            <w:vMerge w:val="restart"/>
            <w:vAlign w:val="center"/>
          </w:tcPr>
          <w:p w:rsidR="001954AC" w:rsidRPr="00BD2A1E" w:rsidRDefault="001954AC" w:rsidP="001954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2A1E">
              <w:rPr>
                <w:b/>
                <w:bCs/>
                <w:color w:val="000000"/>
                <w:sz w:val="24"/>
                <w:szCs w:val="24"/>
              </w:rPr>
              <w:t xml:space="preserve">     2020 г. </w:t>
            </w:r>
          </w:p>
        </w:tc>
        <w:tc>
          <w:tcPr>
            <w:tcW w:w="0" w:type="auto"/>
            <w:vMerge w:val="restart"/>
            <w:vAlign w:val="center"/>
          </w:tcPr>
          <w:p w:rsidR="001954AC" w:rsidRPr="00BD2A1E" w:rsidRDefault="001954AC" w:rsidP="00195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2A1E">
              <w:rPr>
                <w:b/>
                <w:bCs/>
                <w:color w:val="000000"/>
                <w:sz w:val="24"/>
                <w:szCs w:val="24"/>
              </w:rPr>
              <w:t>2021 г.</w:t>
            </w:r>
          </w:p>
          <w:p w:rsidR="001954AC" w:rsidRPr="00BD2A1E" w:rsidRDefault="001954AC" w:rsidP="001954A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954AC" w:rsidRPr="00BD2A1E" w:rsidRDefault="001954AC" w:rsidP="00195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954AC" w:rsidRPr="00BD2A1E" w:rsidRDefault="001954AC" w:rsidP="00195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54AC" w:rsidRPr="00BD2A1E" w:rsidTr="001954AC">
        <w:trPr>
          <w:trHeight w:val="891"/>
          <w:jc w:val="center"/>
        </w:trPr>
        <w:tc>
          <w:tcPr>
            <w:tcW w:w="0" w:type="auto"/>
            <w:vMerge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954AC" w:rsidRPr="00BD2A1E" w:rsidRDefault="001954AC" w:rsidP="00195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2A1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2A1E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  <w:p w:rsidR="001954AC" w:rsidRPr="00BD2A1E" w:rsidRDefault="001954AC" w:rsidP="00195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2A1E">
              <w:rPr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D2A1E">
              <w:rPr>
                <w:b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Pr="00BD2A1E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2A1E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  <w:p w:rsidR="001954AC" w:rsidRPr="00BD2A1E" w:rsidRDefault="001954AC" w:rsidP="00195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2A1E">
              <w:rPr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D2A1E">
              <w:rPr>
                <w:b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Pr="00BD2A1E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2A1E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Merge/>
          </w:tcPr>
          <w:p w:rsidR="001954AC" w:rsidRPr="00BD2A1E" w:rsidRDefault="001954AC" w:rsidP="00195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954AC" w:rsidRPr="00BD2A1E" w:rsidRDefault="001954AC" w:rsidP="00195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954AC" w:rsidRPr="00BD2A1E" w:rsidRDefault="001954AC" w:rsidP="00195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954AC" w:rsidRPr="00BD2A1E" w:rsidRDefault="001954AC" w:rsidP="001954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54AC" w:rsidRPr="00BD2A1E" w:rsidTr="001954AC">
        <w:trPr>
          <w:jc w:val="center"/>
        </w:trPr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11</w:t>
            </w:r>
          </w:p>
        </w:tc>
      </w:tr>
      <w:tr w:rsidR="001954AC" w:rsidRPr="00BD2A1E" w:rsidTr="001954AC">
        <w:trPr>
          <w:jc w:val="center"/>
        </w:trPr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9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D2A1E">
              <w:rPr>
                <w:b/>
                <w:sz w:val="24"/>
                <w:szCs w:val="24"/>
              </w:rPr>
              <w:t>Подпрограма</w:t>
            </w:r>
            <w:proofErr w:type="spellEnd"/>
            <w:r w:rsidRPr="00BD2A1E">
              <w:rPr>
                <w:b/>
                <w:sz w:val="24"/>
                <w:szCs w:val="24"/>
              </w:rPr>
              <w:t xml:space="preserve"> «Развитие физической культуры и спорта </w:t>
            </w:r>
            <w:proofErr w:type="gramStart"/>
            <w:r w:rsidRPr="00BD2A1E">
              <w:rPr>
                <w:b/>
                <w:sz w:val="24"/>
                <w:szCs w:val="24"/>
              </w:rPr>
              <w:t>в</w:t>
            </w:r>
            <w:proofErr w:type="gramEnd"/>
          </w:p>
          <w:p w:rsidR="001954AC" w:rsidRPr="00BD2A1E" w:rsidRDefault="001954AC" w:rsidP="001954AC">
            <w:pPr>
              <w:tabs>
                <w:tab w:val="left" w:pos="984"/>
              </w:tabs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 xml:space="preserve">Озинском муниципальном </w:t>
            </w:r>
            <w:proofErr w:type="gramStart"/>
            <w:r w:rsidRPr="00BD2A1E">
              <w:rPr>
                <w:b/>
                <w:sz w:val="24"/>
                <w:szCs w:val="24"/>
              </w:rPr>
              <w:t>районе</w:t>
            </w:r>
            <w:proofErr w:type="gramEnd"/>
            <w:r w:rsidRPr="00BD2A1E">
              <w:rPr>
                <w:b/>
                <w:sz w:val="24"/>
                <w:szCs w:val="24"/>
              </w:rPr>
              <w:t>.»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54AC" w:rsidRPr="00BD2A1E" w:rsidTr="001954AC">
        <w:trPr>
          <w:jc w:val="center"/>
        </w:trPr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Основное мероприятие «Оказание муниципальных услуг населению физкультурно-оздоровительного комплекса», в т.ч.:</w:t>
            </w:r>
          </w:p>
          <w:p w:rsidR="001954AC" w:rsidRPr="00BD2A1E" w:rsidRDefault="001954AC" w:rsidP="001954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2019-2021 гг.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5598,3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5598,3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4 611,7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4 733,0</w:t>
            </w:r>
          </w:p>
        </w:tc>
        <w:tc>
          <w:tcPr>
            <w:tcW w:w="0" w:type="auto"/>
            <w:vMerge w:val="restart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Муниципальное бюджетное учреждение Спортивная школа р.п. Озинки</w:t>
            </w:r>
          </w:p>
        </w:tc>
        <w:tc>
          <w:tcPr>
            <w:tcW w:w="0" w:type="auto"/>
            <w:vMerge w:val="restart"/>
            <w:vAlign w:val="center"/>
          </w:tcPr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 xml:space="preserve">Повышение профессионального уровня мастерства, повышение спортивного  уровня жителей района. Стимулирование спортивно-массовых мероприятий, </w:t>
            </w:r>
            <w:r w:rsidRPr="00BD2A1E">
              <w:rPr>
                <w:sz w:val="24"/>
                <w:szCs w:val="24"/>
                <w:lang w:eastAsia="en-US"/>
              </w:rPr>
              <w:t>повышение имиджа района</w:t>
            </w:r>
          </w:p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</w:p>
        </w:tc>
      </w:tr>
      <w:tr w:rsidR="001954AC" w:rsidRPr="00BD2A1E" w:rsidTr="001954AC">
        <w:trPr>
          <w:trHeight w:val="1341"/>
          <w:jc w:val="center"/>
        </w:trPr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1.1.1</w:t>
            </w: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 xml:space="preserve">Организация и </w:t>
            </w:r>
          </w:p>
          <w:p w:rsidR="001954AC" w:rsidRPr="00BD2A1E" w:rsidRDefault="001954AC" w:rsidP="001954AC">
            <w:pPr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 xml:space="preserve">осуществление </w:t>
            </w:r>
          </w:p>
          <w:p w:rsidR="001954AC" w:rsidRPr="00BD2A1E" w:rsidRDefault="001954AC" w:rsidP="001954AC">
            <w:pPr>
              <w:rPr>
                <w:b/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спортивной деятельности, в т.ч.: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2019-2021 гг.</w:t>
            </w: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5598,3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rPr>
                <w:b/>
                <w:sz w:val="24"/>
                <w:szCs w:val="24"/>
              </w:rPr>
            </w:pPr>
          </w:p>
          <w:p w:rsidR="001954AC" w:rsidRPr="00BD2A1E" w:rsidRDefault="001954AC" w:rsidP="001954AC">
            <w:pPr>
              <w:rPr>
                <w:b/>
                <w:sz w:val="24"/>
                <w:szCs w:val="24"/>
              </w:rPr>
            </w:pPr>
          </w:p>
          <w:p w:rsidR="001954AC" w:rsidRPr="00BD2A1E" w:rsidRDefault="001954AC" w:rsidP="001954AC">
            <w:pPr>
              <w:rPr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5598,3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4 611,7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4 733,0</w:t>
            </w:r>
          </w:p>
        </w:tc>
        <w:tc>
          <w:tcPr>
            <w:tcW w:w="0" w:type="auto"/>
            <w:vMerge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</w:p>
        </w:tc>
      </w:tr>
      <w:tr w:rsidR="001954AC" w:rsidRPr="00BD2A1E" w:rsidTr="001954AC">
        <w:trPr>
          <w:trHeight w:val="1096"/>
          <w:jc w:val="center"/>
        </w:trPr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1.1.2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Оплата труда с начислениями МБУ СШ р.п. Озинки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2019-2021 гг.</w:t>
            </w: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4757,7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4757,7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4072,9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4 152,0</w:t>
            </w:r>
          </w:p>
        </w:tc>
        <w:tc>
          <w:tcPr>
            <w:tcW w:w="0" w:type="auto"/>
            <w:vMerge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</w:p>
        </w:tc>
      </w:tr>
      <w:tr w:rsidR="001954AC" w:rsidRPr="00BD2A1E" w:rsidTr="001954AC">
        <w:trPr>
          <w:trHeight w:val="725"/>
          <w:jc w:val="center"/>
        </w:trPr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1.1.3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2019-2021 гг.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400,0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400,0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400,0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420,0</w:t>
            </w:r>
          </w:p>
        </w:tc>
        <w:tc>
          <w:tcPr>
            <w:tcW w:w="0" w:type="auto"/>
            <w:vMerge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</w:p>
        </w:tc>
      </w:tr>
      <w:tr w:rsidR="001954AC" w:rsidRPr="00BD2A1E" w:rsidTr="001954AC">
        <w:trPr>
          <w:trHeight w:val="848"/>
          <w:jc w:val="center"/>
        </w:trPr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lastRenderedPageBreak/>
              <w:t>1.1.4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Оплата услуг связи и интернет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2019-2021 гг.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28,8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28,8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28,8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vMerge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</w:p>
        </w:tc>
      </w:tr>
      <w:tr w:rsidR="001954AC" w:rsidRPr="00BD2A1E" w:rsidTr="001954AC">
        <w:trPr>
          <w:trHeight w:val="939"/>
          <w:jc w:val="center"/>
        </w:trPr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1.1.5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Оплата налога на имущество</w:t>
            </w:r>
          </w:p>
          <w:p w:rsidR="001954AC" w:rsidRPr="00BD2A1E" w:rsidRDefault="001954AC" w:rsidP="001954AC">
            <w:pPr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2019-2021 гг.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vMerge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</w:p>
        </w:tc>
      </w:tr>
      <w:tr w:rsidR="001954AC" w:rsidRPr="00BD2A1E" w:rsidTr="001954AC">
        <w:trPr>
          <w:trHeight w:val="2616"/>
          <w:jc w:val="center"/>
        </w:trPr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1.1.6</w:t>
            </w: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4AC" w:rsidRPr="00BD2A1E" w:rsidRDefault="001954AC" w:rsidP="001954AC">
            <w:pPr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Прочие услуги (выплата пособия по уходу за ребенком, техническое обслуживание пожарной сигнализации, тех. обслуживание газовых систем)</w:t>
            </w:r>
          </w:p>
          <w:p w:rsidR="001954AC" w:rsidRPr="00BD2A1E" w:rsidRDefault="001954AC" w:rsidP="001954AC">
            <w:pPr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2019-2021 гг.</w:t>
            </w: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151,8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151,8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121,0</w:t>
            </w:r>
          </w:p>
        </w:tc>
        <w:tc>
          <w:tcPr>
            <w:tcW w:w="0" w:type="auto"/>
            <w:vMerge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</w:p>
        </w:tc>
      </w:tr>
      <w:tr w:rsidR="001954AC" w:rsidRPr="00BD2A1E" w:rsidTr="001954AC">
        <w:trPr>
          <w:trHeight w:val="2592"/>
          <w:jc w:val="center"/>
        </w:trPr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1.1.7</w:t>
            </w: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4AC" w:rsidRPr="00BD2A1E" w:rsidRDefault="001954AC" w:rsidP="001954AC">
            <w:pPr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Субсидии на осуществление текущего и капитального ремонта, приобретение  основных средств, транспортные услуги, услуги связи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2019-2021 гг.</w:t>
            </w: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</w:p>
        </w:tc>
      </w:tr>
      <w:tr w:rsidR="001954AC" w:rsidRPr="00BD2A1E" w:rsidTr="001954AC">
        <w:trPr>
          <w:trHeight w:val="58"/>
          <w:jc w:val="center"/>
        </w:trPr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1.1.8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4AC" w:rsidRPr="00BD2A1E" w:rsidRDefault="001954AC" w:rsidP="001954AC">
            <w:pPr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  <w:p w:rsidR="001954AC" w:rsidRPr="00BD2A1E" w:rsidRDefault="001954AC" w:rsidP="001954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2019-2021 гг.</w:t>
            </w: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</w:p>
        </w:tc>
      </w:tr>
      <w:tr w:rsidR="001954AC" w:rsidRPr="00BD2A1E" w:rsidTr="001954AC">
        <w:trPr>
          <w:jc w:val="center"/>
        </w:trPr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1.1.9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954AC" w:rsidRPr="00BD2A1E" w:rsidRDefault="001954AC" w:rsidP="001954AC">
            <w:pPr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 xml:space="preserve">Субсидии на проведение </w:t>
            </w:r>
            <w:r w:rsidRPr="00BD2A1E">
              <w:rPr>
                <w:sz w:val="24"/>
                <w:szCs w:val="24"/>
              </w:rPr>
              <w:lastRenderedPageBreak/>
              <w:t xml:space="preserve">мероприятий по подготовке к </w:t>
            </w:r>
            <w:proofErr w:type="spellStart"/>
            <w:r w:rsidRPr="00BD2A1E">
              <w:rPr>
                <w:sz w:val="24"/>
                <w:szCs w:val="24"/>
              </w:rPr>
              <w:t>осенне</w:t>
            </w:r>
            <w:proofErr w:type="spellEnd"/>
            <w:r w:rsidRPr="00BD2A1E">
              <w:rPr>
                <w:sz w:val="24"/>
                <w:szCs w:val="24"/>
              </w:rPr>
              <w:t xml:space="preserve"> </w:t>
            </w:r>
            <w:proofErr w:type="gramStart"/>
            <w:r w:rsidRPr="00BD2A1E">
              <w:rPr>
                <w:sz w:val="24"/>
                <w:szCs w:val="24"/>
              </w:rPr>
              <w:t>–з</w:t>
            </w:r>
            <w:proofErr w:type="gramEnd"/>
            <w:r w:rsidRPr="00BD2A1E">
              <w:rPr>
                <w:sz w:val="24"/>
                <w:szCs w:val="24"/>
              </w:rPr>
              <w:t xml:space="preserve">имнему  </w:t>
            </w:r>
            <w:proofErr w:type="spellStart"/>
            <w:r w:rsidRPr="00BD2A1E">
              <w:rPr>
                <w:sz w:val="24"/>
                <w:szCs w:val="24"/>
              </w:rPr>
              <w:t>переоду</w:t>
            </w:r>
            <w:proofErr w:type="spellEnd"/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lastRenderedPageBreak/>
              <w:t>2019-2021 гг.</w:t>
            </w: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</w:p>
        </w:tc>
      </w:tr>
      <w:tr w:rsidR="001954AC" w:rsidRPr="00BD2A1E" w:rsidTr="001954AC">
        <w:trPr>
          <w:jc w:val="center"/>
        </w:trPr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954AC" w:rsidRPr="00BD2A1E" w:rsidRDefault="001954AC" w:rsidP="001954AC">
            <w:pPr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Основные мероприятие «Физкультурные и спортивно-массовые мероприятия» и</w:t>
            </w:r>
            <w:r w:rsidRPr="00BD2A1E">
              <w:rPr>
                <w:sz w:val="24"/>
                <w:szCs w:val="24"/>
              </w:rPr>
              <w:t xml:space="preserve"> </w:t>
            </w:r>
            <w:r w:rsidRPr="00BD2A1E">
              <w:rPr>
                <w:b/>
                <w:sz w:val="24"/>
                <w:szCs w:val="24"/>
              </w:rPr>
              <w:t>в т.ч.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2019-2021 гг.</w:t>
            </w:r>
          </w:p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Отдел по делам молодежи и спорту администрации ОМР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54AC" w:rsidRPr="00BD2A1E" w:rsidTr="001954AC">
        <w:trPr>
          <w:jc w:val="center"/>
        </w:trPr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Мероприятия среди учащейся и студенческой молодежи района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2019-2021 гг.</w:t>
            </w: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</w:p>
        </w:tc>
      </w:tr>
      <w:tr w:rsidR="001954AC" w:rsidRPr="00BD2A1E" w:rsidTr="001954AC">
        <w:trPr>
          <w:jc w:val="center"/>
        </w:trPr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Мероприятия среди населения района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2019-2021 гг.</w:t>
            </w: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</w:p>
        </w:tc>
      </w:tr>
      <w:tr w:rsidR="001954AC" w:rsidRPr="00BD2A1E" w:rsidTr="001954AC">
        <w:trPr>
          <w:jc w:val="center"/>
        </w:trPr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Мероприятия среди молодежи допризывного и призывного возраста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2019-2021 гг.</w:t>
            </w: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</w:p>
        </w:tc>
      </w:tr>
      <w:tr w:rsidR="001954AC" w:rsidRPr="00BD2A1E" w:rsidTr="001954AC">
        <w:trPr>
          <w:jc w:val="center"/>
        </w:trPr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Мероприятия среди ветеранов спорта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2019-2021 гг.</w:t>
            </w: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</w:p>
        </w:tc>
      </w:tr>
      <w:tr w:rsidR="001954AC" w:rsidRPr="00BD2A1E" w:rsidTr="001954AC">
        <w:trPr>
          <w:jc w:val="center"/>
        </w:trPr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Мероприятия, посвященные праздничным и знаменательным датам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2019-2021 гг.</w:t>
            </w: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</w:p>
        </w:tc>
      </w:tr>
      <w:tr w:rsidR="001954AC" w:rsidRPr="00BD2A1E" w:rsidTr="001954AC">
        <w:trPr>
          <w:jc w:val="center"/>
        </w:trPr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 xml:space="preserve">Участие в областных всероссийских и окружных физкультурных и спортивно- </w:t>
            </w:r>
            <w:r w:rsidRPr="00BD2A1E">
              <w:rPr>
                <w:sz w:val="24"/>
                <w:szCs w:val="24"/>
              </w:rPr>
              <w:lastRenderedPageBreak/>
              <w:t>массовых мероприятиях различных социальных групп населения района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2019-2021 гг.</w:t>
            </w: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115,0</w:t>
            </w: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115,0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55,0</w:t>
            </w: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70,0</w:t>
            </w: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</w:p>
        </w:tc>
      </w:tr>
      <w:tr w:rsidR="001954AC" w:rsidRPr="00BD2A1E" w:rsidTr="001954AC">
        <w:trPr>
          <w:jc w:val="center"/>
        </w:trPr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Организация и проведение зональных, межрайонных турниров по футболу на территории Озинского муниципального района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2019-2021 гг.</w:t>
            </w: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35,0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35,0</w:t>
            </w:r>
          </w:p>
        </w:tc>
        <w:tc>
          <w:tcPr>
            <w:tcW w:w="0" w:type="auto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  <w:r w:rsidRPr="00BD2A1E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both"/>
              <w:rPr>
                <w:sz w:val="24"/>
                <w:szCs w:val="24"/>
              </w:rPr>
            </w:pPr>
          </w:p>
        </w:tc>
      </w:tr>
      <w:tr w:rsidR="001954AC" w:rsidRPr="00BD2A1E" w:rsidTr="001954AC">
        <w:trPr>
          <w:trHeight w:val="428"/>
          <w:jc w:val="center"/>
        </w:trPr>
        <w:tc>
          <w:tcPr>
            <w:tcW w:w="0" w:type="auto"/>
            <w:gridSpan w:val="3"/>
            <w:vAlign w:val="center"/>
          </w:tcPr>
          <w:p w:rsidR="001954AC" w:rsidRPr="00BD2A1E" w:rsidRDefault="001954AC" w:rsidP="001954AC">
            <w:pPr>
              <w:rPr>
                <w:b/>
                <w:sz w:val="24"/>
                <w:szCs w:val="24"/>
              </w:rPr>
            </w:pPr>
          </w:p>
          <w:p w:rsidR="001954AC" w:rsidRPr="00BD2A1E" w:rsidRDefault="001954AC" w:rsidP="001954AC">
            <w:pPr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bottom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5798,3</w:t>
            </w:r>
          </w:p>
        </w:tc>
        <w:tc>
          <w:tcPr>
            <w:tcW w:w="0" w:type="auto"/>
            <w:vAlign w:val="bottom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5798,3</w:t>
            </w:r>
          </w:p>
        </w:tc>
        <w:tc>
          <w:tcPr>
            <w:tcW w:w="0" w:type="auto"/>
            <w:vAlign w:val="bottom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4711,7</w:t>
            </w:r>
          </w:p>
        </w:tc>
        <w:tc>
          <w:tcPr>
            <w:tcW w:w="0" w:type="auto"/>
            <w:vAlign w:val="bottom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  <w:r w:rsidRPr="00BD2A1E">
              <w:rPr>
                <w:b/>
                <w:sz w:val="24"/>
                <w:szCs w:val="24"/>
              </w:rPr>
              <w:t>4868,0</w:t>
            </w: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54AC" w:rsidRPr="00BD2A1E" w:rsidRDefault="001954AC" w:rsidP="001954A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954AC" w:rsidRDefault="001954AC" w:rsidP="001954AC">
      <w:pPr>
        <w:rPr>
          <w:b/>
          <w:i/>
          <w:sz w:val="28"/>
          <w:szCs w:val="28"/>
        </w:rPr>
      </w:pPr>
    </w:p>
    <w:p w:rsidR="00577D8D" w:rsidRDefault="00577D8D" w:rsidP="008A3456">
      <w:pPr>
        <w:rPr>
          <w:b/>
          <w:sz w:val="28"/>
          <w:szCs w:val="28"/>
        </w:rPr>
      </w:pPr>
    </w:p>
    <w:p w:rsidR="00BD2A1E" w:rsidRDefault="00BD2A1E" w:rsidP="008A3456">
      <w:pPr>
        <w:rPr>
          <w:b/>
          <w:sz w:val="28"/>
          <w:szCs w:val="28"/>
        </w:rPr>
      </w:pPr>
    </w:p>
    <w:p w:rsidR="00BD2A1E" w:rsidRDefault="00BD2A1E" w:rsidP="008A3456">
      <w:pPr>
        <w:rPr>
          <w:b/>
          <w:sz w:val="28"/>
          <w:szCs w:val="28"/>
        </w:rPr>
      </w:pPr>
    </w:p>
    <w:p w:rsidR="00BD2A1E" w:rsidRDefault="00BD2A1E" w:rsidP="008A3456">
      <w:pPr>
        <w:rPr>
          <w:b/>
          <w:sz w:val="28"/>
          <w:szCs w:val="28"/>
        </w:rPr>
      </w:pPr>
    </w:p>
    <w:p w:rsidR="00BD2A1E" w:rsidRDefault="00BD2A1E" w:rsidP="008A3456">
      <w:pPr>
        <w:rPr>
          <w:b/>
          <w:sz w:val="28"/>
          <w:szCs w:val="28"/>
        </w:rPr>
      </w:pPr>
    </w:p>
    <w:p w:rsidR="00BD2A1E" w:rsidRDefault="00BD2A1E" w:rsidP="008A3456">
      <w:pPr>
        <w:rPr>
          <w:b/>
          <w:sz w:val="28"/>
          <w:szCs w:val="28"/>
        </w:rPr>
      </w:pPr>
    </w:p>
    <w:p w:rsidR="00BD2A1E" w:rsidRDefault="00BD2A1E" w:rsidP="008A3456">
      <w:pPr>
        <w:rPr>
          <w:b/>
          <w:sz w:val="28"/>
          <w:szCs w:val="28"/>
        </w:rPr>
      </w:pPr>
    </w:p>
    <w:p w:rsidR="00BD2A1E" w:rsidRDefault="00BD2A1E" w:rsidP="008A3456">
      <w:pPr>
        <w:rPr>
          <w:b/>
          <w:sz w:val="28"/>
          <w:szCs w:val="28"/>
        </w:rPr>
      </w:pPr>
    </w:p>
    <w:p w:rsidR="00BD2A1E" w:rsidRDefault="00BD2A1E" w:rsidP="008A3456">
      <w:pPr>
        <w:rPr>
          <w:b/>
          <w:sz w:val="28"/>
          <w:szCs w:val="28"/>
        </w:rPr>
      </w:pPr>
    </w:p>
    <w:p w:rsidR="00BD2A1E" w:rsidRDefault="00BD2A1E" w:rsidP="008A3456">
      <w:pPr>
        <w:rPr>
          <w:b/>
          <w:sz w:val="28"/>
          <w:szCs w:val="28"/>
        </w:rPr>
      </w:pPr>
    </w:p>
    <w:p w:rsidR="00BD2A1E" w:rsidRDefault="00BD2A1E" w:rsidP="008A3456">
      <w:pPr>
        <w:rPr>
          <w:b/>
          <w:sz w:val="28"/>
          <w:szCs w:val="28"/>
        </w:rPr>
      </w:pPr>
    </w:p>
    <w:p w:rsidR="00BD2A1E" w:rsidRDefault="00BD2A1E" w:rsidP="008A3456">
      <w:pPr>
        <w:rPr>
          <w:b/>
          <w:sz w:val="28"/>
          <w:szCs w:val="28"/>
        </w:rPr>
      </w:pPr>
    </w:p>
    <w:p w:rsidR="00BD2A1E" w:rsidRDefault="00BD2A1E" w:rsidP="008A3456">
      <w:pPr>
        <w:rPr>
          <w:b/>
          <w:sz w:val="28"/>
          <w:szCs w:val="28"/>
        </w:rPr>
      </w:pPr>
    </w:p>
    <w:p w:rsidR="00BD2A1E" w:rsidRDefault="00BD2A1E" w:rsidP="008A3456">
      <w:pPr>
        <w:rPr>
          <w:b/>
          <w:sz w:val="28"/>
          <w:szCs w:val="28"/>
        </w:rPr>
      </w:pPr>
    </w:p>
    <w:p w:rsidR="00BD2A1E" w:rsidRDefault="00BD2A1E" w:rsidP="008A3456">
      <w:pPr>
        <w:rPr>
          <w:b/>
          <w:sz w:val="28"/>
          <w:szCs w:val="28"/>
        </w:rPr>
      </w:pPr>
    </w:p>
    <w:p w:rsidR="00BD2A1E" w:rsidRDefault="00BD2A1E" w:rsidP="008A3456">
      <w:pPr>
        <w:rPr>
          <w:b/>
          <w:sz w:val="28"/>
          <w:szCs w:val="28"/>
        </w:rPr>
      </w:pPr>
    </w:p>
    <w:p w:rsidR="00BD2A1E" w:rsidRDefault="00BD2A1E" w:rsidP="008A3456">
      <w:pPr>
        <w:rPr>
          <w:b/>
          <w:sz w:val="28"/>
          <w:szCs w:val="28"/>
        </w:rPr>
      </w:pPr>
    </w:p>
    <w:p w:rsidR="00BD2A1E" w:rsidRDefault="00BD2A1E" w:rsidP="008A3456">
      <w:pPr>
        <w:rPr>
          <w:b/>
          <w:sz w:val="28"/>
          <w:szCs w:val="28"/>
        </w:rPr>
        <w:sectPr w:rsidR="00BD2A1E" w:rsidSect="008A3456">
          <w:pgSz w:w="16838" w:h="11906" w:orient="landscape"/>
          <w:pgMar w:top="426" w:right="567" w:bottom="426" w:left="425" w:header="709" w:footer="709" w:gutter="0"/>
          <w:cols w:space="708"/>
          <w:docGrid w:linePitch="360"/>
        </w:sectPr>
      </w:pPr>
    </w:p>
    <w:p w:rsidR="00995CD8" w:rsidRPr="00995CD8" w:rsidRDefault="00995CD8" w:rsidP="00995CD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</w:t>
      </w:r>
      <w:r w:rsidRPr="00995CD8">
        <w:rPr>
          <w:sz w:val="24"/>
          <w:szCs w:val="24"/>
        </w:rPr>
        <w:t xml:space="preserve">Приложение № 2 </w:t>
      </w:r>
    </w:p>
    <w:p w:rsidR="00995CD8" w:rsidRPr="00995CD8" w:rsidRDefault="00995CD8" w:rsidP="00995C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995CD8">
        <w:rPr>
          <w:sz w:val="24"/>
          <w:szCs w:val="24"/>
        </w:rPr>
        <w:t xml:space="preserve">к паспорту муниципальной программы </w:t>
      </w:r>
    </w:p>
    <w:p w:rsidR="00995CD8" w:rsidRPr="00995CD8" w:rsidRDefault="00995CD8" w:rsidP="00995C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995CD8">
        <w:rPr>
          <w:sz w:val="24"/>
          <w:szCs w:val="24"/>
        </w:rPr>
        <w:t xml:space="preserve">"Развитие физической культуры и спорта </w:t>
      </w:r>
    </w:p>
    <w:p w:rsidR="00995CD8" w:rsidRPr="00995CD8" w:rsidRDefault="00995CD8" w:rsidP="00995C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995CD8">
        <w:rPr>
          <w:sz w:val="24"/>
          <w:szCs w:val="24"/>
        </w:rPr>
        <w:t>в Озинском муниципальном районе»</w:t>
      </w:r>
    </w:p>
    <w:p w:rsidR="00995CD8" w:rsidRPr="00995CD8" w:rsidRDefault="00995CD8" w:rsidP="00995CD8">
      <w:pPr>
        <w:rPr>
          <w:b/>
          <w:sz w:val="24"/>
          <w:szCs w:val="24"/>
        </w:rPr>
      </w:pPr>
    </w:p>
    <w:p w:rsidR="00995CD8" w:rsidRPr="003226E3" w:rsidRDefault="00995CD8" w:rsidP="00995CD8">
      <w:pPr>
        <w:rPr>
          <w:rFonts w:ascii="Arial" w:hAnsi="Arial" w:cs="Arial"/>
          <w:sz w:val="24"/>
          <w:szCs w:val="24"/>
        </w:rPr>
      </w:pPr>
    </w:p>
    <w:p w:rsidR="00995CD8" w:rsidRPr="003226E3" w:rsidRDefault="00995CD8" w:rsidP="00995CD8">
      <w:pPr>
        <w:rPr>
          <w:rFonts w:ascii="Arial" w:hAnsi="Arial" w:cs="Arial"/>
          <w:sz w:val="24"/>
          <w:szCs w:val="24"/>
        </w:rPr>
      </w:pPr>
    </w:p>
    <w:p w:rsidR="00995CD8" w:rsidRPr="003226E3" w:rsidRDefault="00995CD8" w:rsidP="00995CD8">
      <w:pPr>
        <w:jc w:val="center"/>
        <w:rPr>
          <w:b/>
          <w:sz w:val="28"/>
          <w:szCs w:val="28"/>
        </w:rPr>
      </w:pPr>
      <w:r w:rsidRPr="003226E3">
        <w:rPr>
          <w:b/>
          <w:sz w:val="28"/>
          <w:szCs w:val="28"/>
        </w:rPr>
        <w:t xml:space="preserve">Сведения </w:t>
      </w:r>
    </w:p>
    <w:p w:rsidR="00995CD8" w:rsidRPr="003226E3" w:rsidRDefault="00995CD8" w:rsidP="00995CD8">
      <w:pPr>
        <w:jc w:val="center"/>
        <w:rPr>
          <w:b/>
          <w:sz w:val="28"/>
          <w:szCs w:val="28"/>
        </w:rPr>
      </w:pPr>
      <w:r w:rsidRPr="003226E3">
        <w:rPr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:rsidR="00995CD8" w:rsidRDefault="00995CD8" w:rsidP="00995CD8">
      <w:pPr>
        <w:jc w:val="center"/>
        <w:rPr>
          <w:b/>
          <w:sz w:val="28"/>
          <w:szCs w:val="28"/>
        </w:rPr>
      </w:pPr>
      <w:r w:rsidRPr="003226E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физической культуры и спорта</w:t>
      </w:r>
    </w:p>
    <w:p w:rsidR="00995CD8" w:rsidRPr="003226E3" w:rsidRDefault="00995CD8" w:rsidP="00995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 Озинском</w:t>
      </w:r>
      <w:r w:rsidRPr="003226E3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</w:t>
      </w:r>
      <w:r w:rsidRPr="003226E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е</w:t>
      </w:r>
      <w:r w:rsidRPr="003226E3">
        <w:rPr>
          <w:b/>
          <w:sz w:val="28"/>
          <w:szCs w:val="28"/>
        </w:rPr>
        <w:t>»</w:t>
      </w:r>
    </w:p>
    <w:p w:rsidR="00995CD8" w:rsidRPr="003226E3" w:rsidRDefault="00995CD8" w:rsidP="00995CD8">
      <w:pPr>
        <w:rPr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3"/>
        <w:gridCol w:w="2470"/>
        <w:gridCol w:w="1313"/>
        <w:gridCol w:w="1582"/>
        <w:gridCol w:w="1454"/>
      </w:tblGrid>
      <w:tr w:rsidR="00995CD8" w:rsidRPr="00995CD8" w:rsidTr="000C4244">
        <w:tc>
          <w:tcPr>
            <w:tcW w:w="3353" w:type="dxa"/>
            <w:vMerge w:val="restart"/>
          </w:tcPr>
          <w:p w:rsidR="00995CD8" w:rsidRPr="00995CD8" w:rsidRDefault="00995CD8" w:rsidP="000C4244">
            <w:pPr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2470" w:type="dxa"/>
            <w:vMerge w:val="restart"/>
            <w:vAlign w:val="center"/>
          </w:tcPr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349" w:type="dxa"/>
            <w:gridSpan w:val="3"/>
          </w:tcPr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Значение показателей</w:t>
            </w:r>
          </w:p>
        </w:tc>
      </w:tr>
      <w:tr w:rsidR="00995CD8" w:rsidRPr="00995CD8" w:rsidTr="000C4244">
        <w:tc>
          <w:tcPr>
            <w:tcW w:w="3353" w:type="dxa"/>
            <w:vMerge/>
          </w:tcPr>
          <w:p w:rsidR="00995CD8" w:rsidRPr="00995CD8" w:rsidRDefault="00995CD8" w:rsidP="000C4244">
            <w:pPr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582" w:type="dxa"/>
          </w:tcPr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CD8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454" w:type="dxa"/>
          </w:tcPr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2021 год</w:t>
            </w:r>
          </w:p>
        </w:tc>
      </w:tr>
      <w:tr w:rsidR="00995CD8" w:rsidRPr="00995CD8" w:rsidTr="000C4244">
        <w:tc>
          <w:tcPr>
            <w:tcW w:w="3353" w:type="dxa"/>
          </w:tcPr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CD8" w:rsidRPr="00995CD8" w:rsidTr="000C4244">
        <w:tc>
          <w:tcPr>
            <w:tcW w:w="3353" w:type="dxa"/>
          </w:tcPr>
          <w:p w:rsidR="00995CD8" w:rsidRPr="00995CD8" w:rsidRDefault="00995CD8" w:rsidP="000C4244">
            <w:pPr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Показатель 1. Количество спортивно-массовых  мероприятий</w:t>
            </w:r>
          </w:p>
        </w:tc>
        <w:tc>
          <w:tcPr>
            <w:tcW w:w="2470" w:type="dxa"/>
          </w:tcPr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1313" w:type="dxa"/>
          </w:tcPr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280</w:t>
            </w:r>
          </w:p>
        </w:tc>
        <w:tc>
          <w:tcPr>
            <w:tcW w:w="1582" w:type="dxa"/>
          </w:tcPr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280</w:t>
            </w:r>
          </w:p>
        </w:tc>
        <w:tc>
          <w:tcPr>
            <w:tcW w:w="1454" w:type="dxa"/>
          </w:tcPr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280</w:t>
            </w:r>
          </w:p>
        </w:tc>
      </w:tr>
      <w:tr w:rsidR="00995CD8" w:rsidRPr="00995CD8" w:rsidTr="000C4244">
        <w:tc>
          <w:tcPr>
            <w:tcW w:w="3353" w:type="dxa"/>
          </w:tcPr>
          <w:p w:rsidR="00995CD8" w:rsidRPr="00995CD8" w:rsidRDefault="00995CD8" w:rsidP="000C4244">
            <w:pPr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Показатель 2. Количество участников</w:t>
            </w:r>
          </w:p>
        </w:tc>
        <w:tc>
          <w:tcPr>
            <w:tcW w:w="2470" w:type="dxa"/>
          </w:tcPr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313" w:type="dxa"/>
          </w:tcPr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2500</w:t>
            </w:r>
          </w:p>
        </w:tc>
        <w:tc>
          <w:tcPr>
            <w:tcW w:w="1582" w:type="dxa"/>
          </w:tcPr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2500</w:t>
            </w:r>
          </w:p>
        </w:tc>
        <w:tc>
          <w:tcPr>
            <w:tcW w:w="1454" w:type="dxa"/>
          </w:tcPr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2500</w:t>
            </w:r>
          </w:p>
        </w:tc>
      </w:tr>
    </w:tbl>
    <w:p w:rsidR="00995CD8" w:rsidRPr="003226E3" w:rsidRDefault="00995CD8" w:rsidP="00995CD8">
      <w:pPr>
        <w:rPr>
          <w:sz w:val="24"/>
          <w:szCs w:val="24"/>
        </w:rPr>
      </w:pPr>
    </w:p>
    <w:p w:rsidR="00995CD8" w:rsidRPr="003226E3" w:rsidRDefault="00995CD8" w:rsidP="00995CD8">
      <w:pPr>
        <w:rPr>
          <w:sz w:val="24"/>
          <w:szCs w:val="24"/>
        </w:rPr>
      </w:pPr>
    </w:p>
    <w:p w:rsidR="00995CD8" w:rsidRPr="003226E3" w:rsidRDefault="00995CD8" w:rsidP="00995CD8">
      <w:pPr>
        <w:rPr>
          <w:sz w:val="24"/>
          <w:szCs w:val="24"/>
        </w:rPr>
      </w:pPr>
    </w:p>
    <w:p w:rsidR="00995CD8" w:rsidRPr="003226E3" w:rsidRDefault="00995CD8" w:rsidP="00995CD8">
      <w:pPr>
        <w:rPr>
          <w:sz w:val="24"/>
          <w:szCs w:val="24"/>
        </w:rPr>
      </w:pPr>
    </w:p>
    <w:p w:rsidR="00995CD8" w:rsidRPr="003226E3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rPr>
          <w:sz w:val="24"/>
          <w:szCs w:val="24"/>
        </w:rPr>
      </w:pPr>
    </w:p>
    <w:p w:rsidR="00995CD8" w:rsidRDefault="00995CD8" w:rsidP="00995CD8">
      <w:pPr>
        <w:jc w:val="right"/>
        <w:rPr>
          <w:sz w:val="24"/>
          <w:szCs w:val="24"/>
        </w:rPr>
      </w:pPr>
    </w:p>
    <w:p w:rsidR="00995CD8" w:rsidRDefault="00995CD8" w:rsidP="00995CD8">
      <w:pPr>
        <w:jc w:val="right"/>
        <w:rPr>
          <w:sz w:val="24"/>
          <w:szCs w:val="24"/>
        </w:rPr>
      </w:pPr>
    </w:p>
    <w:p w:rsidR="00995CD8" w:rsidRDefault="00995CD8" w:rsidP="00995CD8">
      <w:pPr>
        <w:jc w:val="right"/>
        <w:rPr>
          <w:sz w:val="24"/>
          <w:szCs w:val="24"/>
        </w:rPr>
      </w:pPr>
    </w:p>
    <w:p w:rsidR="00995CD8" w:rsidRPr="00995CD8" w:rsidRDefault="00995CD8" w:rsidP="00995CD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Pr="00995CD8">
        <w:rPr>
          <w:sz w:val="24"/>
          <w:szCs w:val="24"/>
        </w:rPr>
        <w:t>Приложение № 3</w:t>
      </w:r>
    </w:p>
    <w:p w:rsidR="00995CD8" w:rsidRPr="00995CD8" w:rsidRDefault="00995CD8" w:rsidP="00995C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к </w:t>
      </w:r>
      <w:r w:rsidRPr="00995CD8">
        <w:rPr>
          <w:sz w:val="24"/>
          <w:szCs w:val="24"/>
        </w:rPr>
        <w:t>паспорту муниципальной программы</w:t>
      </w:r>
    </w:p>
    <w:p w:rsidR="00995CD8" w:rsidRPr="00995CD8" w:rsidRDefault="00995CD8" w:rsidP="00995C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995CD8">
        <w:rPr>
          <w:sz w:val="24"/>
          <w:szCs w:val="24"/>
        </w:rPr>
        <w:t>«Развитие физической культуры и спорта</w:t>
      </w:r>
    </w:p>
    <w:p w:rsidR="00995CD8" w:rsidRPr="00995CD8" w:rsidRDefault="00995CD8" w:rsidP="00995C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995CD8">
        <w:rPr>
          <w:sz w:val="24"/>
          <w:szCs w:val="24"/>
        </w:rPr>
        <w:t>в Озинском муниципальном районе»</w:t>
      </w:r>
    </w:p>
    <w:p w:rsidR="00995CD8" w:rsidRPr="00995CD8" w:rsidRDefault="00995CD8" w:rsidP="00995CD8">
      <w:pPr>
        <w:rPr>
          <w:sz w:val="24"/>
          <w:szCs w:val="24"/>
        </w:rPr>
      </w:pPr>
    </w:p>
    <w:p w:rsidR="00995CD8" w:rsidRPr="00995CD8" w:rsidRDefault="00995CD8" w:rsidP="00995CD8">
      <w:pPr>
        <w:jc w:val="center"/>
        <w:rPr>
          <w:b/>
          <w:sz w:val="28"/>
          <w:szCs w:val="28"/>
        </w:rPr>
      </w:pPr>
      <w:r w:rsidRPr="00995CD8">
        <w:rPr>
          <w:b/>
          <w:sz w:val="28"/>
          <w:szCs w:val="28"/>
        </w:rPr>
        <w:t>РАСХОДЫ</w:t>
      </w:r>
    </w:p>
    <w:p w:rsidR="00995CD8" w:rsidRPr="00995CD8" w:rsidRDefault="00995CD8" w:rsidP="00995CD8">
      <w:pPr>
        <w:jc w:val="center"/>
        <w:rPr>
          <w:b/>
          <w:sz w:val="28"/>
          <w:szCs w:val="28"/>
        </w:rPr>
      </w:pPr>
      <w:r w:rsidRPr="00995CD8">
        <w:rPr>
          <w:b/>
          <w:sz w:val="28"/>
          <w:szCs w:val="28"/>
        </w:rPr>
        <w:t>НА РЕАЛИЗАЦИЮ МУНИЦИПАЛЬНОЙ ПРОГРАММЫ</w:t>
      </w:r>
    </w:p>
    <w:p w:rsidR="00995CD8" w:rsidRPr="00995CD8" w:rsidRDefault="00995CD8" w:rsidP="00995CD8">
      <w:pPr>
        <w:jc w:val="center"/>
        <w:rPr>
          <w:b/>
          <w:sz w:val="28"/>
          <w:szCs w:val="28"/>
        </w:rPr>
      </w:pPr>
      <w:r w:rsidRPr="00995CD8">
        <w:rPr>
          <w:b/>
          <w:sz w:val="28"/>
          <w:szCs w:val="28"/>
        </w:rPr>
        <w:t>«Развитие физической культуры и спорта в  Озинском муниципальном районе»</w:t>
      </w:r>
    </w:p>
    <w:p w:rsidR="00995CD8" w:rsidRPr="00C42B9D" w:rsidRDefault="00995CD8" w:rsidP="00995CD8">
      <w:pPr>
        <w:jc w:val="center"/>
        <w:rPr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694"/>
        <w:gridCol w:w="1842"/>
        <w:gridCol w:w="1701"/>
        <w:gridCol w:w="1701"/>
      </w:tblGrid>
      <w:tr w:rsidR="00995CD8" w:rsidRPr="00995CD8" w:rsidTr="000C4244">
        <w:tc>
          <w:tcPr>
            <w:tcW w:w="2552" w:type="dxa"/>
          </w:tcPr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94" w:type="dxa"/>
          </w:tcPr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Ответственный соисполнитель</w:t>
            </w:r>
          </w:p>
        </w:tc>
        <w:tc>
          <w:tcPr>
            <w:tcW w:w="1842" w:type="dxa"/>
          </w:tcPr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 xml:space="preserve">Оценка расходов </w:t>
            </w:r>
          </w:p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 xml:space="preserve">(тыс. руб.) </w:t>
            </w:r>
          </w:p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2019год</w:t>
            </w:r>
          </w:p>
        </w:tc>
        <w:tc>
          <w:tcPr>
            <w:tcW w:w="1701" w:type="dxa"/>
          </w:tcPr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 xml:space="preserve">Оценка расходов (тыс. руб.) </w:t>
            </w:r>
          </w:p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 xml:space="preserve">Оценка расходов (тыс. руб.) </w:t>
            </w:r>
          </w:p>
          <w:p w:rsidR="00995CD8" w:rsidRPr="00995CD8" w:rsidRDefault="00995CD8" w:rsidP="000C4244">
            <w:pPr>
              <w:jc w:val="center"/>
              <w:rPr>
                <w:b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2021 год</w:t>
            </w:r>
          </w:p>
        </w:tc>
      </w:tr>
      <w:tr w:rsidR="00995CD8" w:rsidRPr="00995CD8" w:rsidTr="000C4244">
        <w:tc>
          <w:tcPr>
            <w:tcW w:w="2552" w:type="dxa"/>
            <w:vMerge w:val="restart"/>
          </w:tcPr>
          <w:p w:rsidR="00995CD8" w:rsidRPr="00995CD8" w:rsidRDefault="00995CD8" w:rsidP="000C4244">
            <w:pPr>
              <w:jc w:val="center"/>
              <w:rPr>
                <w:sz w:val="24"/>
                <w:szCs w:val="24"/>
              </w:rPr>
            </w:pPr>
            <w:r w:rsidRPr="00995CD8">
              <w:rPr>
                <w:sz w:val="24"/>
                <w:szCs w:val="24"/>
              </w:rPr>
              <w:t>«Развитие физической культуры и спорта в Озинском муниципальном районе»</w:t>
            </w:r>
          </w:p>
        </w:tc>
        <w:tc>
          <w:tcPr>
            <w:tcW w:w="2694" w:type="dxa"/>
            <w:shd w:val="clear" w:color="auto" w:fill="F2DBDB"/>
          </w:tcPr>
          <w:p w:rsidR="00995CD8" w:rsidRPr="00995CD8" w:rsidRDefault="00995CD8" w:rsidP="000C4244">
            <w:pPr>
              <w:jc w:val="center"/>
              <w:rPr>
                <w:sz w:val="24"/>
                <w:szCs w:val="24"/>
              </w:rPr>
            </w:pPr>
            <w:r w:rsidRPr="00995CD8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2DBDB"/>
            <w:vAlign w:val="center"/>
          </w:tcPr>
          <w:p w:rsidR="00995CD8" w:rsidRPr="00995CD8" w:rsidRDefault="00995CD8" w:rsidP="000C4244">
            <w:pPr>
              <w:jc w:val="center"/>
              <w:rPr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5798,3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995CD8" w:rsidRPr="00995CD8" w:rsidRDefault="00995CD8" w:rsidP="000C4244">
            <w:pPr>
              <w:jc w:val="center"/>
              <w:rPr>
                <w:sz w:val="24"/>
                <w:szCs w:val="24"/>
              </w:rPr>
            </w:pPr>
            <w:r w:rsidRPr="00995CD8">
              <w:rPr>
                <w:sz w:val="24"/>
                <w:szCs w:val="24"/>
              </w:rPr>
              <w:t>4711,7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995CD8" w:rsidRPr="00995CD8" w:rsidRDefault="00995CD8" w:rsidP="000C4244">
            <w:pPr>
              <w:jc w:val="center"/>
              <w:rPr>
                <w:sz w:val="24"/>
                <w:szCs w:val="24"/>
              </w:rPr>
            </w:pPr>
            <w:r w:rsidRPr="00995CD8">
              <w:rPr>
                <w:sz w:val="24"/>
                <w:szCs w:val="24"/>
              </w:rPr>
              <w:t>4868,0</w:t>
            </w:r>
          </w:p>
        </w:tc>
      </w:tr>
      <w:tr w:rsidR="00995CD8" w:rsidRPr="00995CD8" w:rsidTr="000C4244">
        <w:tc>
          <w:tcPr>
            <w:tcW w:w="2552" w:type="dxa"/>
            <w:vMerge/>
          </w:tcPr>
          <w:p w:rsidR="00995CD8" w:rsidRPr="00995CD8" w:rsidRDefault="00995CD8" w:rsidP="000C4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95CD8" w:rsidRPr="00995CD8" w:rsidRDefault="00995CD8" w:rsidP="000C4244">
            <w:pPr>
              <w:jc w:val="center"/>
              <w:rPr>
                <w:sz w:val="24"/>
                <w:szCs w:val="24"/>
              </w:rPr>
            </w:pPr>
            <w:r w:rsidRPr="00995CD8">
              <w:rPr>
                <w:sz w:val="24"/>
                <w:szCs w:val="24"/>
              </w:rPr>
              <w:t>Федеральный бюджет (</w:t>
            </w:r>
            <w:proofErr w:type="spellStart"/>
            <w:r w:rsidRPr="00995CD8">
              <w:rPr>
                <w:sz w:val="24"/>
                <w:szCs w:val="24"/>
              </w:rPr>
              <w:t>прогнозно</w:t>
            </w:r>
            <w:proofErr w:type="spellEnd"/>
            <w:r w:rsidRPr="00995CD8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995CD8" w:rsidRPr="00995CD8" w:rsidRDefault="00995CD8" w:rsidP="000C4244">
            <w:pPr>
              <w:jc w:val="center"/>
              <w:rPr>
                <w:sz w:val="24"/>
                <w:szCs w:val="24"/>
              </w:rPr>
            </w:pPr>
            <w:r w:rsidRPr="00995CD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995CD8" w:rsidRPr="00995CD8" w:rsidRDefault="00995CD8" w:rsidP="000C4244">
            <w:pPr>
              <w:jc w:val="center"/>
              <w:rPr>
                <w:sz w:val="24"/>
                <w:szCs w:val="24"/>
              </w:rPr>
            </w:pPr>
            <w:r w:rsidRPr="00995CD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995CD8" w:rsidRPr="00995CD8" w:rsidRDefault="00995CD8" w:rsidP="000C4244">
            <w:pPr>
              <w:jc w:val="center"/>
              <w:rPr>
                <w:sz w:val="24"/>
                <w:szCs w:val="24"/>
              </w:rPr>
            </w:pPr>
            <w:r w:rsidRPr="00995CD8">
              <w:rPr>
                <w:sz w:val="24"/>
                <w:szCs w:val="24"/>
              </w:rPr>
              <w:t>-</w:t>
            </w:r>
          </w:p>
        </w:tc>
      </w:tr>
      <w:tr w:rsidR="00995CD8" w:rsidRPr="00995CD8" w:rsidTr="000C4244">
        <w:tc>
          <w:tcPr>
            <w:tcW w:w="2552" w:type="dxa"/>
            <w:vMerge/>
          </w:tcPr>
          <w:p w:rsidR="00995CD8" w:rsidRPr="00995CD8" w:rsidRDefault="00995CD8" w:rsidP="000C4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95CD8" w:rsidRPr="00995CD8" w:rsidRDefault="00995CD8" w:rsidP="000C4244">
            <w:pPr>
              <w:jc w:val="center"/>
              <w:rPr>
                <w:sz w:val="24"/>
                <w:szCs w:val="24"/>
              </w:rPr>
            </w:pPr>
            <w:r w:rsidRPr="00995CD8">
              <w:rPr>
                <w:sz w:val="24"/>
                <w:szCs w:val="24"/>
              </w:rPr>
              <w:t>Областной бюджет</w:t>
            </w:r>
          </w:p>
          <w:p w:rsidR="00995CD8" w:rsidRPr="00995CD8" w:rsidRDefault="00995CD8" w:rsidP="000C4244">
            <w:pPr>
              <w:jc w:val="center"/>
              <w:rPr>
                <w:sz w:val="24"/>
                <w:szCs w:val="24"/>
              </w:rPr>
            </w:pPr>
            <w:r w:rsidRPr="00995CD8">
              <w:rPr>
                <w:sz w:val="24"/>
                <w:szCs w:val="24"/>
              </w:rPr>
              <w:t>(</w:t>
            </w:r>
            <w:proofErr w:type="spellStart"/>
            <w:r w:rsidRPr="00995CD8">
              <w:rPr>
                <w:sz w:val="24"/>
                <w:szCs w:val="24"/>
              </w:rPr>
              <w:t>прогнозно</w:t>
            </w:r>
            <w:proofErr w:type="spellEnd"/>
            <w:r w:rsidRPr="00995CD8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995CD8" w:rsidRPr="00995CD8" w:rsidRDefault="00995CD8" w:rsidP="000C4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95CD8" w:rsidRPr="00995CD8" w:rsidRDefault="00995CD8" w:rsidP="000C4244">
            <w:pPr>
              <w:jc w:val="center"/>
              <w:rPr>
                <w:sz w:val="24"/>
                <w:szCs w:val="24"/>
              </w:rPr>
            </w:pPr>
            <w:r w:rsidRPr="00995CD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995CD8" w:rsidRPr="00995CD8" w:rsidRDefault="00995CD8" w:rsidP="000C4244">
            <w:pPr>
              <w:jc w:val="center"/>
              <w:rPr>
                <w:sz w:val="24"/>
                <w:szCs w:val="24"/>
              </w:rPr>
            </w:pPr>
            <w:r w:rsidRPr="00995CD8">
              <w:rPr>
                <w:sz w:val="24"/>
                <w:szCs w:val="24"/>
              </w:rPr>
              <w:t>-</w:t>
            </w:r>
          </w:p>
        </w:tc>
      </w:tr>
      <w:tr w:rsidR="00995CD8" w:rsidRPr="00995CD8" w:rsidTr="000C4244">
        <w:tc>
          <w:tcPr>
            <w:tcW w:w="2552" w:type="dxa"/>
            <w:vMerge/>
          </w:tcPr>
          <w:p w:rsidR="00995CD8" w:rsidRPr="00995CD8" w:rsidRDefault="00995CD8" w:rsidP="000C4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95CD8" w:rsidRPr="00995CD8" w:rsidRDefault="00995CD8" w:rsidP="000C4244">
            <w:pPr>
              <w:jc w:val="center"/>
              <w:rPr>
                <w:sz w:val="24"/>
                <w:szCs w:val="24"/>
              </w:rPr>
            </w:pPr>
            <w:r w:rsidRPr="00995CD8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vAlign w:val="center"/>
          </w:tcPr>
          <w:p w:rsidR="00995CD8" w:rsidRPr="00995CD8" w:rsidRDefault="00995CD8" w:rsidP="000C4244">
            <w:pPr>
              <w:jc w:val="center"/>
              <w:rPr>
                <w:sz w:val="24"/>
                <w:szCs w:val="24"/>
              </w:rPr>
            </w:pPr>
            <w:r w:rsidRPr="00995CD8">
              <w:rPr>
                <w:sz w:val="24"/>
                <w:szCs w:val="24"/>
              </w:rPr>
              <w:t>5798,3</w:t>
            </w:r>
          </w:p>
        </w:tc>
        <w:tc>
          <w:tcPr>
            <w:tcW w:w="1701" w:type="dxa"/>
            <w:vAlign w:val="center"/>
          </w:tcPr>
          <w:p w:rsidR="00995CD8" w:rsidRPr="00995CD8" w:rsidRDefault="00995CD8" w:rsidP="000C4244">
            <w:pPr>
              <w:jc w:val="center"/>
              <w:rPr>
                <w:sz w:val="24"/>
                <w:szCs w:val="24"/>
              </w:rPr>
            </w:pPr>
            <w:r w:rsidRPr="00995CD8">
              <w:rPr>
                <w:sz w:val="24"/>
                <w:szCs w:val="24"/>
              </w:rPr>
              <w:t>4711,7</w:t>
            </w:r>
          </w:p>
        </w:tc>
        <w:tc>
          <w:tcPr>
            <w:tcW w:w="1701" w:type="dxa"/>
            <w:vAlign w:val="center"/>
          </w:tcPr>
          <w:p w:rsidR="00995CD8" w:rsidRPr="00995CD8" w:rsidRDefault="00995CD8" w:rsidP="000C4244">
            <w:pPr>
              <w:jc w:val="center"/>
              <w:rPr>
                <w:sz w:val="24"/>
                <w:szCs w:val="24"/>
              </w:rPr>
            </w:pPr>
            <w:r w:rsidRPr="00995CD8">
              <w:rPr>
                <w:sz w:val="24"/>
                <w:szCs w:val="24"/>
              </w:rPr>
              <w:t>4868,0</w:t>
            </w:r>
          </w:p>
        </w:tc>
      </w:tr>
      <w:tr w:rsidR="00995CD8" w:rsidRPr="00995CD8" w:rsidTr="000C4244">
        <w:trPr>
          <w:trHeight w:val="640"/>
        </w:trPr>
        <w:tc>
          <w:tcPr>
            <w:tcW w:w="2552" w:type="dxa"/>
            <w:vMerge w:val="restart"/>
            <w:vAlign w:val="center"/>
          </w:tcPr>
          <w:p w:rsidR="00995CD8" w:rsidRPr="00995CD8" w:rsidRDefault="00995CD8" w:rsidP="000C4244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95CD8" w:rsidRPr="00995CD8" w:rsidRDefault="00995CD8" w:rsidP="000C4244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95CD8" w:rsidRPr="00995CD8" w:rsidRDefault="00995CD8" w:rsidP="000C4244">
            <w:pPr>
              <w:jc w:val="center"/>
              <w:rPr>
                <w:b/>
                <w:i/>
                <w:sz w:val="24"/>
                <w:szCs w:val="24"/>
              </w:rPr>
            </w:pPr>
            <w:r w:rsidRPr="00995CD8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shd w:val="clear" w:color="auto" w:fill="F2DBDB"/>
            <w:vAlign w:val="bottom"/>
          </w:tcPr>
          <w:p w:rsidR="00995CD8" w:rsidRPr="00995CD8" w:rsidRDefault="00995CD8" w:rsidP="000C4244">
            <w:pPr>
              <w:jc w:val="center"/>
              <w:rPr>
                <w:b/>
                <w:i/>
                <w:sz w:val="24"/>
                <w:szCs w:val="24"/>
              </w:rPr>
            </w:pPr>
            <w:r w:rsidRPr="00995CD8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2DBDB"/>
            <w:vAlign w:val="center"/>
          </w:tcPr>
          <w:p w:rsidR="00995CD8" w:rsidRPr="00995CD8" w:rsidRDefault="00995CD8" w:rsidP="000C4244">
            <w:pPr>
              <w:jc w:val="center"/>
              <w:rPr>
                <w:b/>
                <w:i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5798,3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995CD8" w:rsidRPr="00995CD8" w:rsidRDefault="00995CD8" w:rsidP="000C4244">
            <w:pPr>
              <w:jc w:val="center"/>
              <w:rPr>
                <w:b/>
                <w:i/>
                <w:sz w:val="24"/>
                <w:szCs w:val="24"/>
              </w:rPr>
            </w:pPr>
            <w:r w:rsidRPr="00995CD8">
              <w:rPr>
                <w:b/>
                <w:i/>
                <w:sz w:val="24"/>
                <w:szCs w:val="24"/>
              </w:rPr>
              <w:t>4711,7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995CD8" w:rsidRPr="00995CD8" w:rsidRDefault="00995CD8" w:rsidP="000C4244">
            <w:pPr>
              <w:jc w:val="center"/>
              <w:rPr>
                <w:b/>
                <w:i/>
                <w:sz w:val="24"/>
                <w:szCs w:val="24"/>
              </w:rPr>
            </w:pPr>
            <w:r w:rsidRPr="00995CD8">
              <w:rPr>
                <w:b/>
                <w:i/>
                <w:sz w:val="24"/>
                <w:szCs w:val="24"/>
              </w:rPr>
              <w:t>4868,0</w:t>
            </w:r>
          </w:p>
        </w:tc>
      </w:tr>
      <w:tr w:rsidR="00995CD8" w:rsidRPr="00995CD8" w:rsidTr="000C4244">
        <w:trPr>
          <w:trHeight w:val="551"/>
        </w:trPr>
        <w:tc>
          <w:tcPr>
            <w:tcW w:w="2552" w:type="dxa"/>
            <w:vMerge/>
          </w:tcPr>
          <w:p w:rsidR="00995CD8" w:rsidRPr="00995CD8" w:rsidRDefault="00995CD8" w:rsidP="000C424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995CD8" w:rsidRPr="00995CD8" w:rsidRDefault="00995CD8" w:rsidP="000C4244">
            <w:pPr>
              <w:jc w:val="center"/>
              <w:rPr>
                <w:b/>
                <w:i/>
                <w:sz w:val="24"/>
                <w:szCs w:val="24"/>
              </w:rPr>
            </w:pPr>
            <w:r w:rsidRPr="00995CD8">
              <w:rPr>
                <w:b/>
                <w:i/>
                <w:sz w:val="24"/>
                <w:szCs w:val="24"/>
              </w:rPr>
              <w:t>Федеральный бюджет</w:t>
            </w:r>
          </w:p>
          <w:p w:rsidR="00995CD8" w:rsidRPr="00995CD8" w:rsidRDefault="00995CD8" w:rsidP="000C4244">
            <w:pPr>
              <w:jc w:val="center"/>
              <w:rPr>
                <w:b/>
                <w:i/>
                <w:sz w:val="24"/>
                <w:szCs w:val="24"/>
              </w:rPr>
            </w:pPr>
            <w:r w:rsidRPr="00995CD8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995CD8">
              <w:rPr>
                <w:b/>
                <w:i/>
                <w:sz w:val="24"/>
                <w:szCs w:val="24"/>
              </w:rPr>
              <w:t>прогнозно</w:t>
            </w:r>
            <w:proofErr w:type="spellEnd"/>
            <w:r w:rsidRPr="00995CD8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995CD8" w:rsidRPr="00995CD8" w:rsidRDefault="00995CD8" w:rsidP="000C4244">
            <w:pPr>
              <w:jc w:val="center"/>
              <w:rPr>
                <w:b/>
                <w:i/>
                <w:sz w:val="24"/>
                <w:szCs w:val="24"/>
              </w:rPr>
            </w:pPr>
            <w:r w:rsidRPr="00995CD8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995CD8" w:rsidRPr="00995CD8" w:rsidRDefault="00995CD8" w:rsidP="000C4244">
            <w:pPr>
              <w:jc w:val="center"/>
              <w:rPr>
                <w:b/>
                <w:i/>
                <w:sz w:val="24"/>
                <w:szCs w:val="24"/>
              </w:rPr>
            </w:pPr>
            <w:r w:rsidRPr="00995CD8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995CD8" w:rsidRPr="00995CD8" w:rsidRDefault="00995CD8" w:rsidP="000C4244">
            <w:pPr>
              <w:jc w:val="center"/>
              <w:rPr>
                <w:b/>
                <w:i/>
                <w:sz w:val="24"/>
                <w:szCs w:val="24"/>
              </w:rPr>
            </w:pPr>
            <w:r w:rsidRPr="00995CD8"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995CD8" w:rsidRPr="00995CD8" w:rsidTr="000C4244">
        <w:trPr>
          <w:trHeight w:val="555"/>
        </w:trPr>
        <w:tc>
          <w:tcPr>
            <w:tcW w:w="2552" w:type="dxa"/>
            <w:vMerge/>
          </w:tcPr>
          <w:p w:rsidR="00995CD8" w:rsidRPr="00995CD8" w:rsidRDefault="00995CD8" w:rsidP="000C424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995CD8" w:rsidRPr="00995CD8" w:rsidRDefault="00995CD8" w:rsidP="000C4244">
            <w:pPr>
              <w:jc w:val="center"/>
              <w:rPr>
                <w:b/>
                <w:i/>
                <w:sz w:val="24"/>
                <w:szCs w:val="24"/>
              </w:rPr>
            </w:pPr>
            <w:r w:rsidRPr="00995CD8">
              <w:rPr>
                <w:b/>
                <w:i/>
                <w:sz w:val="24"/>
                <w:szCs w:val="24"/>
              </w:rPr>
              <w:t>Областной бюджет</w:t>
            </w:r>
          </w:p>
          <w:p w:rsidR="00995CD8" w:rsidRPr="00995CD8" w:rsidRDefault="00995CD8" w:rsidP="000C4244">
            <w:pPr>
              <w:jc w:val="center"/>
              <w:rPr>
                <w:b/>
                <w:i/>
                <w:sz w:val="24"/>
                <w:szCs w:val="24"/>
              </w:rPr>
            </w:pPr>
            <w:r w:rsidRPr="00995CD8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995CD8">
              <w:rPr>
                <w:b/>
                <w:i/>
                <w:sz w:val="24"/>
                <w:szCs w:val="24"/>
              </w:rPr>
              <w:t>прогнозно</w:t>
            </w:r>
            <w:proofErr w:type="spellEnd"/>
            <w:r w:rsidRPr="00995CD8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995CD8" w:rsidRPr="00995CD8" w:rsidRDefault="00995CD8" w:rsidP="000C424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95CD8" w:rsidRPr="00995CD8" w:rsidRDefault="00995CD8" w:rsidP="000C4244">
            <w:pPr>
              <w:jc w:val="center"/>
              <w:rPr>
                <w:b/>
                <w:i/>
                <w:sz w:val="24"/>
                <w:szCs w:val="24"/>
              </w:rPr>
            </w:pPr>
            <w:r w:rsidRPr="00995CD8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995CD8" w:rsidRPr="00995CD8" w:rsidRDefault="00995CD8" w:rsidP="000C4244">
            <w:pPr>
              <w:jc w:val="center"/>
              <w:rPr>
                <w:b/>
                <w:i/>
                <w:sz w:val="24"/>
                <w:szCs w:val="24"/>
              </w:rPr>
            </w:pPr>
            <w:r w:rsidRPr="00995CD8"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995CD8" w:rsidRPr="00995CD8" w:rsidTr="000C4244">
        <w:tc>
          <w:tcPr>
            <w:tcW w:w="2552" w:type="dxa"/>
            <w:vMerge/>
          </w:tcPr>
          <w:p w:rsidR="00995CD8" w:rsidRPr="00995CD8" w:rsidRDefault="00995CD8" w:rsidP="000C424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995CD8" w:rsidRPr="00995CD8" w:rsidRDefault="00995CD8" w:rsidP="000C4244">
            <w:pPr>
              <w:jc w:val="center"/>
              <w:rPr>
                <w:b/>
                <w:i/>
                <w:sz w:val="24"/>
                <w:szCs w:val="24"/>
              </w:rPr>
            </w:pPr>
            <w:r w:rsidRPr="00995CD8">
              <w:rPr>
                <w:b/>
                <w:i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vAlign w:val="center"/>
          </w:tcPr>
          <w:p w:rsidR="00995CD8" w:rsidRPr="00995CD8" w:rsidRDefault="00995CD8" w:rsidP="000C4244">
            <w:pPr>
              <w:jc w:val="center"/>
              <w:rPr>
                <w:b/>
                <w:i/>
                <w:sz w:val="24"/>
                <w:szCs w:val="24"/>
              </w:rPr>
            </w:pPr>
            <w:r w:rsidRPr="00995CD8">
              <w:rPr>
                <w:b/>
                <w:sz w:val="24"/>
                <w:szCs w:val="24"/>
              </w:rPr>
              <w:t>5798,3</w:t>
            </w:r>
          </w:p>
        </w:tc>
        <w:tc>
          <w:tcPr>
            <w:tcW w:w="1701" w:type="dxa"/>
            <w:vAlign w:val="center"/>
          </w:tcPr>
          <w:p w:rsidR="00995CD8" w:rsidRPr="00995CD8" w:rsidRDefault="00995CD8" w:rsidP="000C4244">
            <w:pPr>
              <w:jc w:val="center"/>
              <w:rPr>
                <w:b/>
                <w:i/>
                <w:sz w:val="24"/>
                <w:szCs w:val="24"/>
              </w:rPr>
            </w:pPr>
            <w:r w:rsidRPr="00995CD8">
              <w:rPr>
                <w:b/>
                <w:i/>
                <w:sz w:val="24"/>
                <w:szCs w:val="24"/>
              </w:rPr>
              <w:t>4711,7</w:t>
            </w:r>
          </w:p>
        </w:tc>
        <w:tc>
          <w:tcPr>
            <w:tcW w:w="1701" w:type="dxa"/>
            <w:vAlign w:val="center"/>
          </w:tcPr>
          <w:p w:rsidR="00995CD8" w:rsidRPr="00995CD8" w:rsidRDefault="00995CD8" w:rsidP="000C4244">
            <w:pPr>
              <w:jc w:val="center"/>
              <w:rPr>
                <w:b/>
                <w:i/>
                <w:sz w:val="24"/>
                <w:szCs w:val="24"/>
              </w:rPr>
            </w:pPr>
            <w:r w:rsidRPr="00995CD8">
              <w:rPr>
                <w:b/>
                <w:i/>
                <w:sz w:val="24"/>
                <w:szCs w:val="24"/>
              </w:rPr>
              <w:t>4868,0</w:t>
            </w:r>
          </w:p>
        </w:tc>
      </w:tr>
    </w:tbl>
    <w:p w:rsidR="00995CD8" w:rsidRPr="00C42B9D" w:rsidRDefault="00995CD8" w:rsidP="00995CD8">
      <w:pPr>
        <w:tabs>
          <w:tab w:val="left" w:pos="5954"/>
        </w:tabs>
        <w:rPr>
          <w:sz w:val="28"/>
          <w:szCs w:val="28"/>
        </w:rPr>
      </w:pPr>
    </w:p>
    <w:p w:rsidR="00995CD8" w:rsidRPr="00C42B9D" w:rsidRDefault="00995CD8" w:rsidP="00995CD8">
      <w:pPr>
        <w:rPr>
          <w:sz w:val="24"/>
          <w:szCs w:val="24"/>
        </w:rPr>
      </w:pPr>
    </w:p>
    <w:p w:rsidR="00995CD8" w:rsidRDefault="00995CD8" w:rsidP="00995CD8"/>
    <w:p w:rsidR="00BD2A1E" w:rsidRDefault="00BD2A1E" w:rsidP="008A3456">
      <w:pPr>
        <w:rPr>
          <w:b/>
          <w:sz w:val="28"/>
          <w:szCs w:val="28"/>
        </w:rPr>
      </w:pPr>
    </w:p>
    <w:sectPr w:rsidR="00BD2A1E" w:rsidSect="00C62F51">
      <w:pgSz w:w="11906" w:h="16838"/>
      <w:pgMar w:top="5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1174047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042A6A0E"/>
    <w:multiLevelType w:val="hybridMultilevel"/>
    <w:tmpl w:val="B1080FEC"/>
    <w:lvl w:ilvl="0" w:tplc="88EC43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7C23B3F"/>
    <w:multiLevelType w:val="multilevel"/>
    <w:tmpl w:val="251E46F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hint="default"/>
      </w:rPr>
    </w:lvl>
  </w:abstractNum>
  <w:abstractNum w:abstractNumId="16">
    <w:nsid w:val="0E602E4C"/>
    <w:multiLevelType w:val="hybridMultilevel"/>
    <w:tmpl w:val="4480528C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F961529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17610AA3"/>
    <w:multiLevelType w:val="hybridMultilevel"/>
    <w:tmpl w:val="16B20CB6"/>
    <w:lvl w:ilvl="0" w:tplc="D85E1E26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>
    <w:nsid w:val="1EF67AB4"/>
    <w:multiLevelType w:val="hybridMultilevel"/>
    <w:tmpl w:val="CDE8CDD6"/>
    <w:lvl w:ilvl="0" w:tplc="F7089418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18E06FD"/>
    <w:multiLevelType w:val="multilevel"/>
    <w:tmpl w:val="A3209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24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9C634F"/>
    <w:multiLevelType w:val="hybridMultilevel"/>
    <w:tmpl w:val="6A6C1030"/>
    <w:lvl w:ilvl="0" w:tplc="0EC2AD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2E8193F"/>
    <w:multiLevelType w:val="multilevel"/>
    <w:tmpl w:val="0ED8B49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7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45C3196D"/>
    <w:multiLevelType w:val="hybridMultilevel"/>
    <w:tmpl w:val="87A0AAD6"/>
    <w:lvl w:ilvl="0" w:tplc="EC0C48F6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67637D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33">
    <w:nsid w:val="4EED1E92"/>
    <w:multiLevelType w:val="multilevel"/>
    <w:tmpl w:val="AE928D98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4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36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65401ABD"/>
    <w:multiLevelType w:val="hybridMultilevel"/>
    <w:tmpl w:val="AFAA8DDE"/>
    <w:lvl w:ilvl="0" w:tplc="E89EA9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87FA4"/>
    <w:multiLevelType w:val="multilevel"/>
    <w:tmpl w:val="90DCA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59E0BBE"/>
    <w:multiLevelType w:val="hybridMultilevel"/>
    <w:tmpl w:val="235CFC44"/>
    <w:lvl w:ilvl="0" w:tplc="EC8679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347FD"/>
    <w:multiLevelType w:val="hybridMultilevel"/>
    <w:tmpl w:val="F72857B8"/>
    <w:lvl w:ilvl="0" w:tplc="E9727F6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5"/>
  </w:num>
  <w:num w:numId="5">
    <w:abstractNumId w:val="16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3"/>
  </w:num>
  <w:num w:numId="9">
    <w:abstractNumId w:val="31"/>
  </w:num>
  <w:num w:numId="10">
    <w:abstractNumId w:val="3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34"/>
  </w:num>
  <w:num w:numId="23">
    <w:abstractNumId w:val="21"/>
  </w:num>
  <w:num w:numId="24">
    <w:abstractNumId w:val="30"/>
  </w:num>
  <w:num w:numId="25">
    <w:abstractNumId w:val="19"/>
  </w:num>
  <w:num w:numId="26">
    <w:abstractNumId w:val="35"/>
  </w:num>
  <w:num w:numId="27">
    <w:abstractNumId w:val="37"/>
  </w:num>
  <w:num w:numId="28">
    <w:abstractNumId w:val="14"/>
  </w:num>
  <w:num w:numId="29">
    <w:abstractNumId w:val="18"/>
  </w:num>
  <w:num w:numId="30">
    <w:abstractNumId w:val="12"/>
  </w:num>
  <w:num w:numId="31">
    <w:abstractNumId w:val="28"/>
  </w:num>
  <w:num w:numId="32">
    <w:abstractNumId w:val="36"/>
  </w:num>
  <w:num w:numId="33">
    <w:abstractNumId w:val="27"/>
  </w:num>
  <w:num w:numId="34">
    <w:abstractNumId w:val="24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687F"/>
    <w:rsid w:val="000063D5"/>
    <w:rsid w:val="00012AC1"/>
    <w:rsid w:val="00016DFA"/>
    <w:rsid w:val="00032274"/>
    <w:rsid w:val="00040743"/>
    <w:rsid w:val="00056163"/>
    <w:rsid w:val="00060A59"/>
    <w:rsid w:val="00077A46"/>
    <w:rsid w:val="00093E54"/>
    <w:rsid w:val="000E2E8E"/>
    <w:rsid w:val="000F1B30"/>
    <w:rsid w:val="000F469D"/>
    <w:rsid w:val="00117194"/>
    <w:rsid w:val="0012595F"/>
    <w:rsid w:val="00152F40"/>
    <w:rsid w:val="00156507"/>
    <w:rsid w:val="00161C26"/>
    <w:rsid w:val="001808B9"/>
    <w:rsid w:val="00194375"/>
    <w:rsid w:val="00194A6B"/>
    <w:rsid w:val="001954AC"/>
    <w:rsid w:val="001A5BD5"/>
    <w:rsid w:val="001B7AF5"/>
    <w:rsid w:val="001C1722"/>
    <w:rsid w:val="001C70F7"/>
    <w:rsid w:val="001E3E7F"/>
    <w:rsid w:val="001F143F"/>
    <w:rsid w:val="001F6A87"/>
    <w:rsid w:val="001F6B9B"/>
    <w:rsid w:val="00205A1E"/>
    <w:rsid w:val="002063BB"/>
    <w:rsid w:val="002212B0"/>
    <w:rsid w:val="00225D01"/>
    <w:rsid w:val="00233B9A"/>
    <w:rsid w:val="002351FA"/>
    <w:rsid w:val="0024716D"/>
    <w:rsid w:val="00250F60"/>
    <w:rsid w:val="002624F7"/>
    <w:rsid w:val="002720EC"/>
    <w:rsid w:val="0027687F"/>
    <w:rsid w:val="00282D3A"/>
    <w:rsid w:val="002925F1"/>
    <w:rsid w:val="002964CD"/>
    <w:rsid w:val="002A19CE"/>
    <w:rsid w:val="002A3F6B"/>
    <w:rsid w:val="002E59BB"/>
    <w:rsid w:val="002E6296"/>
    <w:rsid w:val="002F27F4"/>
    <w:rsid w:val="002F32C3"/>
    <w:rsid w:val="002F34A7"/>
    <w:rsid w:val="002F4691"/>
    <w:rsid w:val="003024C7"/>
    <w:rsid w:val="00320434"/>
    <w:rsid w:val="00331F40"/>
    <w:rsid w:val="00334CBC"/>
    <w:rsid w:val="00341737"/>
    <w:rsid w:val="00345734"/>
    <w:rsid w:val="00346912"/>
    <w:rsid w:val="00363A32"/>
    <w:rsid w:val="00373A82"/>
    <w:rsid w:val="00375882"/>
    <w:rsid w:val="003877F4"/>
    <w:rsid w:val="00387DBA"/>
    <w:rsid w:val="003A4AD8"/>
    <w:rsid w:val="003A5F8A"/>
    <w:rsid w:val="003B1FA0"/>
    <w:rsid w:val="003C14DA"/>
    <w:rsid w:val="003C6CAD"/>
    <w:rsid w:val="003D61A7"/>
    <w:rsid w:val="003E3762"/>
    <w:rsid w:val="003F70F5"/>
    <w:rsid w:val="00404156"/>
    <w:rsid w:val="00405BF1"/>
    <w:rsid w:val="00406939"/>
    <w:rsid w:val="00407FAC"/>
    <w:rsid w:val="004335ED"/>
    <w:rsid w:val="00452B55"/>
    <w:rsid w:val="00462D8C"/>
    <w:rsid w:val="00465174"/>
    <w:rsid w:val="004661BA"/>
    <w:rsid w:val="00473898"/>
    <w:rsid w:val="0047563B"/>
    <w:rsid w:val="00492BAA"/>
    <w:rsid w:val="004967B8"/>
    <w:rsid w:val="004A25DC"/>
    <w:rsid w:val="004B05AD"/>
    <w:rsid w:val="004B2509"/>
    <w:rsid w:val="004D6128"/>
    <w:rsid w:val="004E2307"/>
    <w:rsid w:val="004E5A62"/>
    <w:rsid w:val="004F1B24"/>
    <w:rsid w:val="00515E7A"/>
    <w:rsid w:val="00532813"/>
    <w:rsid w:val="0053322B"/>
    <w:rsid w:val="005607F7"/>
    <w:rsid w:val="00567B88"/>
    <w:rsid w:val="00567CC4"/>
    <w:rsid w:val="00577D8D"/>
    <w:rsid w:val="00586AEE"/>
    <w:rsid w:val="00587A62"/>
    <w:rsid w:val="00592059"/>
    <w:rsid w:val="005941F3"/>
    <w:rsid w:val="005A234A"/>
    <w:rsid w:val="005E388A"/>
    <w:rsid w:val="005F025A"/>
    <w:rsid w:val="00600CB1"/>
    <w:rsid w:val="00614468"/>
    <w:rsid w:val="0063049E"/>
    <w:rsid w:val="00642C89"/>
    <w:rsid w:val="006522BA"/>
    <w:rsid w:val="00655784"/>
    <w:rsid w:val="0066075D"/>
    <w:rsid w:val="0066261E"/>
    <w:rsid w:val="00664556"/>
    <w:rsid w:val="00680E35"/>
    <w:rsid w:val="006911A4"/>
    <w:rsid w:val="006A17B4"/>
    <w:rsid w:val="006B02AB"/>
    <w:rsid w:val="006D030C"/>
    <w:rsid w:val="006D3CCC"/>
    <w:rsid w:val="006D75B0"/>
    <w:rsid w:val="006F5692"/>
    <w:rsid w:val="00704A3D"/>
    <w:rsid w:val="00706E7E"/>
    <w:rsid w:val="00710543"/>
    <w:rsid w:val="007350CF"/>
    <w:rsid w:val="00735C64"/>
    <w:rsid w:val="00740A8B"/>
    <w:rsid w:val="00742243"/>
    <w:rsid w:val="007463C6"/>
    <w:rsid w:val="007819AD"/>
    <w:rsid w:val="007955EA"/>
    <w:rsid w:val="007A003E"/>
    <w:rsid w:val="007A2056"/>
    <w:rsid w:val="007B29D1"/>
    <w:rsid w:val="007C2525"/>
    <w:rsid w:val="007C635D"/>
    <w:rsid w:val="0080200C"/>
    <w:rsid w:val="00840198"/>
    <w:rsid w:val="008427F4"/>
    <w:rsid w:val="00842D35"/>
    <w:rsid w:val="00846CD5"/>
    <w:rsid w:val="00887B84"/>
    <w:rsid w:val="008A3456"/>
    <w:rsid w:val="008B1D06"/>
    <w:rsid w:val="008B67D3"/>
    <w:rsid w:val="008D19E9"/>
    <w:rsid w:val="008D4963"/>
    <w:rsid w:val="00921978"/>
    <w:rsid w:val="00923506"/>
    <w:rsid w:val="00927CE9"/>
    <w:rsid w:val="00927E85"/>
    <w:rsid w:val="009369EA"/>
    <w:rsid w:val="00940C96"/>
    <w:rsid w:val="00941038"/>
    <w:rsid w:val="00977CA2"/>
    <w:rsid w:val="00987A9B"/>
    <w:rsid w:val="009906C3"/>
    <w:rsid w:val="00995C35"/>
    <w:rsid w:val="00995CD8"/>
    <w:rsid w:val="009A5371"/>
    <w:rsid w:val="009D22FA"/>
    <w:rsid w:val="009E1F70"/>
    <w:rsid w:val="009F17E4"/>
    <w:rsid w:val="009F46F3"/>
    <w:rsid w:val="00A06512"/>
    <w:rsid w:val="00A35B58"/>
    <w:rsid w:val="00A407DE"/>
    <w:rsid w:val="00A56C2E"/>
    <w:rsid w:val="00AA6740"/>
    <w:rsid w:val="00AB3B97"/>
    <w:rsid w:val="00AD3780"/>
    <w:rsid w:val="00AE628F"/>
    <w:rsid w:val="00AE7746"/>
    <w:rsid w:val="00B15619"/>
    <w:rsid w:val="00B24AA8"/>
    <w:rsid w:val="00B33375"/>
    <w:rsid w:val="00B410F8"/>
    <w:rsid w:val="00B426E3"/>
    <w:rsid w:val="00B52E48"/>
    <w:rsid w:val="00B53381"/>
    <w:rsid w:val="00B54D06"/>
    <w:rsid w:val="00B802F0"/>
    <w:rsid w:val="00B80F62"/>
    <w:rsid w:val="00B8149E"/>
    <w:rsid w:val="00B85F5D"/>
    <w:rsid w:val="00BA424F"/>
    <w:rsid w:val="00BA4BDF"/>
    <w:rsid w:val="00BA5F49"/>
    <w:rsid w:val="00BB598D"/>
    <w:rsid w:val="00BC040D"/>
    <w:rsid w:val="00BC24DD"/>
    <w:rsid w:val="00BC4CE7"/>
    <w:rsid w:val="00BC7AC4"/>
    <w:rsid w:val="00BD2A1E"/>
    <w:rsid w:val="00BE2C4A"/>
    <w:rsid w:val="00C013B8"/>
    <w:rsid w:val="00C047D8"/>
    <w:rsid w:val="00C0645D"/>
    <w:rsid w:val="00C17995"/>
    <w:rsid w:val="00C2769F"/>
    <w:rsid w:val="00C27C22"/>
    <w:rsid w:val="00C34FC6"/>
    <w:rsid w:val="00C36177"/>
    <w:rsid w:val="00C40D2D"/>
    <w:rsid w:val="00C517C7"/>
    <w:rsid w:val="00C545E2"/>
    <w:rsid w:val="00C66797"/>
    <w:rsid w:val="00C6753D"/>
    <w:rsid w:val="00C7225F"/>
    <w:rsid w:val="00C852C8"/>
    <w:rsid w:val="00C959C0"/>
    <w:rsid w:val="00C97900"/>
    <w:rsid w:val="00CC20E2"/>
    <w:rsid w:val="00CE2DE1"/>
    <w:rsid w:val="00CF59D6"/>
    <w:rsid w:val="00CF62F2"/>
    <w:rsid w:val="00D0737A"/>
    <w:rsid w:val="00D11A88"/>
    <w:rsid w:val="00D120DE"/>
    <w:rsid w:val="00D162DF"/>
    <w:rsid w:val="00D17CA0"/>
    <w:rsid w:val="00D36051"/>
    <w:rsid w:val="00D37E7F"/>
    <w:rsid w:val="00D42AFE"/>
    <w:rsid w:val="00D547CF"/>
    <w:rsid w:val="00D664CF"/>
    <w:rsid w:val="00D734FD"/>
    <w:rsid w:val="00D84D0F"/>
    <w:rsid w:val="00DA5560"/>
    <w:rsid w:val="00DE3319"/>
    <w:rsid w:val="00DE6F59"/>
    <w:rsid w:val="00E02E18"/>
    <w:rsid w:val="00E76037"/>
    <w:rsid w:val="00E8041F"/>
    <w:rsid w:val="00E91914"/>
    <w:rsid w:val="00E9753D"/>
    <w:rsid w:val="00EA40B8"/>
    <w:rsid w:val="00ED4997"/>
    <w:rsid w:val="00ED64F3"/>
    <w:rsid w:val="00EE699F"/>
    <w:rsid w:val="00F024AF"/>
    <w:rsid w:val="00F13737"/>
    <w:rsid w:val="00F16E4D"/>
    <w:rsid w:val="00F2370E"/>
    <w:rsid w:val="00F32436"/>
    <w:rsid w:val="00F75723"/>
    <w:rsid w:val="00F847E8"/>
    <w:rsid w:val="00F93AAE"/>
    <w:rsid w:val="00F97D94"/>
    <w:rsid w:val="00FA758D"/>
    <w:rsid w:val="00FB26E8"/>
    <w:rsid w:val="00FB2EE7"/>
    <w:rsid w:val="00FD0A01"/>
    <w:rsid w:val="00FE1487"/>
    <w:rsid w:val="00FE36F2"/>
    <w:rsid w:val="00FF1CCD"/>
    <w:rsid w:val="00FF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C97900"/>
    <w:pPr>
      <w:tabs>
        <w:tab w:val="left" w:pos="0"/>
      </w:tabs>
      <w:suppressAutoHyphens/>
      <w:overflowPunct/>
      <w:autoSpaceDE/>
      <w:autoSpaceDN/>
      <w:adjustRightInd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qFormat/>
    <w:rsid w:val="00C97900"/>
    <w:pPr>
      <w:numPr>
        <w:ilvl w:val="1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C97900"/>
    <w:pPr>
      <w:numPr>
        <w:ilvl w:val="2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C97900"/>
    <w:pPr>
      <w:numPr>
        <w:ilvl w:val="3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C97900"/>
    <w:pPr>
      <w:numPr>
        <w:ilvl w:val="4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C97900"/>
    <w:pPr>
      <w:numPr>
        <w:ilvl w:val="5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9">
    <w:name w:val="Style9"/>
    <w:basedOn w:val="a"/>
    <w:uiPriority w:val="99"/>
    <w:rsid w:val="00056163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056163"/>
    <w:pPr>
      <w:widowControl w:val="0"/>
      <w:overflowPunct/>
      <w:spacing w:line="300" w:lineRule="exact"/>
      <w:ind w:firstLine="384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1"/>
    <w:uiPriority w:val="99"/>
    <w:rsid w:val="0005616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1"/>
    <w:uiPriority w:val="99"/>
    <w:unhideWhenUsed/>
    <w:rsid w:val="00056163"/>
    <w:rPr>
      <w:color w:val="0000FF"/>
      <w:u w:val="single"/>
    </w:rPr>
  </w:style>
  <w:style w:type="paragraph" w:customStyle="1" w:styleId="a7">
    <w:name w:val="Стиль"/>
    <w:rsid w:val="00405BF1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405BF1"/>
    <w:pPr>
      <w:widowControl w:val="0"/>
      <w:overflowPunct/>
      <w:spacing w:line="32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3">
    <w:name w:val="Style3"/>
    <w:basedOn w:val="a"/>
    <w:uiPriority w:val="99"/>
    <w:rsid w:val="00405BF1"/>
    <w:pPr>
      <w:widowControl w:val="0"/>
      <w:overflowPunct/>
      <w:spacing w:line="326" w:lineRule="exact"/>
      <w:ind w:firstLine="706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405BF1"/>
    <w:pPr>
      <w:widowControl w:val="0"/>
      <w:overflowPunct/>
      <w:spacing w:line="322" w:lineRule="exact"/>
      <w:ind w:firstLine="715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1"/>
    <w:uiPriority w:val="99"/>
    <w:rsid w:val="00405BF1"/>
    <w:rPr>
      <w:rFonts w:ascii="Century Schoolbook" w:hAnsi="Century Schoolbook" w:cs="Century Schoolbook"/>
      <w:sz w:val="26"/>
      <w:szCs w:val="26"/>
    </w:rPr>
  </w:style>
  <w:style w:type="paragraph" w:customStyle="1" w:styleId="Style5">
    <w:name w:val="Style5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405BF1"/>
    <w:pPr>
      <w:widowControl w:val="0"/>
      <w:overflowPunct/>
      <w:spacing w:line="322" w:lineRule="exact"/>
      <w:ind w:firstLine="264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405BF1"/>
    <w:pPr>
      <w:widowControl w:val="0"/>
      <w:overflowPunct/>
      <w:spacing w:line="323" w:lineRule="exact"/>
      <w:ind w:firstLine="739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1"/>
    <w:uiPriority w:val="99"/>
    <w:rsid w:val="00405BF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1"/>
    <w:uiPriority w:val="99"/>
    <w:rsid w:val="00405BF1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8D19E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99"/>
    <w:qFormat/>
    <w:rsid w:val="002964CD"/>
    <w:pPr>
      <w:ind w:right="0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nhideWhenUsed/>
    <w:rsid w:val="002964CD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2964C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2964CD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1"/>
    <w:link w:val="ac"/>
    <w:uiPriority w:val="99"/>
    <w:rsid w:val="002964CD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rsid w:val="003D61A7"/>
    <w:pPr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3D6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3D61A7"/>
    <w:rPr>
      <w:rFonts w:ascii="Times New Roman" w:hAnsi="Times New Roman" w:cs="Times New Roman"/>
      <w:spacing w:val="20"/>
      <w:sz w:val="24"/>
      <w:szCs w:val="24"/>
    </w:rPr>
  </w:style>
  <w:style w:type="character" w:customStyle="1" w:styleId="11">
    <w:name w:val="Заголовок №1_"/>
    <w:basedOn w:val="a1"/>
    <w:link w:val="12"/>
    <w:rsid w:val="00FF1D3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F1D38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1D38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1"/>
    <w:link w:val="ae"/>
    <w:uiPriority w:val="99"/>
    <w:rsid w:val="00FF1D3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C97900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C97900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C97900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af0"/>
    <w:rsid w:val="00C97900"/>
    <w:pPr>
      <w:suppressAutoHyphens/>
      <w:overflowPunct/>
      <w:autoSpaceDE/>
      <w:autoSpaceDN/>
      <w:adjustRightInd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1"/>
    <w:link w:val="a0"/>
    <w:rsid w:val="00C97900"/>
    <w:rPr>
      <w:rFonts w:ascii="Calibri" w:eastAsia="Calibri" w:hAnsi="Calibri" w:cs="Times New Roman"/>
      <w:kern w:val="1"/>
      <w:lang w:eastAsia="ar-SA"/>
    </w:rPr>
  </w:style>
  <w:style w:type="character" w:customStyle="1" w:styleId="13">
    <w:name w:val="Основной шрифт абзаца1"/>
    <w:rsid w:val="00C97900"/>
  </w:style>
  <w:style w:type="character" w:customStyle="1" w:styleId="WW8Num2z0">
    <w:name w:val="WW8Num2z0"/>
    <w:rsid w:val="00C97900"/>
    <w:rPr>
      <w:rFonts w:ascii="Symbol" w:hAnsi="Symbol" w:cs="Symbol"/>
    </w:rPr>
  </w:style>
  <w:style w:type="character" w:customStyle="1" w:styleId="WW8Num3z0">
    <w:name w:val="WW8Num3z0"/>
    <w:rsid w:val="00C97900"/>
    <w:rPr>
      <w:rFonts w:cs="Times New Roman"/>
    </w:rPr>
  </w:style>
  <w:style w:type="character" w:customStyle="1" w:styleId="WW8Num6z0">
    <w:name w:val="WW8Num6z0"/>
    <w:rsid w:val="00C97900"/>
    <w:rPr>
      <w:rFonts w:ascii="Symbol" w:hAnsi="Symbol" w:cs="Symbol"/>
    </w:rPr>
  </w:style>
  <w:style w:type="character" w:customStyle="1" w:styleId="WW8Num10z0">
    <w:name w:val="WW8Num10z0"/>
    <w:rsid w:val="00C97900"/>
    <w:rPr>
      <w:rFonts w:ascii="Symbol" w:hAnsi="Symbol" w:cs="OpenSymbol"/>
    </w:rPr>
  </w:style>
  <w:style w:type="character" w:customStyle="1" w:styleId="WW8Num11z0">
    <w:name w:val="WW8Num11z0"/>
    <w:rsid w:val="00C97900"/>
    <w:rPr>
      <w:rFonts w:ascii="Symbol" w:hAnsi="Symbol" w:cs="OpenSymbol"/>
    </w:rPr>
  </w:style>
  <w:style w:type="character" w:customStyle="1" w:styleId="WW8Num12z0">
    <w:name w:val="WW8Num12z0"/>
    <w:rsid w:val="00C97900"/>
    <w:rPr>
      <w:rFonts w:ascii="Symbol" w:hAnsi="Symbol" w:cs="OpenSymbol"/>
    </w:rPr>
  </w:style>
  <w:style w:type="character" w:customStyle="1" w:styleId="31">
    <w:name w:val="Основной шрифт абзаца3"/>
    <w:rsid w:val="00C97900"/>
  </w:style>
  <w:style w:type="character" w:customStyle="1" w:styleId="WW8Num1z0">
    <w:name w:val="WW8Num1z0"/>
    <w:rsid w:val="00C97900"/>
    <w:rPr>
      <w:rFonts w:ascii="Symbol" w:hAnsi="Symbol" w:cs="OpenSymbol"/>
    </w:rPr>
  </w:style>
  <w:style w:type="character" w:customStyle="1" w:styleId="WW8Num6z1">
    <w:name w:val="WW8Num6z1"/>
    <w:rsid w:val="00C97900"/>
    <w:rPr>
      <w:rFonts w:ascii="Courier New" w:hAnsi="Courier New" w:cs="Courier New"/>
    </w:rPr>
  </w:style>
  <w:style w:type="character" w:customStyle="1" w:styleId="WW8Num6z2">
    <w:name w:val="WW8Num6z2"/>
    <w:rsid w:val="00C97900"/>
    <w:rPr>
      <w:rFonts w:ascii="Wingdings" w:hAnsi="Wingdings" w:cs="Wingdings"/>
    </w:rPr>
  </w:style>
  <w:style w:type="character" w:customStyle="1" w:styleId="23">
    <w:name w:val="Основной шрифт абзаца2"/>
    <w:rsid w:val="00C97900"/>
  </w:style>
  <w:style w:type="character" w:customStyle="1" w:styleId="HTML">
    <w:name w:val="Стандартный HTML Знак"/>
    <w:rsid w:val="00C97900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97900"/>
    <w:rPr>
      <w:b/>
      <w:bCs/>
      <w:color w:val="008000"/>
    </w:rPr>
  </w:style>
  <w:style w:type="character" w:customStyle="1" w:styleId="af2">
    <w:name w:val="Красная строка Знак"/>
    <w:rsid w:val="00C97900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C97900"/>
    <w:rPr>
      <w:sz w:val="16"/>
      <w:szCs w:val="16"/>
    </w:rPr>
  </w:style>
  <w:style w:type="character" w:customStyle="1" w:styleId="WW-Absatz-Standardschriftart111111111">
    <w:name w:val="WW-Absatz-Standardschriftart111111111"/>
    <w:rsid w:val="00C97900"/>
  </w:style>
  <w:style w:type="character" w:customStyle="1" w:styleId="apple-style-span">
    <w:name w:val="apple-style-span"/>
    <w:basedOn w:val="23"/>
    <w:rsid w:val="00C97900"/>
  </w:style>
  <w:style w:type="character" w:customStyle="1" w:styleId="S">
    <w:name w:val="S_Обычный Знак"/>
    <w:rsid w:val="00C97900"/>
    <w:rPr>
      <w:sz w:val="24"/>
      <w:szCs w:val="24"/>
      <w:lang w:val="ru-RU" w:eastAsia="ar-SA" w:bidi="ar-SA"/>
    </w:rPr>
  </w:style>
  <w:style w:type="character" w:customStyle="1" w:styleId="af3">
    <w:name w:val="Символ сноски"/>
    <w:rsid w:val="00C97900"/>
    <w:rPr>
      <w:rFonts w:cs="Times New Roman"/>
      <w:vertAlign w:val="superscript"/>
    </w:rPr>
  </w:style>
  <w:style w:type="character" w:customStyle="1" w:styleId="af4">
    <w:name w:val="Текст сноски Знак"/>
    <w:rsid w:val="00C97900"/>
    <w:rPr>
      <w:lang w:val="ru-RU" w:eastAsia="ar-SA" w:bidi="ar-SA"/>
    </w:rPr>
  </w:style>
  <w:style w:type="character" w:customStyle="1" w:styleId="14">
    <w:name w:val="Номер страницы1"/>
    <w:rsid w:val="00C97900"/>
    <w:rPr>
      <w:rFonts w:cs="Times New Roman"/>
    </w:rPr>
  </w:style>
  <w:style w:type="character" w:customStyle="1" w:styleId="apple-converted-space">
    <w:name w:val="apple-converted-space"/>
    <w:basedOn w:val="23"/>
    <w:rsid w:val="00C97900"/>
  </w:style>
  <w:style w:type="character" w:customStyle="1" w:styleId="af5">
    <w:name w:val="Название Знак"/>
    <w:rsid w:val="00C97900"/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C97900"/>
    <w:rPr>
      <w:b/>
      <w:bCs/>
    </w:rPr>
  </w:style>
  <w:style w:type="character" w:customStyle="1" w:styleId="af7">
    <w:name w:val="Маркеры списка"/>
    <w:rsid w:val="00C97900"/>
    <w:rPr>
      <w:rFonts w:ascii="OpenSymbol" w:eastAsia="OpenSymbol" w:hAnsi="OpenSymbol" w:cs="OpenSymbol"/>
    </w:rPr>
  </w:style>
  <w:style w:type="character" w:customStyle="1" w:styleId="ListLabel1">
    <w:name w:val="ListLabel 1"/>
    <w:rsid w:val="00C97900"/>
    <w:rPr>
      <w:rFonts w:cs="Symbol"/>
    </w:rPr>
  </w:style>
  <w:style w:type="character" w:customStyle="1" w:styleId="ListLabel2">
    <w:name w:val="ListLabel 2"/>
    <w:rsid w:val="00C97900"/>
    <w:rPr>
      <w:rFonts w:cs="Times New Roman"/>
    </w:rPr>
  </w:style>
  <w:style w:type="character" w:customStyle="1" w:styleId="ListLabel3">
    <w:name w:val="ListLabel 3"/>
    <w:rsid w:val="00C97900"/>
    <w:rPr>
      <w:rFonts w:cs="OpenSymbol"/>
    </w:rPr>
  </w:style>
  <w:style w:type="character" w:customStyle="1" w:styleId="af8">
    <w:name w:val="Символ нумерации"/>
    <w:rsid w:val="00C97900"/>
  </w:style>
  <w:style w:type="paragraph" w:customStyle="1" w:styleId="af9">
    <w:name w:val="Заголовок"/>
    <w:basedOn w:val="a"/>
    <w:next w:val="a0"/>
    <w:rsid w:val="00C97900"/>
    <w:pPr>
      <w:keepNext/>
      <w:suppressAutoHyphens/>
      <w:overflowPunct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a">
    <w:name w:val="List"/>
    <w:basedOn w:val="a0"/>
    <w:rsid w:val="00C97900"/>
    <w:rPr>
      <w:rFonts w:cs="Mangal"/>
    </w:rPr>
  </w:style>
  <w:style w:type="paragraph" w:customStyle="1" w:styleId="33">
    <w:name w:val="Название3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5">
    <w:name w:val="Название1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fb">
    <w:name w:val="Знак Знак Знак Знак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Verdana" w:hAnsi="Verdana" w:cs="Verdana"/>
      <w:kern w:val="1"/>
      <w:lang w:val="en-US" w:eastAsia="ar-SA"/>
    </w:rPr>
  </w:style>
  <w:style w:type="paragraph" w:customStyle="1" w:styleId="17">
    <w:name w:val="Обычный (веб)1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C97900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C97900"/>
    <w:pPr>
      <w:suppressAutoHyphens/>
      <w:overflowPunct/>
      <w:autoSpaceDE/>
      <w:autoSpaceDN/>
      <w:adjustRightInd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c">
    <w:name w:val="Знак Знак Знак Знак Знак Знак Знак"/>
    <w:basedOn w:val="a"/>
    <w:rsid w:val="00C97900"/>
    <w:pPr>
      <w:suppressAutoHyphens/>
      <w:overflowPunct/>
      <w:autoSpaceDE/>
      <w:autoSpaceDN/>
      <w:adjustRightInd/>
      <w:spacing w:after="160" w:line="240" w:lineRule="exact"/>
    </w:pPr>
    <w:rPr>
      <w:rFonts w:ascii="Verdana" w:hAnsi="Verdana" w:cs="Verdana"/>
      <w:kern w:val="1"/>
      <w:lang w:val="en-US" w:eastAsia="ar-SA"/>
    </w:rPr>
  </w:style>
  <w:style w:type="paragraph" w:customStyle="1" w:styleId="afd">
    <w:name w:val="Содержимое таблицы"/>
    <w:basedOn w:val="a"/>
    <w:rsid w:val="00C97900"/>
    <w:pPr>
      <w:suppressLineNumbers/>
      <w:suppressAutoHyphens/>
      <w:overflowPunct/>
      <w:autoSpaceDE/>
      <w:autoSpaceDN/>
      <w:adjustRightInd/>
      <w:spacing w:line="100" w:lineRule="atLeast"/>
    </w:pPr>
    <w:rPr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C97900"/>
    <w:pPr>
      <w:suppressAutoHyphens/>
      <w:overflowPunct/>
      <w:autoSpaceDE/>
      <w:autoSpaceDN/>
      <w:adjustRightInd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a">
    <w:name w:val="Без интервала1"/>
    <w:rsid w:val="00C97900"/>
    <w:pPr>
      <w:widowControl w:val="0"/>
      <w:suppressAutoHyphens/>
      <w:ind w:right="0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C97900"/>
    <w:pPr>
      <w:widowControl w:val="0"/>
      <w:suppressAutoHyphens/>
      <w:ind w:right="0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rsid w:val="00C97900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C97900"/>
    <w:pPr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97900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c">
    <w:name w:val="Нижний колонтитул Знак1"/>
    <w:basedOn w:val="a1"/>
    <w:uiPriority w:val="99"/>
    <w:rsid w:val="00C97900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C97900"/>
    <w:pPr>
      <w:tabs>
        <w:tab w:val="left" w:pos="1021"/>
      </w:tabs>
      <w:suppressAutoHyphens/>
      <w:overflowPunct/>
      <w:autoSpaceDE/>
      <w:autoSpaceDN/>
      <w:adjustRightInd/>
      <w:spacing w:line="360" w:lineRule="auto"/>
      <w:ind w:firstLine="567"/>
      <w:jc w:val="both"/>
    </w:pPr>
    <w:rPr>
      <w:kern w:val="1"/>
      <w:sz w:val="24"/>
      <w:szCs w:val="24"/>
      <w:lang w:eastAsia="ar-SA"/>
    </w:rPr>
  </w:style>
  <w:style w:type="paragraph" w:customStyle="1" w:styleId="1d">
    <w:name w:val="Текст вы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e">
    <w:name w:val="Title"/>
    <w:basedOn w:val="a"/>
    <w:next w:val="aff"/>
    <w:link w:val="1e"/>
    <w:qFormat/>
    <w:rsid w:val="00C97900"/>
    <w:pPr>
      <w:suppressAutoHyphens/>
      <w:overflowPunct/>
      <w:autoSpaceDE/>
      <w:autoSpaceDN/>
      <w:adjustRightInd/>
      <w:spacing w:line="100" w:lineRule="atLeast"/>
      <w:jc w:val="center"/>
    </w:pPr>
    <w:rPr>
      <w:b/>
      <w:bCs/>
      <w:kern w:val="1"/>
      <w:sz w:val="24"/>
      <w:lang w:eastAsia="ar-SA"/>
    </w:rPr>
  </w:style>
  <w:style w:type="character" w:customStyle="1" w:styleId="1e">
    <w:name w:val="Название Знак1"/>
    <w:basedOn w:val="a1"/>
    <w:link w:val="afe"/>
    <w:rsid w:val="00C97900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f">
    <w:name w:val="Subtitle"/>
    <w:basedOn w:val="af9"/>
    <w:next w:val="a0"/>
    <w:link w:val="aff0"/>
    <w:qFormat/>
    <w:rsid w:val="00C97900"/>
    <w:pPr>
      <w:jc w:val="center"/>
    </w:pPr>
    <w:rPr>
      <w:i/>
      <w:iCs/>
    </w:rPr>
  </w:style>
  <w:style w:type="character" w:customStyle="1" w:styleId="aff0">
    <w:name w:val="Подзаголовок Знак"/>
    <w:basedOn w:val="a1"/>
    <w:link w:val="aff"/>
    <w:rsid w:val="00C9790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C97900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1">
    <w:name w:val="Заголовок таблицы"/>
    <w:basedOn w:val="afd"/>
    <w:rsid w:val="00C97900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C97900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C97900"/>
    <w:pPr>
      <w:numPr>
        <w:ilvl w:val="0"/>
        <w:numId w:val="0"/>
      </w:numPr>
      <w:tabs>
        <w:tab w:val="clear" w:pos="0"/>
      </w:tabs>
      <w:suppressAutoHyphens w:val="0"/>
      <w:spacing w:after="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C97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основной текст"/>
    <w:basedOn w:val="a"/>
    <w:rsid w:val="00C97900"/>
    <w:pPr>
      <w:overflowPunct/>
      <w:autoSpaceDE/>
      <w:autoSpaceDN/>
      <w:adjustRightInd/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C97900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C9790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0">
    <w:name w:val="Знак Знак Знак Знак Знак1 Знак"/>
    <w:basedOn w:val="a"/>
    <w:rsid w:val="00C97900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4">
    <w:name w:val="Цветовое выделение"/>
    <w:uiPriority w:val="99"/>
    <w:rsid w:val="00C97900"/>
    <w:rPr>
      <w:b/>
      <w:color w:val="000080"/>
      <w:sz w:val="20"/>
    </w:rPr>
  </w:style>
  <w:style w:type="paragraph" w:customStyle="1" w:styleId="aff5">
    <w:name w:val="Комментарий"/>
    <w:basedOn w:val="a"/>
    <w:next w:val="a"/>
    <w:uiPriority w:val="99"/>
    <w:rsid w:val="00C97900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6">
    <w:name w:val="Таблицы (моноширинный)"/>
    <w:basedOn w:val="a"/>
    <w:next w:val="a"/>
    <w:uiPriority w:val="99"/>
    <w:rsid w:val="00C97900"/>
    <w:pPr>
      <w:widowControl w:val="0"/>
      <w:overflowPunct/>
      <w:jc w:val="both"/>
    </w:pPr>
    <w:rPr>
      <w:rFonts w:ascii="Courier New" w:hAnsi="Courier New" w:cs="Courier New"/>
    </w:rPr>
  </w:style>
  <w:style w:type="paragraph" w:styleId="27">
    <w:name w:val="Body Text 2"/>
    <w:basedOn w:val="a"/>
    <w:link w:val="28"/>
    <w:rsid w:val="00C97900"/>
    <w:pPr>
      <w:overflowPunct/>
      <w:autoSpaceDE/>
      <w:autoSpaceDN/>
      <w:adjustRightInd/>
      <w:jc w:val="both"/>
    </w:pPr>
    <w:rPr>
      <w:sz w:val="28"/>
    </w:rPr>
  </w:style>
  <w:style w:type="character" w:customStyle="1" w:styleId="28">
    <w:name w:val="Основной текст 2 Знак"/>
    <w:basedOn w:val="a1"/>
    <w:link w:val="27"/>
    <w:rsid w:val="00C97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C97900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sid w:val="00C97900"/>
    <w:pPr>
      <w:widowControl w:val="0"/>
      <w:overflowPunct/>
    </w:pPr>
    <w:rPr>
      <w:rFonts w:ascii="Arial" w:hAnsi="Arial" w:cs="Arial"/>
      <w:sz w:val="24"/>
      <w:szCs w:val="24"/>
    </w:rPr>
  </w:style>
  <w:style w:type="paragraph" w:styleId="aff9">
    <w:name w:val="Plain Text"/>
    <w:basedOn w:val="a"/>
    <w:link w:val="affa"/>
    <w:unhideWhenUsed/>
    <w:rsid w:val="00C97900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fa">
    <w:name w:val="Текст Знак"/>
    <w:basedOn w:val="a1"/>
    <w:link w:val="aff9"/>
    <w:rsid w:val="00C979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1"/>
    <w:rsid w:val="00C97900"/>
  </w:style>
  <w:style w:type="character" w:customStyle="1" w:styleId="affb">
    <w:name w:val="Текст примечания Знак"/>
    <w:basedOn w:val="a1"/>
    <w:link w:val="affc"/>
    <w:uiPriority w:val="99"/>
    <w:semiHidden/>
    <w:rsid w:val="00C97900"/>
    <w:rPr>
      <w:rFonts w:eastAsiaTheme="minorEastAsia"/>
      <w:sz w:val="20"/>
      <w:szCs w:val="20"/>
      <w:lang w:eastAsia="ru-RU"/>
    </w:rPr>
  </w:style>
  <w:style w:type="paragraph" w:styleId="affc">
    <w:name w:val="annotation text"/>
    <w:basedOn w:val="a"/>
    <w:link w:val="affb"/>
    <w:uiPriority w:val="99"/>
    <w:semiHidden/>
    <w:unhideWhenUsed/>
    <w:rsid w:val="00C97900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f1">
    <w:name w:val="Текст примечания Знак1"/>
    <w:basedOn w:val="a1"/>
    <w:link w:val="affc"/>
    <w:uiPriority w:val="99"/>
    <w:semiHidden/>
    <w:rsid w:val="00C979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C97900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C97900"/>
    <w:rPr>
      <w:b/>
      <w:bCs/>
    </w:rPr>
  </w:style>
  <w:style w:type="character" w:customStyle="1" w:styleId="1f2">
    <w:name w:val="Тема примечания Знак1"/>
    <w:basedOn w:val="1f1"/>
    <w:link w:val="affe"/>
    <w:uiPriority w:val="99"/>
    <w:semiHidden/>
    <w:rsid w:val="00C97900"/>
    <w:rPr>
      <w:b/>
      <w:bCs/>
    </w:rPr>
  </w:style>
  <w:style w:type="table" w:styleId="afff">
    <w:name w:val="Table Grid"/>
    <w:basedOn w:val="a2"/>
    <w:uiPriority w:val="59"/>
    <w:rsid w:val="00FD0A01"/>
    <w:pPr>
      <w:ind w:right="0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caption"/>
    <w:basedOn w:val="a"/>
    <w:next w:val="a"/>
    <w:uiPriority w:val="35"/>
    <w:unhideWhenUsed/>
    <w:qFormat/>
    <w:rsid w:val="00FD0A01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customStyle="1" w:styleId="pcenter">
    <w:name w:val="pcenter"/>
    <w:basedOn w:val="a"/>
    <w:rsid w:val="004E23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1">
    <w:name w:val="Кому"/>
    <w:basedOn w:val="a"/>
    <w:rsid w:val="00C7225F"/>
    <w:pPr>
      <w:overflowPunct/>
      <w:autoSpaceDE/>
      <w:autoSpaceDN/>
      <w:adjustRightInd/>
      <w:ind w:left="5400"/>
    </w:pPr>
    <w:rPr>
      <w:rFonts w:eastAsia="Calibri"/>
      <w:b/>
      <w:bCs/>
      <w:sz w:val="28"/>
    </w:rPr>
  </w:style>
  <w:style w:type="paragraph" w:customStyle="1" w:styleId="formattext">
    <w:name w:val="formattext"/>
    <w:basedOn w:val="a"/>
    <w:uiPriority w:val="99"/>
    <w:rsid w:val="00D37E7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8D4963"/>
    <w:pPr>
      <w:widowControl w:val="0"/>
      <w:autoSpaceDE w:val="0"/>
      <w:autoSpaceDN w:val="0"/>
      <w:adjustRightInd w:val="0"/>
      <w:ind w:right="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11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2018-01-09T07:23:00Z</cp:lastPrinted>
  <dcterms:created xsi:type="dcterms:W3CDTF">2019-06-20T10:16:00Z</dcterms:created>
  <dcterms:modified xsi:type="dcterms:W3CDTF">2019-07-09T09:37:00Z</dcterms:modified>
</cp:coreProperties>
</file>