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B65CAD">
        <w:rPr>
          <w:szCs w:val="28"/>
        </w:rPr>
        <w:t>т 2 июля  2019 года № 154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794BDB" w:rsidRPr="00F41718" w:rsidRDefault="00794BDB" w:rsidP="00794BDB">
      <w:pPr>
        <w:pStyle w:val="a9"/>
        <w:tabs>
          <w:tab w:val="left" w:pos="5103"/>
        </w:tabs>
        <w:ind w:right="4819"/>
        <w:jc w:val="both"/>
        <w:rPr>
          <w:rFonts w:ascii="Times New Roman" w:hAnsi="Times New Roman"/>
          <w:sz w:val="28"/>
          <w:szCs w:val="28"/>
        </w:rPr>
      </w:pPr>
      <w:r w:rsidRPr="00F41718">
        <w:rPr>
          <w:rFonts w:ascii="Times New Roman" w:hAnsi="Times New Roman"/>
          <w:noProof/>
          <w:sz w:val="28"/>
          <w:szCs w:val="28"/>
        </w:rPr>
        <w:t xml:space="preserve">О внесении изменений в постановление администрации Озинского муниципального района Саратовской области от </w:t>
      </w:r>
      <w:r>
        <w:rPr>
          <w:rFonts w:ascii="Times New Roman" w:hAnsi="Times New Roman"/>
          <w:noProof/>
          <w:sz w:val="28"/>
          <w:szCs w:val="28"/>
        </w:rPr>
        <w:t>11</w:t>
      </w:r>
      <w:r w:rsidRPr="00F4171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</w:t>
      </w:r>
      <w:r w:rsidRPr="00F41718">
        <w:rPr>
          <w:rFonts w:ascii="Times New Roman" w:hAnsi="Times New Roman"/>
          <w:noProof/>
          <w:sz w:val="28"/>
          <w:szCs w:val="28"/>
        </w:rPr>
        <w:t>2.201</w:t>
      </w:r>
      <w:r>
        <w:rPr>
          <w:rFonts w:ascii="Times New Roman" w:hAnsi="Times New Roman"/>
          <w:noProof/>
          <w:sz w:val="28"/>
          <w:szCs w:val="28"/>
        </w:rPr>
        <w:t>9</w:t>
      </w:r>
      <w:r w:rsidRPr="00F41718">
        <w:rPr>
          <w:rFonts w:ascii="Times New Roman" w:hAnsi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/>
          <w:noProof/>
          <w:sz w:val="28"/>
          <w:szCs w:val="28"/>
        </w:rPr>
        <w:t>23</w:t>
      </w:r>
    </w:p>
    <w:p w:rsidR="00794BDB" w:rsidRDefault="00794BDB" w:rsidP="00794BDB">
      <w:pPr>
        <w:pStyle w:val="a9"/>
        <w:tabs>
          <w:tab w:val="left" w:pos="5103"/>
        </w:tabs>
        <w:ind w:right="4819"/>
        <w:jc w:val="both"/>
        <w:rPr>
          <w:rFonts w:ascii="Times New Roman" w:hAnsi="Times New Roman"/>
          <w:noProof/>
          <w:sz w:val="28"/>
          <w:szCs w:val="28"/>
        </w:rPr>
      </w:pPr>
    </w:p>
    <w:p w:rsidR="00794BDB" w:rsidRDefault="00794BDB" w:rsidP="00794BDB">
      <w:pPr>
        <w:pStyle w:val="a9"/>
        <w:tabs>
          <w:tab w:val="left" w:pos="5103"/>
        </w:tabs>
        <w:ind w:right="4819"/>
        <w:jc w:val="both"/>
        <w:rPr>
          <w:rFonts w:ascii="Times New Roman" w:hAnsi="Times New Roman"/>
          <w:noProof/>
          <w:sz w:val="28"/>
          <w:szCs w:val="28"/>
        </w:rPr>
      </w:pPr>
    </w:p>
    <w:p w:rsidR="00794BDB" w:rsidRDefault="00794BDB" w:rsidP="00794BDB">
      <w:pPr>
        <w:pStyle w:val="a9"/>
        <w:ind w:firstLine="425"/>
        <w:jc w:val="both"/>
        <w:rPr>
          <w:rFonts w:ascii="Times New Roman" w:hAnsi="Times New Roman"/>
          <w:sz w:val="28"/>
          <w:szCs w:val="28"/>
        </w:rPr>
      </w:pPr>
      <w:r w:rsidRPr="00F41718">
        <w:rPr>
          <w:rFonts w:ascii="Times New Roman" w:hAnsi="Times New Roman"/>
          <w:sz w:val="28"/>
          <w:szCs w:val="28"/>
        </w:rPr>
        <w:t>В целях содействия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 Озинского муниципального района, ПОСТАНОВЛЯЮ:</w:t>
      </w:r>
    </w:p>
    <w:p w:rsidR="00794BDB" w:rsidRDefault="00794BDB" w:rsidP="00794BDB">
      <w:pPr>
        <w:ind w:firstLine="425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759B8">
        <w:rPr>
          <w:sz w:val="28"/>
          <w:szCs w:val="28"/>
        </w:rPr>
        <w:t xml:space="preserve">Внести в постановление администрации Озинского муниципального района от </w:t>
      </w:r>
      <w:r>
        <w:rPr>
          <w:sz w:val="28"/>
          <w:szCs w:val="28"/>
        </w:rPr>
        <w:t>11 февраля 2019</w:t>
      </w:r>
      <w:r w:rsidRPr="00E759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</w:t>
      </w:r>
      <w:r w:rsidRPr="00E759B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6583">
        <w:rPr>
          <w:sz w:val="28"/>
        </w:rPr>
        <w:t>О</w:t>
      </w:r>
      <w:r>
        <w:rPr>
          <w:sz w:val="28"/>
        </w:rPr>
        <w:t xml:space="preserve">б утверждении муниципальной программы </w:t>
      </w:r>
      <w:r>
        <w:rPr>
          <w:sz w:val="28"/>
          <w:szCs w:val="28"/>
        </w:rPr>
        <w:t xml:space="preserve">«Укрепление материально-технической базы органов </w:t>
      </w:r>
      <w:r w:rsidRPr="00C95824">
        <w:rPr>
          <w:noProof/>
          <w:sz w:val="28"/>
          <w:szCs w:val="28"/>
        </w:rPr>
        <w:t>местного</w:t>
      </w:r>
      <w:r w:rsidRPr="001D4C7B">
        <w:rPr>
          <w:sz w:val="28"/>
          <w:szCs w:val="28"/>
        </w:rPr>
        <w:t xml:space="preserve"> </w:t>
      </w:r>
      <w:r w:rsidRPr="00C95824">
        <w:rPr>
          <w:noProof/>
          <w:sz w:val="28"/>
          <w:szCs w:val="28"/>
        </w:rPr>
        <w:t>самоуправления</w:t>
      </w:r>
      <w:r>
        <w:rPr>
          <w:noProof/>
          <w:sz w:val="28"/>
          <w:szCs w:val="28"/>
        </w:rPr>
        <w:t xml:space="preserve"> </w:t>
      </w:r>
      <w:r w:rsidRPr="00C95824">
        <w:rPr>
          <w:noProof/>
          <w:sz w:val="28"/>
          <w:szCs w:val="28"/>
        </w:rPr>
        <w:t xml:space="preserve">в Озинском </w:t>
      </w:r>
      <w:r>
        <w:rPr>
          <w:noProof/>
          <w:sz w:val="28"/>
          <w:szCs w:val="28"/>
        </w:rPr>
        <w:t xml:space="preserve">муниципальном </w:t>
      </w:r>
      <w:r w:rsidRPr="00C95824">
        <w:rPr>
          <w:noProof/>
          <w:sz w:val="28"/>
          <w:szCs w:val="28"/>
        </w:rPr>
        <w:t>районе</w:t>
      </w:r>
      <w:r>
        <w:rPr>
          <w:noProof/>
          <w:sz w:val="28"/>
          <w:szCs w:val="28"/>
        </w:rPr>
        <w:t>» (с изменениями от 28.03.2019 г. №69),</w:t>
      </w:r>
      <w:r w:rsidRPr="00E759B8">
        <w:rPr>
          <w:sz w:val="28"/>
          <w:szCs w:val="28"/>
        </w:rPr>
        <w:t xml:space="preserve"> следующие изменения:  </w:t>
      </w:r>
    </w:p>
    <w:p w:rsidR="00794BDB" w:rsidRDefault="00794BDB" w:rsidP="00794BDB">
      <w:pPr>
        <w:ind w:firstLine="425"/>
        <w:rPr>
          <w:spacing w:val="-20"/>
          <w:sz w:val="28"/>
          <w:szCs w:val="28"/>
        </w:rPr>
      </w:pPr>
      <w:r>
        <w:rPr>
          <w:sz w:val="28"/>
          <w:szCs w:val="28"/>
        </w:rPr>
        <w:t>1.1</w:t>
      </w:r>
      <w:r w:rsidRPr="00E759B8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к постановлению изложить в новой редакции, согласно приложению к настоящему постановлению</w:t>
      </w:r>
      <w:r w:rsidRPr="00E759B8">
        <w:rPr>
          <w:sz w:val="28"/>
          <w:szCs w:val="28"/>
        </w:rPr>
        <w:t xml:space="preserve">. </w:t>
      </w:r>
    </w:p>
    <w:p w:rsidR="00794BDB" w:rsidRDefault="00794BDB" w:rsidP="00794BDB">
      <w:pPr>
        <w:ind w:firstLine="425"/>
        <w:rPr>
          <w:sz w:val="28"/>
          <w:szCs w:val="28"/>
        </w:rPr>
      </w:pPr>
      <w:r w:rsidRPr="00E759B8">
        <w:rPr>
          <w:sz w:val="28"/>
          <w:szCs w:val="28"/>
        </w:rPr>
        <w:t xml:space="preserve">2. Контроль за исполнением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муниципального района </w:t>
      </w:r>
      <w:proofErr w:type="gramStart"/>
      <w:r>
        <w:rPr>
          <w:sz w:val="28"/>
          <w:szCs w:val="28"/>
        </w:rPr>
        <w:t>Перина Д.</w:t>
      </w:r>
      <w:proofErr w:type="gramEnd"/>
      <w:r>
        <w:rPr>
          <w:sz w:val="28"/>
          <w:szCs w:val="28"/>
        </w:rPr>
        <w:t>В.</w:t>
      </w:r>
    </w:p>
    <w:p w:rsidR="00794BDB" w:rsidRPr="00F41718" w:rsidRDefault="00794BDB" w:rsidP="00794BDB">
      <w:pPr>
        <w:ind w:firstLine="425"/>
        <w:rPr>
          <w:noProof/>
        </w:rPr>
      </w:pPr>
    </w:p>
    <w:p w:rsidR="00794BDB" w:rsidRPr="00F41718" w:rsidRDefault="00794BDB" w:rsidP="00794BDB">
      <w:pPr>
        <w:rPr>
          <w:noProof/>
        </w:rPr>
      </w:pPr>
    </w:p>
    <w:p w:rsidR="00AC1A21" w:rsidRPr="00F41718" w:rsidRDefault="00AC1A21" w:rsidP="00AC1A21">
      <w:pPr>
        <w:ind w:firstLine="567"/>
        <w:rPr>
          <w:noProof/>
        </w:rPr>
      </w:pPr>
    </w:p>
    <w:p w:rsidR="003877F4" w:rsidRDefault="003877F4" w:rsidP="00C95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59C0" w:rsidRPr="007F5A4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Озинского </w:t>
      </w:r>
    </w:p>
    <w:p w:rsidR="001B7AF5" w:rsidRDefault="00C959C0" w:rsidP="003877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87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7F5A4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r w:rsidR="002F4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3877F4">
        <w:rPr>
          <w:b/>
          <w:sz w:val="28"/>
          <w:szCs w:val="28"/>
        </w:rPr>
        <w:t xml:space="preserve">              А.А. Галяшкина</w:t>
      </w: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197CE0" w:rsidRDefault="00197CE0" w:rsidP="00197CE0">
      <w:pPr>
        <w:ind w:left="5664" w:firstLine="708"/>
        <w:jc w:val="center"/>
        <w:rPr>
          <w:b/>
          <w:sz w:val="28"/>
          <w:szCs w:val="28"/>
        </w:rPr>
      </w:pPr>
    </w:p>
    <w:p w:rsidR="00794BDB" w:rsidRDefault="00794BDB" w:rsidP="00197CE0">
      <w:pPr>
        <w:ind w:left="5664" w:firstLine="708"/>
        <w:jc w:val="center"/>
        <w:rPr>
          <w:b/>
          <w:sz w:val="28"/>
          <w:szCs w:val="28"/>
        </w:rPr>
      </w:pPr>
    </w:p>
    <w:p w:rsidR="00794BDB" w:rsidRDefault="00794BDB" w:rsidP="00197CE0">
      <w:pPr>
        <w:ind w:left="5664" w:firstLine="708"/>
        <w:jc w:val="center"/>
        <w:rPr>
          <w:b/>
          <w:sz w:val="28"/>
          <w:szCs w:val="28"/>
        </w:rPr>
      </w:pPr>
    </w:p>
    <w:p w:rsidR="00794BDB" w:rsidRDefault="00794BDB" w:rsidP="00197CE0">
      <w:pPr>
        <w:ind w:left="5664" w:firstLine="708"/>
        <w:jc w:val="center"/>
        <w:rPr>
          <w:b/>
          <w:sz w:val="28"/>
          <w:szCs w:val="28"/>
        </w:rPr>
      </w:pPr>
    </w:p>
    <w:p w:rsidR="00794BDB" w:rsidRDefault="00794BDB" w:rsidP="00197CE0">
      <w:pPr>
        <w:ind w:left="5664" w:firstLine="708"/>
        <w:jc w:val="center"/>
        <w:rPr>
          <w:b/>
          <w:sz w:val="28"/>
          <w:szCs w:val="28"/>
        </w:rPr>
      </w:pPr>
    </w:p>
    <w:p w:rsidR="00794BDB" w:rsidRDefault="00794BDB" w:rsidP="00197CE0">
      <w:pPr>
        <w:ind w:left="5664" w:firstLine="708"/>
        <w:jc w:val="center"/>
        <w:rPr>
          <w:b/>
          <w:sz w:val="28"/>
          <w:szCs w:val="28"/>
        </w:rPr>
      </w:pPr>
    </w:p>
    <w:p w:rsidR="00794BDB" w:rsidRDefault="00794BDB" w:rsidP="00197CE0">
      <w:pPr>
        <w:ind w:left="5664" w:firstLine="708"/>
        <w:jc w:val="center"/>
        <w:rPr>
          <w:b/>
          <w:sz w:val="28"/>
          <w:szCs w:val="28"/>
        </w:rPr>
      </w:pPr>
    </w:p>
    <w:p w:rsidR="00197CE0" w:rsidRPr="00197CE0" w:rsidRDefault="00197CE0" w:rsidP="00197CE0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197CE0">
        <w:rPr>
          <w:sz w:val="24"/>
          <w:szCs w:val="24"/>
        </w:rPr>
        <w:t xml:space="preserve">Приложение </w:t>
      </w:r>
    </w:p>
    <w:p w:rsidR="00197CE0" w:rsidRPr="00197CE0" w:rsidRDefault="00197CE0" w:rsidP="00197CE0">
      <w:pPr>
        <w:ind w:left="5664" w:firstLine="708"/>
        <w:rPr>
          <w:sz w:val="24"/>
          <w:szCs w:val="24"/>
        </w:rPr>
      </w:pPr>
      <w:r w:rsidRPr="00197CE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197CE0">
        <w:rPr>
          <w:sz w:val="24"/>
          <w:szCs w:val="24"/>
        </w:rPr>
        <w:t>к постановлению</w:t>
      </w:r>
    </w:p>
    <w:p w:rsidR="00197CE0" w:rsidRPr="00197CE0" w:rsidRDefault="00197CE0" w:rsidP="00197CE0">
      <w:pPr>
        <w:tabs>
          <w:tab w:val="left" w:pos="5387"/>
        </w:tabs>
        <w:rPr>
          <w:sz w:val="24"/>
          <w:szCs w:val="24"/>
        </w:rPr>
      </w:pPr>
      <w:r w:rsidRPr="00197CE0">
        <w:rPr>
          <w:sz w:val="24"/>
          <w:szCs w:val="24"/>
        </w:rPr>
        <w:tab/>
      </w:r>
      <w:r w:rsidR="00C3442F">
        <w:rPr>
          <w:sz w:val="24"/>
          <w:szCs w:val="24"/>
        </w:rPr>
        <w:t xml:space="preserve">                              </w:t>
      </w:r>
      <w:r w:rsidR="00172B6E">
        <w:rPr>
          <w:sz w:val="24"/>
          <w:szCs w:val="24"/>
        </w:rPr>
        <w:t>от  02.07.2019  №  154</w:t>
      </w:r>
    </w:p>
    <w:p w:rsidR="00172B6E" w:rsidRPr="00172B6E" w:rsidRDefault="00172B6E" w:rsidP="00172B6E">
      <w:pPr>
        <w:pStyle w:val="1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sub_28999"/>
      <w:r w:rsidRPr="00172B6E"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</w:p>
    <w:p w:rsidR="00172B6E" w:rsidRPr="00172B6E" w:rsidRDefault="00172B6E" w:rsidP="00172B6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72B6E">
        <w:rPr>
          <w:rFonts w:ascii="Times New Roman" w:hAnsi="Times New Roman"/>
          <w:b/>
          <w:sz w:val="28"/>
        </w:rPr>
        <w:t>муниципальной Программы</w:t>
      </w:r>
    </w:p>
    <w:p w:rsidR="00172B6E" w:rsidRPr="00172B6E" w:rsidRDefault="00172B6E" w:rsidP="00172B6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72B6E">
        <w:rPr>
          <w:rFonts w:ascii="Times New Roman" w:hAnsi="Times New Roman"/>
          <w:b/>
          <w:sz w:val="28"/>
          <w:szCs w:val="28"/>
        </w:rPr>
        <w:t>«Укрепление материально-технической базы</w:t>
      </w:r>
    </w:p>
    <w:p w:rsidR="00172B6E" w:rsidRPr="00172B6E" w:rsidRDefault="00172B6E" w:rsidP="00172B6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72B6E">
        <w:rPr>
          <w:rFonts w:ascii="Times New Roman" w:hAnsi="Times New Roman"/>
          <w:b/>
          <w:sz w:val="28"/>
          <w:szCs w:val="28"/>
        </w:rPr>
        <w:t xml:space="preserve">органов </w:t>
      </w:r>
      <w:r w:rsidRPr="00172B6E">
        <w:rPr>
          <w:rFonts w:ascii="Times New Roman" w:hAnsi="Times New Roman"/>
          <w:b/>
          <w:noProof/>
          <w:sz w:val="28"/>
          <w:szCs w:val="28"/>
        </w:rPr>
        <w:t>местного</w:t>
      </w:r>
      <w:r w:rsidRPr="00172B6E">
        <w:rPr>
          <w:rFonts w:ascii="Times New Roman" w:hAnsi="Times New Roman"/>
          <w:b/>
          <w:sz w:val="28"/>
          <w:szCs w:val="28"/>
        </w:rPr>
        <w:t xml:space="preserve"> </w:t>
      </w:r>
      <w:r w:rsidRPr="00172B6E">
        <w:rPr>
          <w:rFonts w:ascii="Times New Roman" w:hAnsi="Times New Roman"/>
          <w:b/>
          <w:noProof/>
          <w:sz w:val="28"/>
          <w:szCs w:val="28"/>
        </w:rPr>
        <w:t>самоуправления</w:t>
      </w:r>
    </w:p>
    <w:p w:rsidR="00172B6E" w:rsidRPr="00172B6E" w:rsidRDefault="00172B6E" w:rsidP="00172B6E">
      <w:pPr>
        <w:pStyle w:val="aff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72B6E">
        <w:rPr>
          <w:rFonts w:ascii="Times New Roman" w:hAnsi="Times New Roman" w:cs="Times New Roman"/>
          <w:b/>
          <w:noProof/>
          <w:sz w:val="28"/>
          <w:szCs w:val="28"/>
        </w:rPr>
        <w:t>в Озинском муниципальном районе»</w:t>
      </w:r>
    </w:p>
    <w:p w:rsidR="00172B6E" w:rsidRPr="00F41718" w:rsidRDefault="00172B6E" w:rsidP="00172B6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1"/>
        <w:gridCol w:w="6843"/>
      </w:tblGrid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95" w:type="dxa"/>
          </w:tcPr>
          <w:p w:rsidR="00172B6E" w:rsidRPr="00172B6E" w:rsidRDefault="00172B6E" w:rsidP="00172B6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«Укрепление материально-технической базы органов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местного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самоуправления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в Озинском муниципальном район» (далее - Программа)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Федеральный закон от 6 октября 2003 года N  131-ФЗ  "Об </w:t>
            </w: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общих принципах организации местного самоуправления в </w:t>
            </w: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Российской Федерации"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195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19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 архитектуры, строительства, ЖКХ администрации Озинского муниципального района, организационно-контрольный отдел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дминистрации Озинского муниципального района.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Цели и задачи программы, важнейшие оценочные показатели</w:t>
            </w:r>
          </w:p>
        </w:tc>
        <w:tc>
          <w:tcPr>
            <w:tcW w:w="7195" w:type="dxa"/>
          </w:tcPr>
          <w:p w:rsidR="00172B6E" w:rsidRPr="00172B6E" w:rsidRDefault="00172B6E" w:rsidP="00172B6E">
            <w:pPr>
              <w:pStyle w:val="af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Основная цель программы - содействие  органам  местного 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самоуправления района в реализации полномочий, </w:t>
            </w: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определенных законодательством, и повышении качества и </w:t>
            </w: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эффективности административно-управленческих процессов в органах местного самоуправления.</w:t>
            </w:r>
          </w:p>
          <w:p w:rsidR="00172B6E" w:rsidRPr="00172B6E" w:rsidRDefault="00172B6E" w:rsidP="00172B6E">
            <w:pPr>
              <w:pStyle w:val="aff6"/>
              <w:ind w:firstLine="45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Задачи: 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- содействие в формировании нормативной  правовой  базы местного самоуправления поселений;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содействие в развитии территориальных и  организационных 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основ местного самоуправления поселений;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- поддержка укрепления материально-технической базы                     органов местного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самоуправления поселений;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содействие в подготовке, переподготовке и повышении 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</w:t>
            </w:r>
            <w:proofErr w:type="gramStart"/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квалификации кадров органов местного самоуправления 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поселений района</w:t>
            </w:r>
            <w:proofErr w:type="gramEnd"/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-содействие в развитии и совершенствовании  муниципальной службы, создание   информационно-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аналитического и методического обеспечения      деятельности   органов местного  самоуправления поселений.</w:t>
            </w:r>
          </w:p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 содействие органа местного самоуправления муниципального района в создании условий для оказания медицинской помощи населению.</w:t>
            </w:r>
          </w:p>
          <w:p w:rsidR="00172B6E" w:rsidRPr="00172B6E" w:rsidRDefault="00172B6E" w:rsidP="00172B6E">
            <w:pPr>
              <w:pStyle w:val="aff6"/>
              <w:ind w:firstLine="45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Важнейшие оценочные показатели: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- количество вопросов местного значения, решаемых органами местного самоуправления  вновь  созданных  муниципальных образований;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- степень укомплектованности органов местного                самоуправления материально-техническими  средствами  для решения вопросов местного значения;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- степень  выполнения  плана  переподготовки  и  повышения квалификации руководителей и специалистов органов местного самоуправления;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-оснащенность органов местного самоуправления 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методическими пособиями;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-количество муниципальных образований, имеющих 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установленные в соответствии с требованиями 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градостроительного и земельного законодательства границы и градостроительную документацию.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19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2019 – 2021 годы 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Этапы реализации</w:t>
            </w:r>
          </w:p>
        </w:tc>
        <w:tc>
          <w:tcPr>
            <w:tcW w:w="719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I этап реализации программы - 2019 год;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II этап реализации программы - 2020 год;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III этап реализации программы - 2021 год.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и источники</w:t>
            </w:r>
          </w:p>
          <w:p w:rsidR="00172B6E" w:rsidRPr="00172B6E" w:rsidRDefault="00172B6E" w:rsidP="00172B6E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финансирования</w:t>
            </w:r>
          </w:p>
          <w:p w:rsidR="00172B6E" w:rsidRPr="00172B6E" w:rsidRDefault="00172B6E" w:rsidP="00172B6E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</w:t>
            </w:r>
          </w:p>
          <w:p w:rsidR="00172B6E" w:rsidRPr="00172B6E" w:rsidRDefault="00172B6E" w:rsidP="00172B6E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72B6E" w:rsidRPr="00172B6E" w:rsidRDefault="00172B6E" w:rsidP="00172B6E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 xml:space="preserve"> Средства бюджета Озинского муниципального района 562,900 тыс. руб.</w:t>
            </w:r>
          </w:p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в 2019 г. – 562,900 тыс. руб.</w:t>
            </w:r>
          </w:p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 xml:space="preserve">в 2020 г. – 0,0 тыс. руб.   </w:t>
            </w:r>
          </w:p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в 2021 г. – 0,0 тыс. руб.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195" w:type="dxa"/>
            <w:vAlign w:val="center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 xml:space="preserve">Структурные подразделения администрации Озинского муниципального района: организационно-контрольный отдел, отдел делопроизводства и технического обеспечения, МКУ «ОДА ОМР», отдел архитектуры, строительства, ЖКХ. 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7195" w:type="dxa"/>
            <w:vAlign w:val="center"/>
          </w:tcPr>
          <w:p w:rsidR="00172B6E" w:rsidRPr="00172B6E" w:rsidRDefault="00172B6E" w:rsidP="00172B6E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Реализация мероприятий Программы позволит укрепить материально-техническую базу органов местного самоуправления.</w:t>
            </w:r>
          </w:p>
          <w:p w:rsidR="00172B6E" w:rsidRPr="00172B6E" w:rsidRDefault="00172B6E" w:rsidP="00172B6E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172B6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72B6E" w:rsidRPr="00172B6E" w:rsidTr="00172B6E">
        <w:trPr>
          <w:jc w:val="center"/>
        </w:trPr>
        <w:tc>
          <w:tcPr>
            <w:tcW w:w="2943" w:type="dxa"/>
          </w:tcPr>
          <w:p w:rsidR="00172B6E" w:rsidRPr="00172B6E" w:rsidRDefault="00172B6E" w:rsidP="00172B6E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Система организации контроля </w:t>
            </w:r>
            <w:proofErr w:type="gramStart"/>
            <w:r w:rsidRPr="00172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gramEnd"/>
          </w:p>
          <w:p w:rsidR="00172B6E" w:rsidRPr="00172B6E" w:rsidRDefault="00172B6E" w:rsidP="00172B6E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исполнением Программы</w:t>
            </w:r>
          </w:p>
        </w:tc>
        <w:tc>
          <w:tcPr>
            <w:tcW w:w="7195" w:type="dxa"/>
          </w:tcPr>
          <w:p w:rsidR="00172B6E" w:rsidRPr="00172B6E" w:rsidRDefault="00172B6E" w:rsidP="00172B6E">
            <w:pPr>
              <w:pStyle w:val="standartnyjjhtm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B6E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proofErr w:type="gramStart"/>
            <w:r w:rsidRPr="00172B6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72B6E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 осуществляется главой Озинского муниципального района;</w:t>
            </w:r>
          </w:p>
          <w:p w:rsidR="00172B6E" w:rsidRPr="00172B6E" w:rsidRDefault="00172B6E" w:rsidP="00172B6E">
            <w:pPr>
              <w:pStyle w:val="35"/>
              <w:spacing w:after="0"/>
              <w:contextualSpacing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 xml:space="preserve">Непосредственный </w:t>
            </w:r>
            <w:proofErr w:type="gramStart"/>
            <w:r w:rsidRPr="00172B6E">
              <w:rPr>
                <w:sz w:val="24"/>
                <w:szCs w:val="24"/>
              </w:rPr>
              <w:t>контроль за</w:t>
            </w:r>
            <w:proofErr w:type="gramEnd"/>
            <w:r w:rsidRPr="00172B6E">
              <w:rPr>
                <w:sz w:val="24"/>
                <w:szCs w:val="24"/>
              </w:rPr>
              <w:t xml:space="preserve"> выполнением мероприятий Программы осуществляет первый заместитель главы администрации Озинского муниципального района.    </w:t>
            </w:r>
          </w:p>
          <w:p w:rsidR="00172B6E" w:rsidRPr="00172B6E" w:rsidRDefault="00172B6E" w:rsidP="00172B6E">
            <w:pPr>
              <w:contextualSpacing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 xml:space="preserve">В ходе исполнения Программы ежегодно могут уточняться механизм ее реализации и состав исполнителей. </w:t>
            </w:r>
          </w:p>
        </w:tc>
      </w:tr>
    </w:tbl>
    <w:p w:rsidR="00172B6E" w:rsidRPr="00F41718" w:rsidRDefault="00172B6E" w:rsidP="00172B6E"/>
    <w:p w:rsidR="00172B6E" w:rsidRPr="00F41718" w:rsidRDefault="00172B6E" w:rsidP="00172B6E">
      <w:pPr>
        <w:rPr>
          <w:sz w:val="28"/>
          <w:szCs w:val="28"/>
        </w:rPr>
      </w:pPr>
    </w:p>
    <w:p w:rsidR="00172B6E" w:rsidRPr="00172B6E" w:rsidRDefault="00172B6E" w:rsidP="00172B6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171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2B6E">
        <w:rPr>
          <w:rFonts w:ascii="Times New Roman" w:hAnsi="Times New Roman" w:cs="Times New Roman"/>
          <w:b/>
          <w:color w:val="auto"/>
          <w:sz w:val="28"/>
          <w:szCs w:val="28"/>
        </w:rPr>
        <w:t>. Содержание проблемы и обоснование необходимости решения ее</w:t>
      </w:r>
      <w:r w:rsidRPr="00172B6E">
        <w:rPr>
          <w:rFonts w:ascii="Times New Roman" w:hAnsi="Times New Roman" w:cs="Times New Roman"/>
          <w:b/>
          <w:color w:val="auto"/>
          <w:sz w:val="28"/>
          <w:szCs w:val="28"/>
        </w:rPr>
        <w:br/>
        <w:t>программными методами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</w:t>
      </w:r>
      <w:proofErr w:type="gramStart"/>
      <w:r w:rsidRPr="00F41718">
        <w:rPr>
          <w:sz w:val="28"/>
          <w:szCs w:val="28"/>
        </w:rPr>
        <w:t>подконтролен</w:t>
      </w:r>
      <w:proofErr w:type="gramEnd"/>
      <w:r w:rsidRPr="00F41718">
        <w:rPr>
          <w:sz w:val="28"/>
          <w:szCs w:val="28"/>
        </w:rPr>
        <w:t xml:space="preserve">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С 1993 года были изданы касающиеся проведения реформы местного </w:t>
      </w:r>
      <w:proofErr w:type="gramStart"/>
      <w:r w:rsidRPr="00F41718">
        <w:rPr>
          <w:sz w:val="28"/>
          <w:szCs w:val="28"/>
        </w:rPr>
        <w:t>самоуправления</w:t>
      </w:r>
      <w:proofErr w:type="gramEnd"/>
      <w:r w:rsidRPr="00F41718">
        <w:rPr>
          <w:sz w:val="28"/>
          <w:szCs w:val="28"/>
        </w:rPr>
        <w:t xml:space="preserve"> указы Президента Российской Федерации, принят ряд федеральных законов и более 1300 других нормативных правовых актов, регулирующих отношения в сфере местного самоуправления.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В 1996-1999 годах реализовывались мероприятия Федеральной программы государственной поддержки местного самоуправления, утвержденной постановлением Правительства Российской Федерации от 27 декабря 1995 года N 1251. </w:t>
      </w:r>
      <w:proofErr w:type="gramStart"/>
      <w:r w:rsidRPr="00F41718">
        <w:rPr>
          <w:sz w:val="28"/>
          <w:szCs w:val="28"/>
        </w:rPr>
        <w:t xml:space="preserve">Основной целью указанной Программы, принятой в соответствии с Федеральным законом "Об общих принципах организации местного самоуправления в Российской Федерации", являлось обеспечение становления и развития самоуправления населения Российской Федерации путем создания основ для формирования власти на муниципальном уровне при условии </w:t>
      </w:r>
      <w:r w:rsidRPr="00F41718">
        <w:rPr>
          <w:sz w:val="28"/>
          <w:szCs w:val="28"/>
        </w:rPr>
        <w:lastRenderedPageBreak/>
        <w:t>достижения муниципальными образованиями финансово-экономической самостоятельности.</w:t>
      </w:r>
      <w:proofErr w:type="gramEnd"/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Прошедший этап реформирования местного самоуправления показал, что без государственной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Государственная поддержка развития местного самоуправления является законодательно установленной обязанностью органов государственной власти.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До начала реализации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закон) местное самоуправление осуществлялось на уровне района (объединенное муниципальное образование). На поселенческом уровне местное самоуправление отсутствовало.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С принятием Федерального закона основная задача органов власти области - организация местного самоуправления на уровне поселений.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Пунктом 1 статьи 85 Федерального закона был определен срок установления границ муниципальных образований и наделения их соответствующим статусом - до 1 марта 2005 года. </w:t>
      </w:r>
      <w:proofErr w:type="gramStart"/>
      <w:r w:rsidRPr="00F41718">
        <w:rPr>
          <w:sz w:val="28"/>
          <w:szCs w:val="28"/>
        </w:rPr>
        <w:t>Во исполнение данного требования Федерального закона 15 декабря 2004 года Саратовской областной Думой приняты:</w:t>
      </w:r>
      <w:proofErr w:type="gramEnd"/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Законы Саратовской области о муниципальных образованиях, входящих в состав муниципальных районов области (38 законов);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Закон Саратовской области "О городских округах";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Закон Саратовской области "О муниципальных районах".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Вышеперечисленными законами были утверждены границы всех муниципальных образований области.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Всего на территории района местное самоуправление  осуществляется в 11 муниципальных образованиях, в том числе в 1 городском и 10 сельских поселениях.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Законом Саратовской области от 29 марта 2005 года N 27-ЗСО "О формировании органов местного самоуправления вновь образованных муниципальных образований Саратовской области" установлены численность представительных органов первого созыва (минимальная в соответствии с Федеральным законом), срок их полномочий (3 года).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Во всех 11 вновь образованных муниципальных образованиях Озинского муниципального  района сформированы правомочные представительные органы местного самоуправления.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В районе избраны:  глава муниципального района, главы 11поселений. В результате конкурса  назначены: 1 глава муниципального района, 1 глава  администрации городского поселения.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На двух уровнях  в муниципальных образованиях работают 137 депутатов. 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Создание </w:t>
      </w:r>
      <w:proofErr w:type="gramStart"/>
      <w:r w:rsidRPr="00F41718">
        <w:rPr>
          <w:sz w:val="28"/>
          <w:szCs w:val="28"/>
        </w:rPr>
        <w:t>системы кадрового обеспечения органов местного самоуправления района</w:t>
      </w:r>
      <w:proofErr w:type="gramEnd"/>
      <w:r w:rsidRPr="00F41718">
        <w:rPr>
          <w:sz w:val="28"/>
          <w:szCs w:val="28"/>
        </w:rPr>
        <w:t xml:space="preserve"> является первоочередным в ходе мероприятий по реализации Федерального закона.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Необходимо решить и вопросы привлечения на муниципальную службу специалистов, улучшения системы мотивации для закрепления молодых специалистов на уровне сельских поселений.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lastRenderedPageBreak/>
        <w:t xml:space="preserve">Органы местного самоуправления муниципальных районов Саратовской области в пределах полномочий, установленных Федеральным законом от 06.10.2003 г. №131-ФЗ создают условия для оказания медицинской помощи населению в соответствии с Законом Саратовской области от 06.06.2013 г. № 98-ЗСО. В том числе, согласно п.5 ч.2. ст.1 путем организации обеспечения коммунальными услугами медицинских организаций, расположенных на территориях муниципальных образований области, в том числе путем создания и развития инженерной и коммунальной инфраструктуры. 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В настоящее время в районе продолжает формироваться нормативная правовая база деятельности органов местного самоуправления, что предусматривает принятие на муниципальном уровне  правовых актов (документы, регламентирующие деятельность представительных органов и администраций, документы по решению вопросов местного значения), часть из них  уже принята.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В настоящее время все  поселения района обеспечены   оргтехникой. Однако отсутствует единая информационно-коммуникационная система района, что ограничивает возможности органов местного самоуправления по взаимодействию с органами государственной власти.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Транспортная мобильность руководителей местного самоуправления является одним из условий эффективности органов местного самоуправления.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В настоящее время все 10 сельских поселений и 1 городское поселение обеспечены автомобильным транспортом.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Необходима государственная поддержка муниципальных образований и в сфере градостроительства, учитывая значительный объем полномочий и обязанностей, определенных Градостроительным кодексом Российской Федерации, - подготовка и утверждение схем территориального планирования, правил землепользования и застройки всех поселений, генеральных планов всех поселений. Для решения этих задач необходимы средства, кадры и методическое обеспечение.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Самостоятельному обеспечению условий для эффективного самоуправления местными органами препятствует ряд проблем, в первую очередь экономических и финансовых, что существенно затрудняет и замедляет процесс формирования муниципальной власти.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Среди них: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1) недостаточная сбалансированность бюджетов муниципальных образований;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2) утрата большого числа социально значимых объектов собственности в результате приватизации;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3) незавершенность формирования муниципальной собственности, в том числе муниципальных земель;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4) недостаток средств, отсутствие материальной </w:t>
      </w:r>
      <w:proofErr w:type="gramStart"/>
      <w:r w:rsidRPr="00F41718">
        <w:rPr>
          <w:sz w:val="28"/>
          <w:szCs w:val="28"/>
        </w:rPr>
        <w:t>базы</w:t>
      </w:r>
      <w:proofErr w:type="gramEnd"/>
      <w:r w:rsidRPr="00F41718">
        <w:rPr>
          <w:sz w:val="28"/>
          <w:szCs w:val="28"/>
        </w:rPr>
        <w:t xml:space="preserve"> как для осуществления собственных полномочий, так и для исполнения отдельных государственных полномочий.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Низкий уровень эффективности осуществления местного самоуправления объясняется следующими причинами: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1) отсутствием четкого разграничения полномочий между органами государственной власти и органами местного самоуправления;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2) низким уровнем кадрового обеспечения органов местного самоуправления;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lastRenderedPageBreak/>
        <w:t>3) отстраненностью населения от процесса принятия решений по вопросам местного значения.</w:t>
      </w:r>
    </w:p>
    <w:p w:rsidR="00172B6E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Настоящая программа определяет основные направления  развития местного самоуправления в Озинском муниципальном районе.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</w:p>
    <w:p w:rsidR="00172B6E" w:rsidRDefault="00172B6E" w:rsidP="00172B6E">
      <w:pPr>
        <w:pStyle w:val="1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2B6E">
        <w:rPr>
          <w:rFonts w:ascii="Times New Roman" w:hAnsi="Times New Roman" w:cs="Times New Roman"/>
          <w:b/>
          <w:color w:val="auto"/>
          <w:sz w:val="28"/>
          <w:szCs w:val="28"/>
        </w:rPr>
        <w:t>2. Цель и задачи программы, сроки ее реализации</w:t>
      </w:r>
    </w:p>
    <w:p w:rsidR="00172B6E" w:rsidRPr="00172B6E" w:rsidRDefault="00172B6E" w:rsidP="00172B6E">
      <w:pPr>
        <w:pStyle w:val="a0"/>
      </w:pP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Целью программы является содействие органам местного самоуправления района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Основными задачами программы являются: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содействие в формировании нормативной правовой базы местного самоуправления;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содействие в развитии территориальных и организационных основ местного самоуправления;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поддержка укрепления материально-технической базы органов местного самоуправления;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содействие в подготовке, переподготовке и повышении </w:t>
      </w:r>
      <w:proofErr w:type="gramStart"/>
      <w:r w:rsidRPr="00F41718">
        <w:rPr>
          <w:sz w:val="28"/>
          <w:szCs w:val="28"/>
        </w:rPr>
        <w:t>квалификации кадров органов местного самоуправления района</w:t>
      </w:r>
      <w:proofErr w:type="gramEnd"/>
      <w:r w:rsidRPr="00F41718">
        <w:rPr>
          <w:sz w:val="28"/>
          <w:szCs w:val="28"/>
        </w:rPr>
        <w:t>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содействие в развитии и совершенствовании муниципальной службы;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172B6E" w:rsidRDefault="00172B6E" w:rsidP="00172B6E">
      <w:pPr>
        <w:ind w:firstLine="426"/>
        <w:jc w:val="both"/>
        <w:rPr>
          <w:spacing w:val="-8"/>
          <w:sz w:val="28"/>
          <w:szCs w:val="28"/>
        </w:rPr>
      </w:pPr>
      <w:r w:rsidRPr="00F41718">
        <w:rPr>
          <w:spacing w:val="-8"/>
          <w:sz w:val="28"/>
          <w:szCs w:val="28"/>
        </w:rPr>
        <w:t>Срок действия программы - 201</w:t>
      </w:r>
      <w:r>
        <w:rPr>
          <w:spacing w:val="-8"/>
          <w:sz w:val="28"/>
          <w:szCs w:val="28"/>
        </w:rPr>
        <w:t>9</w:t>
      </w:r>
      <w:r w:rsidRPr="00F41718">
        <w:rPr>
          <w:spacing w:val="-8"/>
          <w:sz w:val="28"/>
          <w:szCs w:val="28"/>
        </w:rPr>
        <w:t>-202</w:t>
      </w:r>
      <w:r>
        <w:rPr>
          <w:spacing w:val="-8"/>
          <w:sz w:val="28"/>
          <w:szCs w:val="28"/>
        </w:rPr>
        <w:t>1</w:t>
      </w:r>
      <w:r w:rsidRPr="00F41718">
        <w:rPr>
          <w:spacing w:val="-8"/>
          <w:sz w:val="28"/>
          <w:szCs w:val="28"/>
        </w:rPr>
        <w:t xml:space="preserve"> годы, в качестве этапов ее реализации выделяются мероприятия, реализуемые соответственно в 201</w:t>
      </w:r>
      <w:r>
        <w:rPr>
          <w:spacing w:val="-8"/>
          <w:sz w:val="28"/>
          <w:szCs w:val="28"/>
        </w:rPr>
        <w:t>9</w:t>
      </w:r>
      <w:r w:rsidRPr="00F41718">
        <w:rPr>
          <w:spacing w:val="-8"/>
          <w:sz w:val="28"/>
          <w:szCs w:val="28"/>
        </w:rPr>
        <w:t>, 20</w:t>
      </w:r>
      <w:r>
        <w:rPr>
          <w:spacing w:val="-8"/>
          <w:sz w:val="28"/>
          <w:szCs w:val="28"/>
        </w:rPr>
        <w:t>20</w:t>
      </w:r>
      <w:r w:rsidRPr="00F41718">
        <w:rPr>
          <w:spacing w:val="-8"/>
          <w:sz w:val="28"/>
          <w:szCs w:val="28"/>
        </w:rPr>
        <w:t xml:space="preserve"> и 202</w:t>
      </w:r>
      <w:r>
        <w:rPr>
          <w:spacing w:val="-8"/>
          <w:sz w:val="28"/>
          <w:szCs w:val="28"/>
        </w:rPr>
        <w:t>1</w:t>
      </w:r>
      <w:r w:rsidRPr="00F41718">
        <w:rPr>
          <w:spacing w:val="-8"/>
          <w:sz w:val="28"/>
          <w:szCs w:val="28"/>
        </w:rPr>
        <w:t xml:space="preserve"> годах.</w:t>
      </w:r>
    </w:p>
    <w:p w:rsidR="00172B6E" w:rsidRPr="00F41718" w:rsidRDefault="00172B6E" w:rsidP="00172B6E">
      <w:pPr>
        <w:ind w:firstLine="426"/>
        <w:jc w:val="both"/>
        <w:rPr>
          <w:spacing w:val="-8"/>
          <w:sz w:val="28"/>
          <w:szCs w:val="28"/>
        </w:rPr>
      </w:pPr>
    </w:p>
    <w:p w:rsidR="00172B6E" w:rsidRDefault="00172B6E" w:rsidP="00172B6E">
      <w:pPr>
        <w:pStyle w:val="1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2B6E">
        <w:rPr>
          <w:rFonts w:ascii="Times New Roman" w:hAnsi="Times New Roman" w:cs="Times New Roman"/>
          <w:b/>
          <w:color w:val="auto"/>
          <w:sz w:val="28"/>
          <w:szCs w:val="28"/>
        </w:rPr>
        <w:t>3. Механизм реализации программы</w:t>
      </w:r>
    </w:p>
    <w:p w:rsidR="00172B6E" w:rsidRPr="00172B6E" w:rsidRDefault="00172B6E" w:rsidP="00172B6E">
      <w:pPr>
        <w:pStyle w:val="a0"/>
      </w:pP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Осуществление развития местного самоуправления в Озинском муниципальном районе Саратовской области в рамках данной программы возможно путем: 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совершенствования деятельности органов местного самоуправления;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развития методической поддержки органов местного самоуправления, в том числе организации и проведения конференций, семинаров по актуальным вопросам местного самоуправления;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переподготовки и повышения квалификации кадров для органов местного самоуправления;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информационной поддержки местного самоуправления, в том числе разъяснения населению конституционных основ местного самоуправления, информирования его о ходе и проблемах реформы местного самоуправления, о роли населения в создании системы общественного </w:t>
      </w:r>
      <w:proofErr w:type="gramStart"/>
      <w:r w:rsidRPr="00F41718">
        <w:rPr>
          <w:sz w:val="28"/>
          <w:szCs w:val="28"/>
        </w:rPr>
        <w:t>контроля за</w:t>
      </w:r>
      <w:proofErr w:type="gramEnd"/>
      <w:r w:rsidRPr="00F41718">
        <w:rPr>
          <w:sz w:val="28"/>
          <w:szCs w:val="28"/>
        </w:rPr>
        <w:t xml:space="preserve"> деятельностью органов местного самоуправления.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>Комплексное использование указанных механизмов в рамках программы будет способствовать более эффективной реализации государственной политики в сфере развития местного самоуправления в Озинском муниципальном районе.</w:t>
      </w:r>
    </w:p>
    <w:p w:rsidR="00172B6E" w:rsidRDefault="00172B6E" w:rsidP="00172B6E">
      <w:pPr>
        <w:ind w:firstLine="426"/>
        <w:jc w:val="both"/>
        <w:rPr>
          <w:sz w:val="28"/>
          <w:szCs w:val="28"/>
        </w:rPr>
      </w:pPr>
      <w:r w:rsidRPr="00F41718">
        <w:rPr>
          <w:sz w:val="28"/>
          <w:szCs w:val="28"/>
        </w:rPr>
        <w:t xml:space="preserve">Процесс реализации программы будет осуществляться исполнителями в сроки, указанные в программе. Исполнение программы юридическими </w:t>
      </w:r>
      <w:r w:rsidRPr="00F41718">
        <w:rPr>
          <w:sz w:val="28"/>
          <w:szCs w:val="28"/>
        </w:rPr>
        <w:lastRenderedPageBreak/>
        <w:t>лицами, привлекаемыми к ее реализации, будет осуществляться на конкурсной основе с последующим заключением контрактов в соответствии с федеральным и областным законодательством.</w:t>
      </w:r>
    </w:p>
    <w:p w:rsidR="00172B6E" w:rsidRPr="00F41718" w:rsidRDefault="00172B6E" w:rsidP="00172B6E">
      <w:pPr>
        <w:ind w:firstLine="426"/>
        <w:jc w:val="both"/>
        <w:rPr>
          <w:sz w:val="28"/>
          <w:szCs w:val="28"/>
        </w:rPr>
      </w:pPr>
    </w:p>
    <w:p w:rsidR="00172B6E" w:rsidRDefault="00172B6E" w:rsidP="00172B6E">
      <w:pPr>
        <w:ind w:firstLine="426"/>
        <w:jc w:val="center"/>
        <w:rPr>
          <w:b/>
          <w:sz w:val="28"/>
          <w:szCs w:val="28"/>
        </w:rPr>
      </w:pPr>
      <w:r w:rsidRPr="00F41718">
        <w:rPr>
          <w:b/>
          <w:sz w:val="28"/>
          <w:szCs w:val="28"/>
        </w:rPr>
        <w:t>4. Ресурсное обеспечение программы</w:t>
      </w:r>
    </w:p>
    <w:p w:rsidR="00172B6E" w:rsidRPr="00F41718" w:rsidRDefault="00172B6E" w:rsidP="00172B6E">
      <w:pPr>
        <w:ind w:firstLine="426"/>
        <w:jc w:val="both"/>
        <w:rPr>
          <w:b/>
          <w:sz w:val="28"/>
          <w:szCs w:val="28"/>
        </w:rPr>
      </w:pPr>
    </w:p>
    <w:p w:rsidR="00172B6E" w:rsidRPr="00172B6E" w:rsidRDefault="00172B6E" w:rsidP="00172B6E">
      <w:pPr>
        <w:tabs>
          <w:tab w:val="left" w:pos="2694"/>
        </w:tabs>
        <w:ind w:firstLine="426"/>
        <w:jc w:val="both"/>
        <w:rPr>
          <w:sz w:val="28"/>
          <w:szCs w:val="28"/>
        </w:rPr>
      </w:pPr>
      <w:r w:rsidRPr="00172B6E">
        <w:rPr>
          <w:sz w:val="28"/>
          <w:szCs w:val="28"/>
        </w:rPr>
        <w:t>Финансирование программы осуществляется за счет средств районного бюджета. При финансировании мероприятий программы для приобретения материальных ценностей в собственность муниципальных образований, обучения депутатов, выборных должностных лиц, муниципальных служащих денежные средства могут выделяться из районного бюджета  муниципальным образованиям.</w:t>
      </w:r>
    </w:p>
    <w:p w:rsidR="00172B6E" w:rsidRPr="00172B6E" w:rsidRDefault="00172B6E" w:rsidP="00172B6E">
      <w:pPr>
        <w:ind w:firstLine="426"/>
        <w:jc w:val="both"/>
        <w:rPr>
          <w:sz w:val="28"/>
          <w:szCs w:val="28"/>
        </w:rPr>
      </w:pPr>
      <w:r w:rsidRPr="00172B6E">
        <w:rPr>
          <w:sz w:val="28"/>
          <w:szCs w:val="28"/>
        </w:rPr>
        <w:t>Всего по программе на 2019-2021 годы объем финансирования 562,900 тыс. рублей, в том числе:</w:t>
      </w:r>
    </w:p>
    <w:p w:rsidR="00172B6E" w:rsidRPr="00172B6E" w:rsidRDefault="00172B6E" w:rsidP="00172B6E">
      <w:pPr>
        <w:ind w:firstLine="426"/>
        <w:jc w:val="both"/>
        <w:rPr>
          <w:sz w:val="28"/>
          <w:szCs w:val="28"/>
        </w:rPr>
      </w:pPr>
      <w:r w:rsidRPr="00172B6E">
        <w:rPr>
          <w:sz w:val="28"/>
          <w:szCs w:val="28"/>
        </w:rPr>
        <w:t>2019 год – 562,900 тыс. рублей,</w:t>
      </w:r>
    </w:p>
    <w:p w:rsidR="00172B6E" w:rsidRPr="00172B6E" w:rsidRDefault="00172B6E" w:rsidP="00172B6E">
      <w:pPr>
        <w:ind w:firstLine="426"/>
        <w:jc w:val="both"/>
        <w:rPr>
          <w:sz w:val="28"/>
          <w:szCs w:val="28"/>
        </w:rPr>
      </w:pPr>
      <w:r w:rsidRPr="00172B6E">
        <w:rPr>
          <w:sz w:val="28"/>
          <w:szCs w:val="28"/>
        </w:rPr>
        <w:t>2020 год -  0,00 тыс. рублей,</w:t>
      </w:r>
    </w:p>
    <w:p w:rsidR="00172B6E" w:rsidRPr="00172B6E" w:rsidRDefault="00172B6E" w:rsidP="00172B6E">
      <w:pPr>
        <w:ind w:firstLine="426"/>
        <w:jc w:val="both"/>
        <w:rPr>
          <w:sz w:val="28"/>
          <w:szCs w:val="28"/>
        </w:rPr>
      </w:pPr>
      <w:r w:rsidRPr="00172B6E">
        <w:rPr>
          <w:sz w:val="28"/>
          <w:szCs w:val="28"/>
        </w:rPr>
        <w:t>2021 год -  0,00 тыс. рублей.</w:t>
      </w:r>
    </w:p>
    <w:p w:rsidR="00172B6E" w:rsidRPr="00F41718" w:rsidRDefault="00172B6E" w:rsidP="00172B6E">
      <w:pPr>
        <w:ind w:firstLine="426"/>
        <w:jc w:val="both"/>
        <w:rPr>
          <w:b/>
          <w:sz w:val="28"/>
          <w:szCs w:val="28"/>
        </w:rPr>
      </w:pPr>
    </w:p>
    <w:p w:rsidR="00172B6E" w:rsidRPr="00F41718" w:rsidRDefault="00172B6E" w:rsidP="00172B6E">
      <w:pPr>
        <w:ind w:firstLine="426"/>
        <w:jc w:val="center"/>
        <w:rPr>
          <w:b/>
          <w:sz w:val="28"/>
          <w:szCs w:val="28"/>
        </w:rPr>
      </w:pPr>
      <w:r w:rsidRPr="00F41718">
        <w:rPr>
          <w:b/>
          <w:sz w:val="28"/>
          <w:szCs w:val="28"/>
        </w:rPr>
        <w:t>5. Система показателей и индикаторов</w:t>
      </w:r>
    </w:p>
    <w:p w:rsidR="00172B6E" w:rsidRPr="00F41718" w:rsidRDefault="00172B6E" w:rsidP="00172B6E">
      <w:pPr>
        <w:jc w:val="center"/>
        <w:rPr>
          <w:b/>
          <w:sz w:val="28"/>
          <w:szCs w:val="28"/>
        </w:rPr>
      </w:pPr>
      <w:r w:rsidRPr="00F41718">
        <w:rPr>
          <w:b/>
          <w:sz w:val="28"/>
          <w:szCs w:val="28"/>
        </w:rPr>
        <w:t>эффективности реализации программы</w:t>
      </w:r>
    </w:p>
    <w:p w:rsidR="00172B6E" w:rsidRDefault="00172B6E" w:rsidP="00172B6E">
      <w:pPr>
        <w:rPr>
          <w:sz w:val="14"/>
          <w:szCs w:val="14"/>
        </w:rPr>
      </w:pPr>
      <w:r w:rsidRPr="00F41718">
        <w:rPr>
          <w:sz w:val="14"/>
          <w:szCs w:val="1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6"/>
        <w:gridCol w:w="2457"/>
        <w:gridCol w:w="1539"/>
        <w:gridCol w:w="776"/>
        <w:gridCol w:w="776"/>
        <w:gridCol w:w="776"/>
        <w:gridCol w:w="1375"/>
      </w:tblGrid>
      <w:tr w:rsidR="00172B6E" w:rsidRPr="00172B6E" w:rsidTr="00172B6E">
        <w:trPr>
          <w:trHeight w:val="369"/>
          <w:jc w:val="center"/>
        </w:trPr>
        <w:tc>
          <w:tcPr>
            <w:tcW w:w="3150" w:type="dxa"/>
            <w:vMerge w:val="restart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Цель и задачи программы</w:t>
            </w:r>
          </w:p>
        </w:tc>
        <w:tc>
          <w:tcPr>
            <w:tcW w:w="2575" w:type="dxa"/>
            <w:vMerge w:val="restart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Перечень целевых показателей, индикаторов</w:t>
            </w:r>
          </w:p>
        </w:tc>
        <w:tc>
          <w:tcPr>
            <w:tcW w:w="1319" w:type="dxa"/>
            <w:vMerge w:val="restart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Фактическое значение на момент разработки программы</w:t>
            </w:r>
          </w:p>
        </w:tc>
        <w:tc>
          <w:tcPr>
            <w:tcW w:w="2049" w:type="dxa"/>
            <w:gridSpan w:val="3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1182" w:type="dxa"/>
            <w:vMerge w:val="restart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Целевое  значение на момент окончания действия программы</w:t>
            </w:r>
          </w:p>
        </w:tc>
      </w:tr>
      <w:tr w:rsidR="00172B6E" w:rsidRPr="00172B6E" w:rsidTr="00172B6E">
        <w:trPr>
          <w:trHeight w:val="368"/>
          <w:jc w:val="center"/>
        </w:trPr>
        <w:tc>
          <w:tcPr>
            <w:tcW w:w="3150" w:type="dxa"/>
            <w:vMerge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2019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2020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2021</w:t>
            </w:r>
          </w:p>
        </w:tc>
        <w:tc>
          <w:tcPr>
            <w:tcW w:w="1182" w:type="dxa"/>
            <w:vMerge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Цель  программы  -  содействие органам местного самоуправления района в реализации полномочий, качества и эффективности административно-управленческих процессов в органах местного самоуправления</w:t>
            </w: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вопросов   местного значения,   решаемых органами местного самоуправлен. вновь созданных        муниципальных образований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 xml:space="preserve">Задачи: </w:t>
            </w:r>
          </w:p>
        </w:tc>
        <w:tc>
          <w:tcPr>
            <w:tcW w:w="2575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содействие в формировании нормативной правовой  базы местного самоуправления;</w:t>
            </w: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вопросов местного значения, по которым приняты правовые акты в рамках реализации Федерального закона от 6 октября 2003 года N 131-ФЗ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</w:tr>
      <w:tr w:rsidR="00172B6E" w:rsidRPr="00172B6E" w:rsidTr="00172B6E">
        <w:trPr>
          <w:trHeight w:val="322"/>
          <w:jc w:val="center"/>
        </w:trPr>
        <w:tc>
          <w:tcPr>
            <w:tcW w:w="3150" w:type="dxa"/>
            <w:vMerge w:val="restart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содействие в развитии территориальных и организационных основ местного самоуправления;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рекомендаций по данным вопросам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</w:tr>
      <w:tr w:rsidR="00172B6E" w:rsidRPr="00172B6E" w:rsidTr="00172B6E">
        <w:trPr>
          <w:trHeight w:val="323"/>
          <w:jc w:val="center"/>
        </w:trPr>
        <w:tc>
          <w:tcPr>
            <w:tcW w:w="3150" w:type="dxa"/>
            <w:vMerge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описание границ  муниципальных образований в 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соответствии с требованиями градостроительного и земельного законодательства, изготовление градостроительной документации (количество муниципальных образований)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  <w:vMerge w:val="restart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укрепление материально-технической базы органов местного самоуправления;</w:t>
            </w: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степень укомплектованности органов местного самоуправления материально-техническими    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средствами для решения вопросов местного значения, в том числе: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  <w:vMerge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средствами оргтехники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100%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  <w:vMerge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</w:rPr>
              <w:t>100</w:t>
            </w:r>
            <w:r w:rsidRPr="00172B6E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  <w:vMerge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разграничение имущества  между муниципальным       районом, городским и             сельскими поселениями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  <w:vMerge w:val="restart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содействие в подготовке, переподготовке и повышении  квалификации руководителей и специалистов органов местного самоуправления района</w:t>
            </w: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степень выполнения плана переподготовки и повышения квалификации кадров руководителей и специалистов органов местного самоуправления района, в том числе количество обученных: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100%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100%</w:t>
            </w: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  <w:vMerge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Депутатов представительных органов муниципальных образований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76</w:t>
            </w:r>
          </w:p>
        </w:tc>
      </w:tr>
      <w:tr w:rsidR="00172B6E" w:rsidRPr="00172B6E" w:rsidTr="00172B6E">
        <w:trPr>
          <w:trHeight w:val="403"/>
          <w:jc w:val="center"/>
        </w:trPr>
        <w:tc>
          <w:tcPr>
            <w:tcW w:w="3150" w:type="dxa"/>
            <w:vMerge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глав муниципальных образований по основным направлениям деятельности (ежегодно)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  <w:vMerge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Специалистов администраций муниципальных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124</w:t>
            </w: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  <w:vMerge w:val="restart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информационно-аналитическое и методическое обеспечение деятельности органов местного  самоуправления района:</w:t>
            </w: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снабжение муниципальных образований методической         литературой по</w:t>
            </w: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вопросам,           касающимся деятельности органов местного самоуправления (единиц)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36</w:t>
            </w:r>
          </w:p>
        </w:tc>
      </w:tr>
      <w:tr w:rsidR="00172B6E" w:rsidRPr="00172B6E" w:rsidTr="00172B6E">
        <w:trPr>
          <w:jc w:val="center"/>
        </w:trPr>
        <w:tc>
          <w:tcPr>
            <w:tcW w:w="3150" w:type="dxa"/>
            <w:vMerge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проведение ежегодного мониторинга деятельности органов местного самоуправления</w:t>
            </w:r>
          </w:p>
        </w:tc>
        <w:tc>
          <w:tcPr>
            <w:tcW w:w="131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  <w:lang w:val="en-US"/>
              </w:rPr>
            </w:pPr>
            <w:r w:rsidRPr="00172B6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3</w:t>
            </w:r>
          </w:p>
        </w:tc>
      </w:tr>
    </w:tbl>
    <w:p w:rsidR="00172B6E" w:rsidRPr="00F41718" w:rsidRDefault="00172B6E" w:rsidP="00172B6E">
      <w:pPr>
        <w:rPr>
          <w:sz w:val="14"/>
          <w:szCs w:val="14"/>
        </w:rPr>
      </w:pPr>
    </w:p>
    <w:p w:rsidR="00172B6E" w:rsidRPr="00F41718" w:rsidRDefault="00172B6E" w:rsidP="00172B6E">
      <w:pPr>
        <w:rPr>
          <w:sz w:val="14"/>
          <w:szCs w:val="14"/>
        </w:rPr>
      </w:pPr>
    </w:p>
    <w:p w:rsidR="00172B6E" w:rsidRPr="00172B6E" w:rsidRDefault="00172B6E" w:rsidP="00172B6E">
      <w:pPr>
        <w:pStyle w:val="1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2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Организация управления и </w:t>
      </w:r>
      <w:proofErr w:type="gramStart"/>
      <w:r w:rsidRPr="00172B6E">
        <w:rPr>
          <w:rFonts w:ascii="Times New Roman" w:hAnsi="Times New Roman" w:cs="Times New Roman"/>
          <w:b/>
          <w:color w:val="auto"/>
          <w:sz w:val="28"/>
          <w:szCs w:val="28"/>
        </w:rPr>
        <w:t>контроля за</w:t>
      </w:r>
      <w:proofErr w:type="gramEnd"/>
      <w:r w:rsidRPr="00172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реализацией программы</w:t>
      </w:r>
    </w:p>
    <w:p w:rsidR="00172B6E" w:rsidRPr="00172B6E" w:rsidRDefault="00172B6E" w:rsidP="00172B6E">
      <w:pPr>
        <w:jc w:val="center"/>
        <w:rPr>
          <w:b/>
          <w:sz w:val="28"/>
          <w:szCs w:val="28"/>
        </w:rPr>
      </w:pPr>
    </w:p>
    <w:p w:rsidR="00172B6E" w:rsidRPr="00F41718" w:rsidRDefault="00172B6E" w:rsidP="00172B6E">
      <w:pPr>
        <w:ind w:firstLine="426"/>
        <w:rPr>
          <w:sz w:val="28"/>
          <w:szCs w:val="28"/>
        </w:rPr>
      </w:pPr>
      <w:r w:rsidRPr="00F41718">
        <w:rPr>
          <w:sz w:val="28"/>
          <w:szCs w:val="28"/>
        </w:rPr>
        <w:t>Организацию и обеспечение управления программой осуществляет  организационно-контрольный отдел администрации муниципального района.</w:t>
      </w:r>
    </w:p>
    <w:p w:rsidR="00172B6E" w:rsidRPr="00F41718" w:rsidRDefault="00172B6E" w:rsidP="00172B6E">
      <w:pPr>
        <w:pStyle w:val="aff6"/>
        <w:ind w:firstLine="426"/>
        <w:rPr>
          <w:rFonts w:ascii="Times New Roman" w:hAnsi="Times New Roman" w:cs="Times New Roman"/>
          <w:noProof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 xml:space="preserve">Основными исполнителями программы являются </w:t>
      </w:r>
      <w:r w:rsidRPr="00F41718">
        <w:rPr>
          <w:rFonts w:ascii="Times New Roman" w:hAnsi="Times New Roman" w:cs="Times New Roman"/>
          <w:noProof/>
          <w:sz w:val="28"/>
          <w:szCs w:val="28"/>
        </w:rPr>
        <w:t>организационно-контрольный отдел, отдел правового</w:t>
      </w:r>
      <w:r w:rsidRPr="00F41718"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t xml:space="preserve"> </w:t>
      </w:r>
      <w:r w:rsidRPr="00F41718">
        <w:rPr>
          <w:rFonts w:ascii="Times New Roman" w:hAnsi="Times New Roman" w:cs="Times New Roman"/>
          <w:noProof/>
          <w:sz w:val="28"/>
          <w:szCs w:val="28"/>
        </w:rPr>
        <w:t>обеспечения и муниципально-кадровой службы, отдел архитектуры, строительства, ЖКХ администрации Озинского муниципального района</w:t>
      </w:r>
      <w:r w:rsidRPr="00F41718">
        <w:rPr>
          <w:rFonts w:ascii="Times New Roman" w:hAnsi="Times New Roman" w:cs="Times New Roman"/>
          <w:sz w:val="28"/>
          <w:szCs w:val="28"/>
        </w:rPr>
        <w:t>.</w:t>
      </w:r>
    </w:p>
    <w:p w:rsidR="00172B6E" w:rsidRPr="00F41718" w:rsidRDefault="00172B6E" w:rsidP="00172B6E">
      <w:pPr>
        <w:ind w:firstLine="426"/>
        <w:rPr>
          <w:sz w:val="28"/>
          <w:szCs w:val="28"/>
        </w:rPr>
      </w:pPr>
      <w:proofErr w:type="gramStart"/>
      <w:r w:rsidRPr="00F41718">
        <w:rPr>
          <w:sz w:val="28"/>
          <w:szCs w:val="28"/>
        </w:rPr>
        <w:t>Контроль за</w:t>
      </w:r>
      <w:proofErr w:type="gramEnd"/>
      <w:r w:rsidRPr="00F41718">
        <w:rPr>
          <w:sz w:val="28"/>
          <w:szCs w:val="28"/>
        </w:rPr>
        <w:t xml:space="preserve"> ходом реализации программы осуществляет: </w:t>
      </w:r>
      <w:r w:rsidRPr="00F41718">
        <w:rPr>
          <w:noProof/>
          <w:sz w:val="28"/>
          <w:szCs w:val="28"/>
        </w:rPr>
        <w:t>организационно-контрольный отдел, отдел правового</w:t>
      </w:r>
      <w:r w:rsidRPr="00F41718">
        <w:rPr>
          <w:b/>
          <w:bCs/>
          <w:noProof/>
          <w:color w:val="000080"/>
          <w:sz w:val="28"/>
          <w:szCs w:val="28"/>
        </w:rPr>
        <w:t xml:space="preserve"> </w:t>
      </w:r>
      <w:r w:rsidRPr="00F41718">
        <w:rPr>
          <w:noProof/>
          <w:sz w:val="28"/>
          <w:szCs w:val="28"/>
        </w:rPr>
        <w:t>обеспечения и муниципально-кадровой службы, отдел архитектуры, строительства, ЖКХ администрации Озинского муниципального района.</w:t>
      </w:r>
    </w:p>
    <w:p w:rsidR="00172B6E" w:rsidRPr="00F41718" w:rsidRDefault="00172B6E" w:rsidP="00172B6E">
      <w:pPr>
        <w:ind w:left="7371" w:right="-1"/>
        <w:rPr>
          <w:sz w:val="18"/>
          <w:szCs w:val="18"/>
        </w:rPr>
      </w:pPr>
    </w:p>
    <w:p w:rsidR="00172B6E" w:rsidRPr="00172B6E" w:rsidRDefault="00172B6E" w:rsidP="00172B6E">
      <w:pPr>
        <w:pStyle w:val="1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2B6E">
        <w:rPr>
          <w:rFonts w:ascii="Times New Roman" w:hAnsi="Times New Roman" w:cs="Times New Roman"/>
          <w:b/>
          <w:color w:val="auto"/>
          <w:sz w:val="28"/>
          <w:szCs w:val="28"/>
        </w:rPr>
        <w:t>7. Перечень мероприятий муниципальной программы</w:t>
      </w:r>
    </w:p>
    <w:p w:rsidR="00172B6E" w:rsidRPr="00F41718" w:rsidRDefault="00172B6E" w:rsidP="00172B6E">
      <w:pPr>
        <w:pStyle w:val="a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41718">
        <w:rPr>
          <w:rFonts w:ascii="Times New Roman" w:hAnsi="Times New Roman"/>
          <w:b/>
          <w:sz w:val="28"/>
          <w:szCs w:val="28"/>
        </w:rPr>
        <w:t xml:space="preserve">«Укрепление материально-технической базы органов </w:t>
      </w:r>
      <w:r w:rsidRPr="00F41718">
        <w:rPr>
          <w:rFonts w:ascii="Times New Roman" w:hAnsi="Times New Roman"/>
          <w:b/>
          <w:noProof/>
          <w:sz w:val="28"/>
          <w:szCs w:val="28"/>
        </w:rPr>
        <w:t>местного</w:t>
      </w:r>
      <w:r w:rsidRPr="00F41718">
        <w:rPr>
          <w:rFonts w:ascii="Times New Roman" w:hAnsi="Times New Roman"/>
          <w:b/>
          <w:sz w:val="28"/>
          <w:szCs w:val="28"/>
        </w:rPr>
        <w:t xml:space="preserve"> </w:t>
      </w:r>
      <w:r w:rsidRPr="00F41718">
        <w:rPr>
          <w:rFonts w:ascii="Times New Roman" w:hAnsi="Times New Roman"/>
          <w:b/>
          <w:noProof/>
          <w:sz w:val="28"/>
          <w:szCs w:val="28"/>
        </w:rPr>
        <w:t>самоуправления в Озинском муниципальном районе</w:t>
      </w:r>
      <w:r>
        <w:rPr>
          <w:rFonts w:ascii="Times New Roman" w:hAnsi="Times New Roman"/>
          <w:b/>
          <w:noProof/>
          <w:sz w:val="28"/>
          <w:szCs w:val="28"/>
        </w:rPr>
        <w:t>»</w:t>
      </w:r>
    </w:p>
    <w:p w:rsidR="00172B6E" w:rsidRPr="00F41718" w:rsidRDefault="00172B6E" w:rsidP="00172B6E"/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39"/>
        <w:gridCol w:w="3531"/>
        <w:gridCol w:w="50"/>
        <w:gridCol w:w="792"/>
        <w:gridCol w:w="1701"/>
        <w:gridCol w:w="1134"/>
        <w:gridCol w:w="709"/>
        <w:gridCol w:w="708"/>
        <w:gridCol w:w="142"/>
        <w:gridCol w:w="1134"/>
      </w:tblGrid>
      <w:tr w:rsidR="00172B6E" w:rsidRPr="00172B6E" w:rsidTr="00172B6E">
        <w:trPr>
          <w:trHeight w:val="185"/>
          <w:jc w:val="center"/>
        </w:trPr>
        <w:tc>
          <w:tcPr>
            <w:tcW w:w="516" w:type="dxa"/>
            <w:vMerge w:val="restart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№</w:t>
            </w:r>
          </w:p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п/п</w:t>
            </w:r>
          </w:p>
        </w:tc>
        <w:tc>
          <w:tcPr>
            <w:tcW w:w="3570" w:type="dxa"/>
            <w:gridSpan w:val="2"/>
            <w:vMerge w:val="restart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 xml:space="preserve">Наименования мероприятий  </w:t>
            </w:r>
          </w:p>
        </w:tc>
        <w:tc>
          <w:tcPr>
            <w:tcW w:w="842" w:type="dxa"/>
            <w:gridSpan w:val="2"/>
            <w:vMerge w:val="restart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Сроки исполнения (годы)</w:t>
            </w:r>
          </w:p>
        </w:tc>
        <w:tc>
          <w:tcPr>
            <w:tcW w:w="1701" w:type="dxa"/>
            <w:vMerge w:val="restart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Исполнители</w:t>
            </w:r>
          </w:p>
        </w:tc>
        <w:tc>
          <w:tcPr>
            <w:tcW w:w="3827" w:type="dxa"/>
            <w:gridSpan w:val="5"/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финансирования из районного бюджета (тыс. рублей в действующих ценах) по годам</w:t>
            </w:r>
          </w:p>
        </w:tc>
      </w:tr>
      <w:tr w:rsidR="00172B6E" w:rsidRPr="00172B6E" w:rsidTr="00172B6E">
        <w:trPr>
          <w:trHeight w:val="184"/>
          <w:jc w:val="center"/>
        </w:trPr>
        <w:tc>
          <w:tcPr>
            <w:tcW w:w="516" w:type="dxa"/>
            <w:vMerge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Merge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Всего</w:t>
            </w:r>
          </w:p>
        </w:tc>
      </w:tr>
      <w:tr w:rsidR="00172B6E" w:rsidRPr="00172B6E" w:rsidTr="00172B6E">
        <w:trPr>
          <w:jc w:val="center"/>
        </w:trPr>
        <w:tc>
          <w:tcPr>
            <w:tcW w:w="10456" w:type="dxa"/>
            <w:gridSpan w:val="11"/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I. Мероприятия по укреплению материально-технической базы муниципальных образований</w:t>
            </w:r>
          </w:p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b/>
                <w:bCs/>
                <w:noProof/>
                <w:sz w:val="24"/>
                <w:szCs w:val="24"/>
              </w:rPr>
              <w:t>для повышения качества и доступности муниципальных услуг</w:t>
            </w:r>
          </w:p>
        </w:tc>
      </w:tr>
      <w:tr w:rsidR="00172B6E" w:rsidRPr="00172B6E" w:rsidTr="00172B6E">
        <w:trPr>
          <w:jc w:val="center"/>
        </w:trPr>
        <w:tc>
          <w:tcPr>
            <w:tcW w:w="516" w:type="dxa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3570" w:type="dxa"/>
            <w:gridSpan w:val="2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Ремонт конструкции крыши нежилого здания, расположенного по адресу: Саратовская область, р.п. Озинки, ул.Советская, д.33</w:t>
            </w:r>
          </w:p>
        </w:tc>
        <w:tc>
          <w:tcPr>
            <w:tcW w:w="842" w:type="dxa"/>
            <w:gridSpan w:val="2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2019 г.</w:t>
            </w:r>
          </w:p>
        </w:tc>
        <w:tc>
          <w:tcPr>
            <w:tcW w:w="1701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МКУ «ОДА ОМР»</w:t>
            </w:r>
          </w:p>
        </w:tc>
        <w:tc>
          <w:tcPr>
            <w:tcW w:w="1134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99,000</w:t>
            </w:r>
          </w:p>
        </w:tc>
        <w:tc>
          <w:tcPr>
            <w:tcW w:w="70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99,000</w:t>
            </w:r>
          </w:p>
        </w:tc>
      </w:tr>
      <w:tr w:rsidR="00172B6E" w:rsidRPr="00172B6E" w:rsidTr="00172B6E">
        <w:trPr>
          <w:jc w:val="center"/>
        </w:trPr>
        <w:tc>
          <w:tcPr>
            <w:tcW w:w="516" w:type="dxa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3570" w:type="dxa"/>
            <w:gridSpan w:val="2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на выполнение работ по подготовке акта преддекларационного обследования и расчета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размера вероятного вреда, который может быть причинен жизни, здоровью физических лиц,</w:t>
            </w:r>
          </w:p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имуществу физических и юридических лиц в результате аварии ГТС водохранилища Петраковское (пруд центральный), кадастровый номер 64-64-31/001/2006-233, площадью 1,5 кв.км, расположенного в п.Первоцелинный Первоцелинного МО, ГТС водохранилища на р.Солянка, кадастрвоый номер 64-64-31/001/2006-234, площадью 3,24 кв.км, расположенного в 4 км северо-западнее с.Солянка Урожайного МО, ГТС пруда «Комсомольский», кадастровый номер 64-64-31/001/2006-235, площадью</w:t>
            </w:r>
            <w:proofErr w:type="gramEnd"/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3,0 кв.км, расположенного в 3 км севернее х.Комсомольский Новозаволжского МО</w:t>
            </w:r>
          </w:p>
        </w:tc>
        <w:tc>
          <w:tcPr>
            <w:tcW w:w="842" w:type="dxa"/>
            <w:gridSpan w:val="2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1701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300,000</w:t>
            </w:r>
          </w:p>
        </w:tc>
        <w:tc>
          <w:tcPr>
            <w:tcW w:w="70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300,000</w:t>
            </w:r>
          </w:p>
        </w:tc>
      </w:tr>
      <w:tr w:rsidR="00172B6E" w:rsidRPr="00172B6E" w:rsidTr="00172B6E">
        <w:trPr>
          <w:jc w:val="center"/>
        </w:trPr>
        <w:tc>
          <w:tcPr>
            <w:tcW w:w="516" w:type="dxa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3570" w:type="dxa"/>
            <w:gridSpan w:val="2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Изготовление рабочей документации на подключение к централизованной системе холодного водоснабжения нежилого здания – бани, расположенного по адресу: Саратовская область, Озинский район, р.п.Озинки, ул.Пушкинская, д.71</w:t>
            </w:r>
          </w:p>
        </w:tc>
        <w:tc>
          <w:tcPr>
            <w:tcW w:w="842" w:type="dxa"/>
            <w:gridSpan w:val="2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2019 г.</w:t>
            </w:r>
          </w:p>
        </w:tc>
        <w:tc>
          <w:tcPr>
            <w:tcW w:w="1701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19,83268</w:t>
            </w:r>
          </w:p>
        </w:tc>
        <w:tc>
          <w:tcPr>
            <w:tcW w:w="70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19,83268</w:t>
            </w:r>
          </w:p>
        </w:tc>
      </w:tr>
      <w:tr w:rsidR="00172B6E" w:rsidRPr="00172B6E" w:rsidTr="00172B6E">
        <w:trPr>
          <w:jc w:val="center"/>
        </w:trPr>
        <w:tc>
          <w:tcPr>
            <w:tcW w:w="516" w:type="dxa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3570" w:type="dxa"/>
            <w:gridSpan w:val="2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технологического присоединения к электрическим сетям нежилого здания – бани, расположенного по адресу: Саратовская область, Озинский район, р.п.Озинки, ул.Пушкинская, д.71</w:t>
            </w:r>
          </w:p>
        </w:tc>
        <w:tc>
          <w:tcPr>
            <w:tcW w:w="842" w:type="dxa"/>
            <w:gridSpan w:val="2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2019 г.</w:t>
            </w:r>
          </w:p>
        </w:tc>
        <w:tc>
          <w:tcPr>
            <w:tcW w:w="1701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10,58295</w:t>
            </w:r>
          </w:p>
        </w:tc>
        <w:tc>
          <w:tcPr>
            <w:tcW w:w="70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10,58295</w:t>
            </w:r>
          </w:p>
        </w:tc>
      </w:tr>
      <w:tr w:rsidR="00172B6E" w:rsidRPr="00172B6E" w:rsidTr="00172B6E">
        <w:trPr>
          <w:jc w:val="center"/>
        </w:trPr>
        <w:tc>
          <w:tcPr>
            <w:tcW w:w="516" w:type="dxa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3570" w:type="dxa"/>
            <w:gridSpan w:val="2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Разработка проектно-сметной документации на газификацию нежилого здания – бани, расположенного по адресу: Саратовская область, Озинский район, р.п.Озинки, ул.Пушкинская, д.71</w:t>
            </w:r>
          </w:p>
        </w:tc>
        <w:tc>
          <w:tcPr>
            <w:tcW w:w="842" w:type="dxa"/>
            <w:gridSpan w:val="2"/>
          </w:tcPr>
          <w:p w:rsidR="00172B6E" w:rsidRPr="00172B6E" w:rsidRDefault="00172B6E" w:rsidP="00172B6E">
            <w:pPr>
              <w:rPr>
                <w:noProof/>
                <w:sz w:val="24"/>
                <w:szCs w:val="24"/>
              </w:rPr>
            </w:pPr>
            <w:r w:rsidRPr="00172B6E">
              <w:rPr>
                <w:noProof/>
                <w:sz w:val="24"/>
                <w:szCs w:val="24"/>
              </w:rPr>
              <w:t>2019 г.</w:t>
            </w:r>
          </w:p>
        </w:tc>
        <w:tc>
          <w:tcPr>
            <w:tcW w:w="1701" w:type="dxa"/>
          </w:tcPr>
          <w:p w:rsidR="00172B6E" w:rsidRPr="00172B6E" w:rsidRDefault="00172B6E" w:rsidP="00172B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133,48437</w:t>
            </w:r>
          </w:p>
        </w:tc>
        <w:tc>
          <w:tcPr>
            <w:tcW w:w="709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72B6E" w:rsidRPr="00172B6E" w:rsidRDefault="00172B6E" w:rsidP="00172B6E">
            <w:pPr>
              <w:jc w:val="center"/>
              <w:rPr>
                <w:sz w:val="24"/>
                <w:szCs w:val="24"/>
              </w:rPr>
            </w:pPr>
            <w:r w:rsidRPr="00172B6E">
              <w:rPr>
                <w:sz w:val="24"/>
                <w:szCs w:val="24"/>
              </w:rPr>
              <w:t>133,48437</w:t>
            </w:r>
          </w:p>
        </w:tc>
      </w:tr>
      <w:tr w:rsidR="00172B6E" w:rsidRPr="00172B6E" w:rsidTr="00172B6E">
        <w:trPr>
          <w:jc w:val="center"/>
        </w:trPr>
        <w:tc>
          <w:tcPr>
            <w:tcW w:w="516" w:type="dxa"/>
          </w:tcPr>
          <w:p w:rsidR="00172B6E" w:rsidRPr="00172B6E" w:rsidRDefault="00172B6E" w:rsidP="00172B6E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570" w:type="dxa"/>
            <w:gridSpan w:val="2"/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Итого:</w:t>
            </w:r>
          </w:p>
        </w:tc>
        <w:tc>
          <w:tcPr>
            <w:tcW w:w="842" w:type="dxa"/>
            <w:gridSpan w:val="2"/>
          </w:tcPr>
          <w:p w:rsidR="00172B6E" w:rsidRPr="00172B6E" w:rsidRDefault="00172B6E" w:rsidP="00172B6E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B6E" w:rsidRPr="00172B6E" w:rsidRDefault="00172B6E" w:rsidP="00172B6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2B6E" w:rsidRPr="00172B6E" w:rsidRDefault="00172B6E" w:rsidP="00172B6E">
            <w:pPr>
              <w:jc w:val="center"/>
              <w:rPr>
                <w:b/>
                <w:sz w:val="24"/>
                <w:szCs w:val="24"/>
              </w:rPr>
            </w:pPr>
            <w:r w:rsidRPr="00172B6E">
              <w:rPr>
                <w:b/>
                <w:sz w:val="24"/>
                <w:szCs w:val="24"/>
              </w:rPr>
              <w:t>562,90000</w:t>
            </w:r>
          </w:p>
        </w:tc>
        <w:tc>
          <w:tcPr>
            <w:tcW w:w="709" w:type="dxa"/>
            <w:vAlign w:val="center"/>
          </w:tcPr>
          <w:p w:rsidR="00172B6E" w:rsidRPr="00172B6E" w:rsidRDefault="00172B6E" w:rsidP="00172B6E">
            <w:pPr>
              <w:jc w:val="center"/>
              <w:rPr>
                <w:b/>
                <w:sz w:val="24"/>
                <w:szCs w:val="24"/>
              </w:rPr>
            </w:pPr>
            <w:r w:rsidRPr="00172B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172B6E" w:rsidRPr="00172B6E" w:rsidRDefault="00172B6E" w:rsidP="00172B6E">
            <w:pPr>
              <w:jc w:val="center"/>
              <w:rPr>
                <w:b/>
                <w:sz w:val="24"/>
                <w:szCs w:val="24"/>
              </w:rPr>
            </w:pPr>
            <w:r w:rsidRPr="00172B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72B6E" w:rsidRPr="00172B6E" w:rsidRDefault="00172B6E" w:rsidP="00172B6E">
            <w:pPr>
              <w:jc w:val="center"/>
              <w:rPr>
                <w:b/>
                <w:sz w:val="24"/>
                <w:szCs w:val="24"/>
              </w:rPr>
            </w:pPr>
            <w:r w:rsidRPr="00172B6E">
              <w:rPr>
                <w:b/>
                <w:sz w:val="24"/>
                <w:szCs w:val="24"/>
              </w:rPr>
              <w:t>562,90000</w:t>
            </w:r>
          </w:p>
        </w:tc>
      </w:tr>
      <w:tr w:rsidR="00172B6E" w:rsidRPr="00172B6E" w:rsidTr="00172B6E">
        <w:trPr>
          <w:jc w:val="center"/>
        </w:trPr>
        <w:tc>
          <w:tcPr>
            <w:tcW w:w="10456" w:type="dxa"/>
            <w:gridSpan w:val="11"/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II. Мероприятия по информационной поддержке и информационному обеспечению деятельности</w:t>
            </w:r>
          </w:p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органов местного самоуправления Озинского муниципального района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</w:p>
        </w:tc>
        <w:tc>
          <w:tcPr>
            <w:tcW w:w="9901" w:type="dxa"/>
            <w:gridSpan w:val="9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Развитие районной компьютерной системы информационно-телекоммуникационного  взаимодействия с органами      государственной  власти  области  и   органами местного </w:t>
            </w:r>
            <w:r w:rsidRPr="00172B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самоуправления поселений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центра передачи              данных администрации муниципального района, обеспечивающего доступ в Интернет, взаимодействие и информационный обмен с органами государственной власти области и органами местного самоуправления поселений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1.2.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доступа к нормативным правовым и социально-экономическим информационным ресурсам распределенной сети Правительства области и сети Интернет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1.3.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на Интернет-сервер  Правительства области WEB-страницы муниципального района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1.4.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Внедрение типовых проектов для  создания и развития локальных     вычислительных сетей в администрации муниципального района и администрациях муниципальных образований поселений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2.</w:t>
            </w:r>
          </w:p>
        </w:tc>
        <w:tc>
          <w:tcPr>
            <w:tcW w:w="9901" w:type="dxa"/>
            <w:gridSpan w:val="9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Правовая информатизация муниципальных образований района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2.1.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электронной базы данных  вновь  принятых нормативных правовых актов органов местного самоуправления района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2.2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Внедрение системы критериев и показателей результативности органов             местного самоуправления  по видам муниципальных образований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2.3.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Публикация правовых актов муниципального района и муниципальных образований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 гг.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отдел, МУП «Редакция газеты «Заволжская нива»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172B6E" w:rsidRPr="00172B6E" w:rsidTr="00172B6E">
        <w:trPr>
          <w:jc w:val="center"/>
        </w:trPr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Всего: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sz w:val="24"/>
                <w:szCs w:val="24"/>
              </w:rPr>
              <w:t>562,90000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B6E" w:rsidRPr="00172B6E" w:rsidRDefault="00172B6E" w:rsidP="00172B6E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2B6E" w:rsidRPr="00172B6E" w:rsidRDefault="00172B6E" w:rsidP="00172B6E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2B6E">
              <w:rPr>
                <w:rFonts w:ascii="Times New Roman" w:hAnsi="Times New Roman" w:cs="Times New Roman"/>
                <w:b/>
                <w:sz w:val="24"/>
                <w:szCs w:val="24"/>
              </w:rPr>
              <w:t>562,90000</w:t>
            </w:r>
          </w:p>
        </w:tc>
      </w:tr>
    </w:tbl>
    <w:p w:rsidR="00197CE0" w:rsidRPr="00172B6E" w:rsidRDefault="00172B6E" w:rsidP="00172B6E">
      <w:r w:rsidRPr="006860AF">
        <w:t xml:space="preserve"> </w:t>
      </w:r>
      <w:bookmarkEnd w:id="0"/>
    </w:p>
    <w:sectPr w:rsidR="00197CE0" w:rsidRPr="00172B6E" w:rsidSect="00172B6E">
      <w:pgSz w:w="11906" w:h="16838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6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3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5C3196D"/>
    <w:multiLevelType w:val="hybridMultilevel"/>
    <w:tmpl w:val="87A0AAD6"/>
    <w:lvl w:ilvl="0" w:tplc="EC0C48F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1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0997214"/>
    <w:multiLevelType w:val="hybridMultilevel"/>
    <w:tmpl w:val="8A28A874"/>
    <w:lvl w:ilvl="0" w:tplc="0AE41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4"/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1"/>
  </w:num>
  <w:num w:numId="9">
    <w:abstractNumId w:val="29"/>
  </w:num>
  <w:num w:numId="10">
    <w:abstractNumId w:val="3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2"/>
  </w:num>
  <w:num w:numId="23">
    <w:abstractNumId w:val="20"/>
  </w:num>
  <w:num w:numId="24">
    <w:abstractNumId w:val="28"/>
  </w:num>
  <w:num w:numId="25">
    <w:abstractNumId w:val="19"/>
  </w:num>
  <w:num w:numId="26">
    <w:abstractNumId w:val="33"/>
  </w:num>
  <w:num w:numId="27">
    <w:abstractNumId w:val="35"/>
  </w:num>
  <w:num w:numId="28">
    <w:abstractNumId w:val="14"/>
  </w:num>
  <w:num w:numId="29">
    <w:abstractNumId w:val="18"/>
  </w:num>
  <w:num w:numId="30">
    <w:abstractNumId w:val="12"/>
  </w:num>
  <w:num w:numId="31">
    <w:abstractNumId w:val="26"/>
  </w:num>
  <w:num w:numId="32">
    <w:abstractNumId w:val="34"/>
  </w:num>
  <w:num w:numId="33">
    <w:abstractNumId w:val="25"/>
  </w:num>
  <w:num w:numId="34">
    <w:abstractNumId w:val="23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7687F"/>
    <w:rsid w:val="000063D5"/>
    <w:rsid w:val="00012AC1"/>
    <w:rsid w:val="00016DFA"/>
    <w:rsid w:val="00025537"/>
    <w:rsid w:val="00032274"/>
    <w:rsid w:val="00040743"/>
    <w:rsid w:val="00056163"/>
    <w:rsid w:val="00060A59"/>
    <w:rsid w:val="00077A46"/>
    <w:rsid w:val="00086C8B"/>
    <w:rsid w:val="00093E54"/>
    <w:rsid w:val="000A6389"/>
    <w:rsid w:val="000E1639"/>
    <w:rsid w:val="000E2E8E"/>
    <w:rsid w:val="000F1B30"/>
    <w:rsid w:val="000F469D"/>
    <w:rsid w:val="00117194"/>
    <w:rsid w:val="00152F40"/>
    <w:rsid w:val="00161C26"/>
    <w:rsid w:val="00172B6E"/>
    <w:rsid w:val="001808B9"/>
    <w:rsid w:val="001823C3"/>
    <w:rsid w:val="00194A6B"/>
    <w:rsid w:val="00197CE0"/>
    <w:rsid w:val="001A5BD5"/>
    <w:rsid w:val="001B7AF5"/>
    <w:rsid w:val="001C1722"/>
    <w:rsid w:val="001C70F7"/>
    <w:rsid w:val="001E3E7F"/>
    <w:rsid w:val="001F143F"/>
    <w:rsid w:val="001F6B9B"/>
    <w:rsid w:val="00205A1E"/>
    <w:rsid w:val="002063BB"/>
    <w:rsid w:val="002212B0"/>
    <w:rsid w:val="00225D01"/>
    <w:rsid w:val="00233B9A"/>
    <w:rsid w:val="002351FA"/>
    <w:rsid w:val="00250F60"/>
    <w:rsid w:val="002624F7"/>
    <w:rsid w:val="002720EC"/>
    <w:rsid w:val="0027687F"/>
    <w:rsid w:val="002925F1"/>
    <w:rsid w:val="002964CD"/>
    <w:rsid w:val="002A19CE"/>
    <w:rsid w:val="002A3F6B"/>
    <w:rsid w:val="002C5C49"/>
    <w:rsid w:val="002E6296"/>
    <w:rsid w:val="002F27F4"/>
    <w:rsid w:val="002F32C3"/>
    <w:rsid w:val="002F34A7"/>
    <w:rsid w:val="002F4691"/>
    <w:rsid w:val="00320434"/>
    <w:rsid w:val="00331F40"/>
    <w:rsid w:val="00334CBC"/>
    <w:rsid w:val="00341737"/>
    <w:rsid w:val="00345734"/>
    <w:rsid w:val="00346912"/>
    <w:rsid w:val="00363A32"/>
    <w:rsid w:val="00373A82"/>
    <w:rsid w:val="003877F4"/>
    <w:rsid w:val="00387DBA"/>
    <w:rsid w:val="003A4AD8"/>
    <w:rsid w:val="003A5F8A"/>
    <w:rsid w:val="003C14DA"/>
    <w:rsid w:val="003D61A7"/>
    <w:rsid w:val="003E3762"/>
    <w:rsid w:val="003F70F5"/>
    <w:rsid w:val="00404156"/>
    <w:rsid w:val="00405BF1"/>
    <w:rsid w:val="00406939"/>
    <w:rsid w:val="004335ED"/>
    <w:rsid w:val="00452B55"/>
    <w:rsid w:val="00462D8C"/>
    <w:rsid w:val="00465174"/>
    <w:rsid w:val="004661BA"/>
    <w:rsid w:val="00473898"/>
    <w:rsid w:val="0047563B"/>
    <w:rsid w:val="004967B8"/>
    <w:rsid w:val="004A25DC"/>
    <w:rsid w:val="004B05AD"/>
    <w:rsid w:val="004B2509"/>
    <w:rsid w:val="004D6128"/>
    <w:rsid w:val="004E2307"/>
    <w:rsid w:val="004E5A62"/>
    <w:rsid w:val="004F1B24"/>
    <w:rsid w:val="00515E7A"/>
    <w:rsid w:val="00532813"/>
    <w:rsid w:val="0053322B"/>
    <w:rsid w:val="005607F7"/>
    <w:rsid w:val="00567B88"/>
    <w:rsid w:val="00567CC4"/>
    <w:rsid w:val="00587A62"/>
    <w:rsid w:val="005941F3"/>
    <w:rsid w:val="005A234A"/>
    <w:rsid w:val="005E388A"/>
    <w:rsid w:val="005F025A"/>
    <w:rsid w:val="00600CB1"/>
    <w:rsid w:val="00614468"/>
    <w:rsid w:val="0063049E"/>
    <w:rsid w:val="00641090"/>
    <w:rsid w:val="00642C89"/>
    <w:rsid w:val="006522BA"/>
    <w:rsid w:val="00655784"/>
    <w:rsid w:val="0066075D"/>
    <w:rsid w:val="0066261E"/>
    <w:rsid w:val="00664556"/>
    <w:rsid w:val="00680E35"/>
    <w:rsid w:val="006911A4"/>
    <w:rsid w:val="006A17B4"/>
    <w:rsid w:val="006B02AB"/>
    <w:rsid w:val="006D030C"/>
    <w:rsid w:val="006D75B0"/>
    <w:rsid w:val="006F5692"/>
    <w:rsid w:val="00704A3D"/>
    <w:rsid w:val="00706E7E"/>
    <w:rsid w:val="00710543"/>
    <w:rsid w:val="007350CF"/>
    <w:rsid w:val="00735C64"/>
    <w:rsid w:val="00740A8B"/>
    <w:rsid w:val="00742243"/>
    <w:rsid w:val="007463C6"/>
    <w:rsid w:val="007819AD"/>
    <w:rsid w:val="00794BDB"/>
    <w:rsid w:val="007955EA"/>
    <w:rsid w:val="007A003E"/>
    <w:rsid w:val="007A2056"/>
    <w:rsid w:val="007C635D"/>
    <w:rsid w:val="0080200C"/>
    <w:rsid w:val="008427F4"/>
    <w:rsid w:val="00842D35"/>
    <w:rsid w:val="00846CD5"/>
    <w:rsid w:val="00887B84"/>
    <w:rsid w:val="008B1D06"/>
    <w:rsid w:val="008B67D3"/>
    <w:rsid w:val="008D19E9"/>
    <w:rsid w:val="00923506"/>
    <w:rsid w:val="00927CE9"/>
    <w:rsid w:val="00927E85"/>
    <w:rsid w:val="009369EA"/>
    <w:rsid w:val="00940C96"/>
    <w:rsid w:val="00941038"/>
    <w:rsid w:val="00977CA2"/>
    <w:rsid w:val="00987A9B"/>
    <w:rsid w:val="009906C3"/>
    <w:rsid w:val="009A5371"/>
    <w:rsid w:val="009D22FA"/>
    <w:rsid w:val="009E1F70"/>
    <w:rsid w:val="009F46F3"/>
    <w:rsid w:val="00A06512"/>
    <w:rsid w:val="00A35B58"/>
    <w:rsid w:val="00A407DE"/>
    <w:rsid w:val="00A56C2E"/>
    <w:rsid w:val="00AA6740"/>
    <w:rsid w:val="00AB3B97"/>
    <w:rsid w:val="00AC1A21"/>
    <w:rsid w:val="00AD3780"/>
    <w:rsid w:val="00AE628F"/>
    <w:rsid w:val="00AE7746"/>
    <w:rsid w:val="00B15619"/>
    <w:rsid w:val="00B24AA8"/>
    <w:rsid w:val="00B33375"/>
    <w:rsid w:val="00B409BD"/>
    <w:rsid w:val="00B410F8"/>
    <w:rsid w:val="00B426E3"/>
    <w:rsid w:val="00B52E48"/>
    <w:rsid w:val="00B53381"/>
    <w:rsid w:val="00B54D06"/>
    <w:rsid w:val="00B65CAD"/>
    <w:rsid w:val="00B76370"/>
    <w:rsid w:val="00B802F0"/>
    <w:rsid w:val="00B80F62"/>
    <w:rsid w:val="00BA424F"/>
    <w:rsid w:val="00BA4BDF"/>
    <w:rsid w:val="00BA5F49"/>
    <w:rsid w:val="00BB598D"/>
    <w:rsid w:val="00BC040D"/>
    <w:rsid w:val="00BC24DD"/>
    <w:rsid w:val="00BC4CE7"/>
    <w:rsid w:val="00BE2C4A"/>
    <w:rsid w:val="00C047D8"/>
    <w:rsid w:val="00C0645D"/>
    <w:rsid w:val="00C17995"/>
    <w:rsid w:val="00C2769F"/>
    <w:rsid w:val="00C3442F"/>
    <w:rsid w:val="00C34FC6"/>
    <w:rsid w:val="00C36177"/>
    <w:rsid w:val="00C40D2D"/>
    <w:rsid w:val="00C517C7"/>
    <w:rsid w:val="00C545E2"/>
    <w:rsid w:val="00C66797"/>
    <w:rsid w:val="00C7225F"/>
    <w:rsid w:val="00C852C8"/>
    <w:rsid w:val="00C959C0"/>
    <w:rsid w:val="00C97900"/>
    <w:rsid w:val="00CE2DE1"/>
    <w:rsid w:val="00CF59D6"/>
    <w:rsid w:val="00D0737A"/>
    <w:rsid w:val="00D11A88"/>
    <w:rsid w:val="00D120DE"/>
    <w:rsid w:val="00D162DF"/>
    <w:rsid w:val="00D17CA0"/>
    <w:rsid w:val="00D37E7F"/>
    <w:rsid w:val="00D42AFE"/>
    <w:rsid w:val="00D547CF"/>
    <w:rsid w:val="00D664CF"/>
    <w:rsid w:val="00D734FD"/>
    <w:rsid w:val="00D84D0F"/>
    <w:rsid w:val="00DA5560"/>
    <w:rsid w:val="00DE3319"/>
    <w:rsid w:val="00DE6F59"/>
    <w:rsid w:val="00E76037"/>
    <w:rsid w:val="00E8041F"/>
    <w:rsid w:val="00E91914"/>
    <w:rsid w:val="00E9753D"/>
    <w:rsid w:val="00EA40B8"/>
    <w:rsid w:val="00ED64F3"/>
    <w:rsid w:val="00EE699F"/>
    <w:rsid w:val="00F024AF"/>
    <w:rsid w:val="00F13737"/>
    <w:rsid w:val="00F32436"/>
    <w:rsid w:val="00F35CB6"/>
    <w:rsid w:val="00F4729C"/>
    <w:rsid w:val="00F75723"/>
    <w:rsid w:val="00F847E8"/>
    <w:rsid w:val="00F93AAE"/>
    <w:rsid w:val="00F97D94"/>
    <w:rsid w:val="00FA758D"/>
    <w:rsid w:val="00FB26E8"/>
    <w:rsid w:val="00FB2EE7"/>
    <w:rsid w:val="00FD0A01"/>
    <w:rsid w:val="00FE36F2"/>
    <w:rsid w:val="00FF1CCD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uiPriority w:val="59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5">
    <w:name w:val="Body Text 3"/>
    <w:basedOn w:val="a"/>
    <w:link w:val="36"/>
    <w:uiPriority w:val="99"/>
    <w:semiHidden/>
    <w:unhideWhenUsed/>
    <w:rsid w:val="00172B6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172B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172B6E"/>
    <w:pPr>
      <w:jc w:val="both"/>
    </w:pPr>
    <w:rPr>
      <w:sz w:val="28"/>
    </w:rPr>
  </w:style>
  <w:style w:type="paragraph" w:customStyle="1" w:styleId="standartnyjjhtml">
    <w:name w:val="standartnyjjhtml"/>
    <w:basedOn w:val="a"/>
    <w:rsid w:val="00172B6E"/>
    <w:pPr>
      <w:overflowPunct/>
      <w:autoSpaceDE/>
      <w:autoSpaceDN/>
      <w:adjustRightInd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2018-01-09T07:23:00Z</cp:lastPrinted>
  <dcterms:created xsi:type="dcterms:W3CDTF">2019-06-20T10:16:00Z</dcterms:created>
  <dcterms:modified xsi:type="dcterms:W3CDTF">2019-07-03T06:37:00Z</dcterms:modified>
</cp:coreProperties>
</file>