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C97900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C97900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2720EC" w:rsidP="00704A3D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8F0837">
        <w:rPr>
          <w:szCs w:val="28"/>
        </w:rPr>
        <w:t>т 28 июня  2019 года № 147</w:t>
      </w:r>
    </w:p>
    <w:p w:rsidR="00DA5560" w:rsidRDefault="00DA5560" w:rsidP="00704A3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</w:t>
      </w:r>
      <w:r w:rsidRPr="00AD3780">
        <w:rPr>
          <w:sz w:val="20"/>
        </w:rPr>
        <w:t>п. Озинки</w:t>
      </w:r>
    </w:p>
    <w:p w:rsidR="00532813" w:rsidRDefault="00532813" w:rsidP="00532813">
      <w:pPr>
        <w:pStyle w:val="a4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</w:p>
    <w:p w:rsidR="008F0837" w:rsidRDefault="008F0837" w:rsidP="008F0837">
      <w:pPr>
        <w:rPr>
          <w:sz w:val="28"/>
          <w:szCs w:val="28"/>
        </w:rPr>
      </w:pPr>
      <w:r w:rsidRPr="00FE3F6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  </w:t>
      </w:r>
      <w:r w:rsidRPr="00FE3F68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  </w:t>
      </w:r>
      <w:r w:rsidRPr="00FE3F6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  и   дополнений</w:t>
      </w:r>
    </w:p>
    <w:p w:rsidR="008F0837" w:rsidRDefault="008F0837" w:rsidP="008F0837">
      <w:pPr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r w:rsidRPr="00FE3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E3F6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</w:t>
      </w:r>
      <w:r w:rsidRPr="00FE3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8F0837" w:rsidRDefault="008F0837" w:rsidP="008F0837">
      <w:pPr>
        <w:rPr>
          <w:sz w:val="28"/>
          <w:szCs w:val="28"/>
        </w:rPr>
      </w:pPr>
      <w:r w:rsidRPr="00FE3F68">
        <w:rPr>
          <w:sz w:val="28"/>
          <w:szCs w:val="28"/>
        </w:rPr>
        <w:t>Озинского</w:t>
      </w:r>
      <w:r>
        <w:rPr>
          <w:sz w:val="28"/>
          <w:szCs w:val="28"/>
        </w:rPr>
        <w:t xml:space="preserve">     </w:t>
      </w:r>
      <w:r w:rsidRPr="00FE3F6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       </w:t>
      </w:r>
      <w:r w:rsidRPr="00FE3F68">
        <w:rPr>
          <w:sz w:val="28"/>
          <w:szCs w:val="28"/>
        </w:rPr>
        <w:t xml:space="preserve">района </w:t>
      </w:r>
    </w:p>
    <w:p w:rsidR="008F0837" w:rsidRPr="00FE3F68" w:rsidRDefault="008F0837" w:rsidP="008F0837">
      <w:pPr>
        <w:rPr>
          <w:sz w:val="28"/>
          <w:szCs w:val="28"/>
        </w:rPr>
      </w:pPr>
      <w:r w:rsidRPr="00FE3F68">
        <w:rPr>
          <w:sz w:val="28"/>
          <w:szCs w:val="28"/>
        </w:rPr>
        <w:t xml:space="preserve">от 30.12.2016 года  № 288 </w:t>
      </w:r>
    </w:p>
    <w:p w:rsidR="008F0837" w:rsidRDefault="008F0837" w:rsidP="008F0837">
      <w:pPr>
        <w:rPr>
          <w:sz w:val="28"/>
          <w:szCs w:val="28"/>
        </w:rPr>
      </w:pPr>
    </w:p>
    <w:p w:rsidR="008F0837" w:rsidRPr="00FE3F68" w:rsidRDefault="008F0837" w:rsidP="008F0837">
      <w:pPr>
        <w:rPr>
          <w:sz w:val="28"/>
          <w:szCs w:val="28"/>
        </w:rPr>
      </w:pPr>
    </w:p>
    <w:p w:rsidR="008F0837" w:rsidRPr="00FE3F68" w:rsidRDefault="008F0837" w:rsidP="008F0837">
      <w:pPr>
        <w:ind w:firstLine="426"/>
        <w:jc w:val="both"/>
        <w:rPr>
          <w:sz w:val="28"/>
          <w:szCs w:val="28"/>
        </w:rPr>
      </w:pPr>
      <w:r w:rsidRPr="00FE3F68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Федерального </w:t>
      </w:r>
      <w:r w:rsidRPr="00373EE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373EE2">
        <w:rPr>
          <w:sz w:val="28"/>
          <w:szCs w:val="28"/>
        </w:rPr>
        <w:t xml:space="preserve">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статью 19 Федерального закона "О лицензировании отдельных видов деятельности" от 03.08.2018 N 316-ФЗ</w:t>
      </w:r>
      <w:r w:rsidRPr="00FE3F68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</w:t>
      </w:r>
      <w:r w:rsidRPr="00FE3F68">
        <w:rPr>
          <w:sz w:val="28"/>
          <w:szCs w:val="28"/>
        </w:rPr>
        <w:t xml:space="preserve"> Уставом Озинского муниципального района Саратовской области,  ПОСТАНОВЛЯЮ:</w:t>
      </w:r>
    </w:p>
    <w:p w:rsidR="008F0837" w:rsidRPr="000469B5" w:rsidRDefault="008F0837" w:rsidP="008F0837">
      <w:pPr>
        <w:ind w:firstLine="426"/>
        <w:jc w:val="both"/>
        <w:rPr>
          <w:sz w:val="28"/>
          <w:szCs w:val="28"/>
        </w:rPr>
      </w:pPr>
      <w:r w:rsidRPr="000469B5">
        <w:rPr>
          <w:sz w:val="28"/>
          <w:szCs w:val="28"/>
        </w:rPr>
        <w:t>1.Внести в постановление  администрации  Озинского  муниципального района Саратовской области от 30.12.2016 года №288 «Об утверждении административного регламента по муниципальному земельному контролю на территории сельских поселений Озинского муниципального района» (с изменениями</w:t>
      </w:r>
      <w:r>
        <w:rPr>
          <w:sz w:val="28"/>
          <w:szCs w:val="28"/>
        </w:rPr>
        <w:t xml:space="preserve"> от 11.07.2017 г. № 169, 29.04.2019 г. № 88</w:t>
      </w:r>
      <w:r w:rsidRPr="000469B5">
        <w:rPr>
          <w:sz w:val="28"/>
          <w:szCs w:val="28"/>
        </w:rPr>
        <w:t xml:space="preserve">) следующие изменения: </w:t>
      </w:r>
    </w:p>
    <w:p w:rsidR="008F0837" w:rsidRPr="000469B5" w:rsidRDefault="008F0837" w:rsidP="008F0837">
      <w:pPr>
        <w:ind w:firstLine="426"/>
        <w:jc w:val="both"/>
        <w:rPr>
          <w:sz w:val="28"/>
          <w:szCs w:val="28"/>
        </w:rPr>
      </w:pPr>
      <w:r w:rsidRPr="000469B5">
        <w:rPr>
          <w:sz w:val="28"/>
          <w:szCs w:val="28"/>
        </w:rPr>
        <w:t>1.1.Пункт 3 раздела 3.3., изложить в новой редакции, следующего</w:t>
      </w:r>
      <w:r>
        <w:rPr>
          <w:sz w:val="28"/>
          <w:szCs w:val="28"/>
        </w:rPr>
        <w:t xml:space="preserve"> содержания</w:t>
      </w:r>
      <w:proofErr w:type="gramStart"/>
      <w:r w:rsidRPr="000469B5">
        <w:rPr>
          <w:sz w:val="28"/>
          <w:szCs w:val="28"/>
        </w:rPr>
        <w:t xml:space="preserve"> :</w:t>
      </w:r>
      <w:proofErr w:type="gramEnd"/>
      <w:r w:rsidRPr="000469B5">
        <w:rPr>
          <w:sz w:val="28"/>
          <w:szCs w:val="28"/>
        </w:rPr>
        <w:t xml:space="preserve"> </w:t>
      </w:r>
    </w:p>
    <w:p w:rsidR="008F0837" w:rsidRPr="000469B5" w:rsidRDefault="008F0837" w:rsidP="008F0837">
      <w:pPr>
        <w:pStyle w:val="s1"/>
        <w:numPr>
          <w:ilvl w:val="0"/>
          <w:numId w:val="38"/>
        </w:numPr>
        <w:spacing w:before="0" w:beforeAutospacing="0" w:after="0" w:afterAutospacing="0" w:line="255" w:lineRule="atLeast"/>
        <w:ind w:left="0" w:right="-284" w:firstLine="426"/>
        <w:jc w:val="both"/>
        <w:rPr>
          <w:sz w:val="28"/>
          <w:szCs w:val="28"/>
        </w:rPr>
      </w:pPr>
      <w:r w:rsidRPr="000469B5">
        <w:rPr>
          <w:sz w:val="28"/>
          <w:szCs w:val="28"/>
        </w:rPr>
        <w:t xml:space="preserve"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пункте 1 главы 3.3 настоящего административного регламента, уполномоченными должностными лицами Отдела может быть проведена предварительная проверка поступившей информации. </w:t>
      </w:r>
      <w:proofErr w:type="gramStart"/>
      <w:r w:rsidRPr="000469B5">
        <w:rPr>
          <w:sz w:val="28"/>
          <w:szCs w:val="28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Отдела, при необходимости проводятся мероприятия по контролю, осуществляемые без взаимодействия с юридическими лицами, индивидуальными предпринимателями, и без возложения на указанных лиц</w:t>
      </w:r>
      <w:proofErr w:type="gramEnd"/>
      <w:r w:rsidRPr="000469B5">
        <w:rPr>
          <w:sz w:val="28"/>
          <w:szCs w:val="28"/>
        </w:rPr>
        <w:t xml:space="preserve"> обязанности по представлению информации и исполнению требований Отдела. В рамках предварительной проверки у юридического лица, индивидуального предпринимателя, могут быть запрошены пояснения в отношении полученной </w:t>
      </w:r>
      <w:r w:rsidRPr="000469B5">
        <w:rPr>
          <w:sz w:val="28"/>
          <w:szCs w:val="28"/>
        </w:rPr>
        <w:lastRenderedPageBreak/>
        <w:t xml:space="preserve">информации, но представление таких пояснений и иных документов не является обязательным. </w:t>
      </w:r>
    </w:p>
    <w:p w:rsidR="008F0837" w:rsidRPr="000469B5" w:rsidRDefault="008F0837" w:rsidP="008F0837">
      <w:pPr>
        <w:pStyle w:val="s1"/>
        <w:spacing w:before="0" w:beforeAutospacing="0" w:after="0" w:afterAutospacing="0" w:line="255" w:lineRule="atLeast"/>
        <w:ind w:right="-284" w:firstLine="426"/>
        <w:jc w:val="both"/>
        <w:rPr>
          <w:sz w:val="28"/>
          <w:szCs w:val="28"/>
        </w:rPr>
      </w:pPr>
      <w:proofErr w:type="gramStart"/>
      <w:r w:rsidRPr="000469B5">
        <w:rPr>
          <w:sz w:val="28"/>
          <w:szCs w:val="28"/>
        </w:rPr>
        <w:t>При выявлении по результатам предварительной проверки лиц, допустивших нарушение обязательных требований, требований установленных муниципальными правовыми актами получении достаточных данных о нарушении обязательных требований либо о фактах, указанных в пункте 1 главы 3.3  настоящего административного регламента, уполномоченное должностное лицо Отдела подготавливает мотивированное представление о назначении внеплановой проверки по основаниям, указанным в подпункте 3 пункта 1 главы 3.3 настоящего административного регламента.</w:t>
      </w:r>
      <w:proofErr w:type="gramEnd"/>
      <w:r w:rsidRPr="000469B5">
        <w:rPr>
          <w:sz w:val="28"/>
          <w:szCs w:val="28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принимаются. </w:t>
      </w:r>
    </w:p>
    <w:p w:rsidR="008F0837" w:rsidRDefault="008F0837" w:rsidP="008F0837">
      <w:pPr>
        <w:pStyle w:val="s1"/>
        <w:spacing w:before="0" w:beforeAutospacing="0" w:after="0" w:afterAutospacing="0" w:line="255" w:lineRule="atLeast"/>
        <w:ind w:right="-284" w:firstLine="426"/>
        <w:jc w:val="both"/>
        <w:rPr>
          <w:sz w:val="28"/>
          <w:szCs w:val="28"/>
        </w:rPr>
      </w:pPr>
      <w:r w:rsidRPr="000469B5">
        <w:rPr>
          <w:sz w:val="28"/>
          <w:szCs w:val="28"/>
        </w:rPr>
        <w:t xml:space="preserve">По решению главы Озинского муниципального района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0469B5">
        <w:rPr>
          <w:sz w:val="28"/>
          <w:szCs w:val="28"/>
        </w:rPr>
        <w:t>явившихся</w:t>
      </w:r>
      <w:proofErr w:type="gramEnd"/>
      <w:r w:rsidRPr="000469B5">
        <w:rPr>
          <w:sz w:val="28"/>
          <w:szCs w:val="28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  <w:bookmarkStart w:id="0" w:name="dst400"/>
      <w:bookmarkEnd w:id="0"/>
    </w:p>
    <w:p w:rsidR="008F0837" w:rsidRDefault="008F0837" w:rsidP="008F083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исполнением настоящего постановления возложить на первого заместителя главы администрации муниципального района  </w:t>
      </w:r>
      <w:proofErr w:type="gramStart"/>
      <w:r>
        <w:rPr>
          <w:sz w:val="28"/>
          <w:szCs w:val="28"/>
        </w:rPr>
        <w:t>Перина Д.</w:t>
      </w:r>
      <w:proofErr w:type="gramEnd"/>
      <w:r>
        <w:rPr>
          <w:sz w:val="28"/>
          <w:szCs w:val="28"/>
        </w:rPr>
        <w:t>В.</w:t>
      </w:r>
    </w:p>
    <w:p w:rsidR="008F0837" w:rsidRDefault="008F0837" w:rsidP="008F0837">
      <w:pPr>
        <w:ind w:firstLine="426"/>
        <w:jc w:val="both"/>
        <w:rPr>
          <w:b/>
          <w:sz w:val="28"/>
          <w:szCs w:val="28"/>
        </w:rPr>
      </w:pPr>
    </w:p>
    <w:p w:rsidR="008F0837" w:rsidRDefault="008F0837" w:rsidP="008F0837">
      <w:pPr>
        <w:ind w:firstLine="426"/>
        <w:jc w:val="both"/>
        <w:rPr>
          <w:b/>
          <w:sz w:val="28"/>
          <w:szCs w:val="28"/>
        </w:rPr>
      </w:pPr>
    </w:p>
    <w:p w:rsidR="008F0837" w:rsidRPr="00FE1CEC" w:rsidRDefault="008F0837" w:rsidP="008F0837">
      <w:pPr>
        <w:rPr>
          <w:b/>
          <w:sz w:val="28"/>
          <w:szCs w:val="28"/>
        </w:rPr>
      </w:pPr>
    </w:p>
    <w:p w:rsidR="003877F4" w:rsidRDefault="003877F4" w:rsidP="00C959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959C0" w:rsidRPr="007F5A4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Озинского </w:t>
      </w:r>
    </w:p>
    <w:p w:rsidR="00320434" w:rsidRDefault="00C959C0" w:rsidP="003877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877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Pr="007F5A4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</w:t>
      </w:r>
      <w:r w:rsidR="002F46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="003877F4">
        <w:rPr>
          <w:b/>
          <w:sz w:val="28"/>
          <w:szCs w:val="28"/>
        </w:rPr>
        <w:t xml:space="preserve">              А.А. Галяшкина</w:t>
      </w:r>
    </w:p>
    <w:sectPr w:rsidR="00320434" w:rsidSect="00846CD5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042A6A0E"/>
    <w:multiLevelType w:val="hybridMultilevel"/>
    <w:tmpl w:val="B1080FEC"/>
    <w:lvl w:ilvl="0" w:tplc="88EC43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C23B3F"/>
    <w:multiLevelType w:val="multilevel"/>
    <w:tmpl w:val="251E46F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abstractNum w:abstractNumId="16">
    <w:nsid w:val="0E602E4C"/>
    <w:multiLevelType w:val="hybridMultilevel"/>
    <w:tmpl w:val="4480528C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1">
    <w:nsid w:val="1EF67AB4"/>
    <w:multiLevelType w:val="hybridMultilevel"/>
    <w:tmpl w:val="CDE8CDD6"/>
    <w:lvl w:ilvl="0" w:tplc="F708941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3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9C634F"/>
    <w:multiLevelType w:val="hybridMultilevel"/>
    <w:tmpl w:val="6A6C1030"/>
    <w:lvl w:ilvl="0" w:tplc="0EC2AD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41216222"/>
    <w:multiLevelType w:val="hybridMultilevel"/>
    <w:tmpl w:val="1056F816"/>
    <w:lvl w:ilvl="0" w:tplc="D3FAB03A">
      <w:start w:val="3"/>
      <w:numFmt w:val="decimal"/>
      <w:lvlText w:val="%1."/>
      <w:lvlJc w:val="left"/>
      <w:pPr>
        <w:ind w:left="2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67637D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31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4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5401ABD"/>
    <w:multiLevelType w:val="hybridMultilevel"/>
    <w:tmpl w:val="AFAA8DDE"/>
    <w:lvl w:ilvl="0" w:tplc="E89EA9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87FA4"/>
    <w:multiLevelType w:val="multilevel"/>
    <w:tmpl w:val="90DCA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59E0BBE"/>
    <w:multiLevelType w:val="hybridMultilevel"/>
    <w:tmpl w:val="235CFC44"/>
    <w:lvl w:ilvl="0" w:tplc="EC8679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4"/>
  </w:num>
  <w:num w:numId="5">
    <w:abstractNumId w:val="1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1"/>
  </w:num>
  <w:num w:numId="9">
    <w:abstractNumId w:val="29"/>
  </w:num>
  <w:num w:numId="10">
    <w:abstractNumId w:val="3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32"/>
  </w:num>
  <w:num w:numId="23">
    <w:abstractNumId w:val="20"/>
  </w:num>
  <w:num w:numId="24">
    <w:abstractNumId w:val="28"/>
  </w:num>
  <w:num w:numId="25">
    <w:abstractNumId w:val="19"/>
  </w:num>
  <w:num w:numId="26">
    <w:abstractNumId w:val="33"/>
  </w:num>
  <w:num w:numId="27">
    <w:abstractNumId w:val="35"/>
  </w:num>
  <w:num w:numId="28">
    <w:abstractNumId w:val="14"/>
  </w:num>
  <w:num w:numId="29">
    <w:abstractNumId w:val="18"/>
  </w:num>
  <w:num w:numId="30">
    <w:abstractNumId w:val="12"/>
  </w:num>
  <w:num w:numId="31">
    <w:abstractNumId w:val="26"/>
  </w:num>
  <w:num w:numId="32">
    <w:abstractNumId w:val="34"/>
  </w:num>
  <w:num w:numId="33">
    <w:abstractNumId w:val="25"/>
  </w:num>
  <w:num w:numId="34">
    <w:abstractNumId w:val="23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6"/>
  </w:num>
  <w:num w:numId="3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7F"/>
    <w:rsid w:val="000063D5"/>
    <w:rsid w:val="00016DFA"/>
    <w:rsid w:val="00032274"/>
    <w:rsid w:val="00056163"/>
    <w:rsid w:val="00060A59"/>
    <w:rsid w:val="00077A46"/>
    <w:rsid w:val="00093E54"/>
    <w:rsid w:val="000E2E8E"/>
    <w:rsid w:val="000F1B30"/>
    <w:rsid w:val="000F469D"/>
    <w:rsid w:val="00117194"/>
    <w:rsid w:val="00152F40"/>
    <w:rsid w:val="00161C26"/>
    <w:rsid w:val="00173353"/>
    <w:rsid w:val="001808B9"/>
    <w:rsid w:val="00194A6B"/>
    <w:rsid w:val="001A5BD5"/>
    <w:rsid w:val="001C1722"/>
    <w:rsid w:val="001C70F7"/>
    <w:rsid w:val="001E3E7F"/>
    <w:rsid w:val="001F143F"/>
    <w:rsid w:val="001F6B9B"/>
    <w:rsid w:val="002063BB"/>
    <w:rsid w:val="00210DA0"/>
    <w:rsid w:val="002212B0"/>
    <w:rsid w:val="002351FA"/>
    <w:rsid w:val="00250F60"/>
    <w:rsid w:val="002624F7"/>
    <w:rsid w:val="002720EC"/>
    <w:rsid w:val="0027687F"/>
    <w:rsid w:val="002925F1"/>
    <w:rsid w:val="002964CD"/>
    <w:rsid w:val="002A19CE"/>
    <w:rsid w:val="002A3F6B"/>
    <w:rsid w:val="002E6296"/>
    <w:rsid w:val="002F32C3"/>
    <w:rsid w:val="002F4691"/>
    <w:rsid w:val="00320434"/>
    <w:rsid w:val="00331F40"/>
    <w:rsid w:val="00334CBC"/>
    <w:rsid w:val="00341737"/>
    <w:rsid w:val="00345734"/>
    <w:rsid w:val="00346912"/>
    <w:rsid w:val="00346D29"/>
    <w:rsid w:val="00363A32"/>
    <w:rsid w:val="00373A82"/>
    <w:rsid w:val="003877F4"/>
    <w:rsid w:val="00387DBA"/>
    <w:rsid w:val="003A4AD8"/>
    <w:rsid w:val="003A5F8A"/>
    <w:rsid w:val="003C14DA"/>
    <w:rsid w:val="003D61A7"/>
    <w:rsid w:val="003E3762"/>
    <w:rsid w:val="00404156"/>
    <w:rsid w:val="00405BF1"/>
    <w:rsid w:val="00406939"/>
    <w:rsid w:val="004335ED"/>
    <w:rsid w:val="00452B55"/>
    <w:rsid w:val="00462D8C"/>
    <w:rsid w:val="004661BA"/>
    <w:rsid w:val="00473898"/>
    <w:rsid w:val="0047563B"/>
    <w:rsid w:val="004967B8"/>
    <w:rsid w:val="004A25DC"/>
    <w:rsid w:val="004B05AD"/>
    <w:rsid w:val="004B2509"/>
    <w:rsid w:val="004D6128"/>
    <w:rsid w:val="004E2307"/>
    <w:rsid w:val="004E5A62"/>
    <w:rsid w:val="004F1B24"/>
    <w:rsid w:val="005000FF"/>
    <w:rsid w:val="00501C48"/>
    <w:rsid w:val="00515E7A"/>
    <w:rsid w:val="00532813"/>
    <w:rsid w:val="0053322B"/>
    <w:rsid w:val="005607F7"/>
    <w:rsid w:val="00567B88"/>
    <w:rsid w:val="00567CC4"/>
    <w:rsid w:val="00587A62"/>
    <w:rsid w:val="005941F3"/>
    <w:rsid w:val="005A234A"/>
    <w:rsid w:val="005E388A"/>
    <w:rsid w:val="005F025A"/>
    <w:rsid w:val="00600CB1"/>
    <w:rsid w:val="00614468"/>
    <w:rsid w:val="00642C89"/>
    <w:rsid w:val="006522BA"/>
    <w:rsid w:val="00655784"/>
    <w:rsid w:val="0066075D"/>
    <w:rsid w:val="0066261E"/>
    <w:rsid w:val="00664556"/>
    <w:rsid w:val="00680E35"/>
    <w:rsid w:val="006911A4"/>
    <w:rsid w:val="006A17B4"/>
    <w:rsid w:val="006B02AB"/>
    <w:rsid w:val="006D030C"/>
    <w:rsid w:val="006D75B0"/>
    <w:rsid w:val="006F5692"/>
    <w:rsid w:val="00704A3D"/>
    <w:rsid w:val="00706E7E"/>
    <w:rsid w:val="00710543"/>
    <w:rsid w:val="007350CF"/>
    <w:rsid w:val="00735C64"/>
    <w:rsid w:val="00740A8B"/>
    <w:rsid w:val="00742243"/>
    <w:rsid w:val="007819AD"/>
    <w:rsid w:val="007955EA"/>
    <w:rsid w:val="007A003E"/>
    <w:rsid w:val="007A2056"/>
    <w:rsid w:val="007C635D"/>
    <w:rsid w:val="0080200C"/>
    <w:rsid w:val="008427F4"/>
    <w:rsid w:val="00842D35"/>
    <w:rsid w:val="00846CD5"/>
    <w:rsid w:val="00887B84"/>
    <w:rsid w:val="008B1D06"/>
    <w:rsid w:val="008B67D3"/>
    <w:rsid w:val="008D19E9"/>
    <w:rsid w:val="008F0837"/>
    <w:rsid w:val="00923506"/>
    <w:rsid w:val="00927CE9"/>
    <w:rsid w:val="00927E85"/>
    <w:rsid w:val="009369EA"/>
    <w:rsid w:val="00940C96"/>
    <w:rsid w:val="00941038"/>
    <w:rsid w:val="00977CA2"/>
    <w:rsid w:val="00987A9B"/>
    <w:rsid w:val="009906C3"/>
    <w:rsid w:val="009A5371"/>
    <w:rsid w:val="009D22FA"/>
    <w:rsid w:val="009E1F70"/>
    <w:rsid w:val="009F46F3"/>
    <w:rsid w:val="00A06512"/>
    <w:rsid w:val="00A35B58"/>
    <w:rsid w:val="00A407DE"/>
    <w:rsid w:val="00A56C2E"/>
    <w:rsid w:val="00AA6740"/>
    <w:rsid w:val="00AB3B97"/>
    <w:rsid w:val="00AD3780"/>
    <w:rsid w:val="00AE628F"/>
    <w:rsid w:val="00AE7746"/>
    <w:rsid w:val="00B15619"/>
    <w:rsid w:val="00B24AA8"/>
    <w:rsid w:val="00B33375"/>
    <w:rsid w:val="00B410F8"/>
    <w:rsid w:val="00B426E3"/>
    <w:rsid w:val="00B53381"/>
    <w:rsid w:val="00B54D06"/>
    <w:rsid w:val="00B802F0"/>
    <w:rsid w:val="00B80F62"/>
    <w:rsid w:val="00B91CFA"/>
    <w:rsid w:val="00BA424F"/>
    <w:rsid w:val="00BA4BDF"/>
    <w:rsid w:val="00BA5F49"/>
    <w:rsid w:val="00BB598D"/>
    <w:rsid w:val="00BC040D"/>
    <w:rsid w:val="00BC24DD"/>
    <w:rsid w:val="00C047D8"/>
    <w:rsid w:val="00C0645D"/>
    <w:rsid w:val="00C17995"/>
    <w:rsid w:val="00C2769F"/>
    <w:rsid w:val="00C34FC6"/>
    <w:rsid w:val="00C36177"/>
    <w:rsid w:val="00C40D2D"/>
    <w:rsid w:val="00C517C7"/>
    <w:rsid w:val="00C545E2"/>
    <w:rsid w:val="00C66797"/>
    <w:rsid w:val="00C7225F"/>
    <w:rsid w:val="00C959C0"/>
    <w:rsid w:val="00C97900"/>
    <w:rsid w:val="00CE2DE1"/>
    <w:rsid w:val="00CF59D6"/>
    <w:rsid w:val="00D11A88"/>
    <w:rsid w:val="00D120DE"/>
    <w:rsid w:val="00D162DF"/>
    <w:rsid w:val="00D17CA0"/>
    <w:rsid w:val="00D37E7F"/>
    <w:rsid w:val="00D42AFE"/>
    <w:rsid w:val="00D547CF"/>
    <w:rsid w:val="00D664CF"/>
    <w:rsid w:val="00D734FD"/>
    <w:rsid w:val="00D84D0F"/>
    <w:rsid w:val="00DA07C7"/>
    <w:rsid w:val="00DA5560"/>
    <w:rsid w:val="00DE3319"/>
    <w:rsid w:val="00DE6F59"/>
    <w:rsid w:val="00E76037"/>
    <w:rsid w:val="00E8041F"/>
    <w:rsid w:val="00E91914"/>
    <w:rsid w:val="00E9753D"/>
    <w:rsid w:val="00EA40B8"/>
    <w:rsid w:val="00ED64F3"/>
    <w:rsid w:val="00EE699F"/>
    <w:rsid w:val="00F024AF"/>
    <w:rsid w:val="00F13737"/>
    <w:rsid w:val="00F32436"/>
    <w:rsid w:val="00F75723"/>
    <w:rsid w:val="00F847E8"/>
    <w:rsid w:val="00F93AAE"/>
    <w:rsid w:val="00F97D94"/>
    <w:rsid w:val="00FA758D"/>
    <w:rsid w:val="00FB26E8"/>
    <w:rsid w:val="00FB2EE7"/>
    <w:rsid w:val="00FD0A01"/>
    <w:rsid w:val="00FE36F2"/>
    <w:rsid w:val="00FF1CCD"/>
    <w:rsid w:val="00FF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97900"/>
    <w:pPr>
      <w:tabs>
        <w:tab w:val="left" w:pos="0"/>
      </w:tabs>
      <w:suppressAutoHyphens/>
      <w:overflowPunct/>
      <w:autoSpaceDE/>
      <w:autoSpaceDN/>
      <w:adjustRightInd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C97900"/>
    <w:pPr>
      <w:numPr>
        <w:ilvl w:val="1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C97900"/>
    <w:pPr>
      <w:numPr>
        <w:ilvl w:val="2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C97900"/>
    <w:pPr>
      <w:numPr>
        <w:ilvl w:val="3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C97900"/>
    <w:pPr>
      <w:numPr>
        <w:ilvl w:val="4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C97900"/>
    <w:pPr>
      <w:numPr>
        <w:ilvl w:val="5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9">
    <w:name w:val="Style9"/>
    <w:basedOn w:val="a"/>
    <w:uiPriority w:val="99"/>
    <w:rsid w:val="00056163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056163"/>
    <w:pPr>
      <w:widowControl w:val="0"/>
      <w:overflowPunct/>
      <w:spacing w:line="300" w:lineRule="exact"/>
      <w:ind w:firstLine="384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0561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056163"/>
    <w:rPr>
      <w:color w:val="0000FF"/>
      <w:u w:val="single"/>
    </w:rPr>
  </w:style>
  <w:style w:type="paragraph" w:customStyle="1" w:styleId="a7">
    <w:name w:val="Стиль"/>
    <w:rsid w:val="00405BF1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05BF1"/>
    <w:pPr>
      <w:widowControl w:val="0"/>
      <w:overflowPunct/>
      <w:spacing w:line="32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405BF1"/>
    <w:pPr>
      <w:widowControl w:val="0"/>
      <w:overflowPunct/>
      <w:spacing w:line="326" w:lineRule="exact"/>
      <w:ind w:firstLine="706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405BF1"/>
    <w:pPr>
      <w:widowControl w:val="0"/>
      <w:overflowPunct/>
      <w:spacing w:line="322" w:lineRule="exact"/>
      <w:ind w:firstLine="715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1"/>
    <w:uiPriority w:val="99"/>
    <w:rsid w:val="00405BF1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05BF1"/>
    <w:pPr>
      <w:widowControl w:val="0"/>
      <w:overflowPunct/>
      <w:spacing w:line="322" w:lineRule="exact"/>
      <w:ind w:firstLine="264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405BF1"/>
    <w:pPr>
      <w:widowControl w:val="0"/>
      <w:overflowPunct/>
      <w:spacing w:line="323" w:lineRule="exact"/>
      <w:ind w:firstLine="739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1"/>
    <w:uiPriority w:val="99"/>
    <w:rsid w:val="00405BF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1"/>
    <w:uiPriority w:val="99"/>
    <w:rsid w:val="00405BF1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D19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2964CD"/>
    <w:pPr>
      <w:ind w:right="0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964CD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2964C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964CD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2964CD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rsid w:val="003D61A7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3D6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D61A7"/>
    <w:rPr>
      <w:rFonts w:ascii="Times New Roman" w:hAnsi="Times New Roman" w:cs="Times New Roman"/>
      <w:spacing w:val="20"/>
      <w:sz w:val="24"/>
      <w:szCs w:val="24"/>
    </w:rPr>
  </w:style>
  <w:style w:type="character" w:customStyle="1" w:styleId="11">
    <w:name w:val="Заголовок №1_"/>
    <w:basedOn w:val="a1"/>
    <w:link w:val="12"/>
    <w:rsid w:val="00FF1D3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F1D3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1D38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1"/>
    <w:link w:val="ae"/>
    <w:uiPriority w:val="99"/>
    <w:rsid w:val="00FF1D3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C97900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C97900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C97900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af0"/>
    <w:rsid w:val="00C97900"/>
    <w:pPr>
      <w:suppressAutoHyphens/>
      <w:overflowPunct/>
      <w:autoSpaceDE/>
      <w:autoSpaceDN/>
      <w:adjustRightInd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1"/>
    <w:link w:val="a0"/>
    <w:rsid w:val="00C97900"/>
    <w:rPr>
      <w:rFonts w:ascii="Calibri" w:eastAsia="Calibri" w:hAnsi="Calibri" w:cs="Times New Roman"/>
      <w:kern w:val="1"/>
      <w:lang w:eastAsia="ar-SA"/>
    </w:rPr>
  </w:style>
  <w:style w:type="character" w:customStyle="1" w:styleId="13">
    <w:name w:val="Основной шрифт абзаца1"/>
    <w:rsid w:val="00C97900"/>
  </w:style>
  <w:style w:type="character" w:customStyle="1" w:styleId="WW8Num2z0">
    <w:name w:val="WW8Num2z0"/>
    <w:rsid w:val="00C97900"/>
    <w:rPr>
      <w:rFonts w:ascii="Symbol" w:hAnsi="Symbol" w:cs="Symbol"/>
    </w:rPr>
  </w:style>
  <w:style w:type="character" w:customStyle="1" w:styleId="WW8Num3z0">
    <w:name w:val="WW8Num3z0"/>
    <w:rsid w:val="00C97900"/>
    <w:rPr>
      <w:rFonts w:cs="Times New Roman"/>
    </w:rPr>
  </w:style>
  <w:style w:type="character" w:customStyle="1" w:styleId="WW8Num6z0">
    <w:name w:val="WW8Num6z0"/>
    <w:rsid w:val="00C97900"/>
    <w:rPr>
      <w:rFonts w:ascii="Symbol" w:hAnsi="Symbol" w:cs="Symbol"/>
    </w:rPr>
  </w:style>
  <w:style w:type="character" w:customStyle="1" w:styleId="WW8Num10z0">
    <w:name w:val="WW8Num10z0"/>
    <w:rsid w:val="00C97900"/>
    <w:rPr>
      <w:rFonts w:ascii="Symbol" w:hAnsi="Symbol" w:cs="OpenSymbol"/>
    </w:rPr>
  </w:style>
  <w:style w:type="character" w:customStyle="1" w:styleId="WW8Num11z0">
    <w:name w:val="WW8Num11z0"/>
    <w:rsid w:val="00C97900"/>
    <w:rPr>
      <w:rFonts w:ascii="Symbol" w:hAnsi="Symbol" w:cs="OpenSymbol"/>
    </w:rPr>
  </w:style>
  <w:style w:type="character" w:customStyle="1" w:styleId="WW8Num12z0">
    <w:name w:val="WW8Num12z0"/>
    <w:rsid w:val="00C97900"/>
    <w:rPr>
      <w:rFonts w:ascii="Symbol" w:hAnsi="Symbol" w:cs="OpenSymbol"/>
    </w:rPr>
  </w:style>
  <w:style w:type="character" w:customStyle="1" w:styleId="31">
    <w:name w:val="Основной шрифт абзаца3"/>
    <w:rsid w:val="00C97900"/>
  </w:style>
  <w:style w:type="character" w:customStyle="1" w:styleId="WW8Num1z0">
    <w:name w:val="WW8Num1z0"/>
    <w:rsid w:val="00C97900"/>
    <w:rPr>
      <w:rFonts w:ascii="Symbol" w:hAnsi="Symbol" w:cs="OpenSymbol"/>
    </w:rPr>
  </w:style>
  <w:style w:type="character" w:customStyle="1" w:styleId="WW8Num6z1">
    <w:name w:val="WW8Num6z1"/>
    <w:rsid w:val="00C97900"/>
    <w:rPr>
      <w:rFonts w:ascii="Courier New" w:hAnsi="Courier New" w:cs="Courier New"/>
    </w:rPr>
  </w:style>
  <w:style w:type="character" w:customStyle="1" w:styleId="WW8Num6z2">
    <w:name w:val="WW8Num6z2"/>
    <w:rsid w:val="00C97900"/>
    <w:rPr>
      <w:rFonts w:ascii="Wingdings" w:hAnsi="Wingdings" w:cs="Wingdings"/>
    </w:rPr>
  </w:style>
  <w:style w:type="character" w:customStyle="1" w:styleId="23">
    <w:name w:val="Основной шрифт абзаца2"/>
    <w:rsid w:val="00C97900"/>
  </w:style>
  <w:style w:type="character" w:customStyle="1" w:styleId="HTML">
    <w:name w:val="Стандартный HTML Знак"/>
    <w:rsid w:val="00C97900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97900"/>
    <w:rPr>
      <w:b/>
      <w:bCs/>
      <w:color w:val="008000"/>
    </w:rPr>
  </w:style>
  <w:style w:type="character" w:customStyle="1" w:styleId="af2">
    <w:name w:val="Красная строка Знак"/>
    <w:rsid w:val="00C97900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97900"/>
    <w:rPr>
      <w:sz w:val="16"/>
      <w:szCs w:val="16"/>
    </w:rPr>
  </w:style>
  <w:style w:type="character" w:customStyle="1" w:styleId="WW-Absatz-Standardschriftart111111111">
    <w:name w:val="WW-Absatz-Standardschriftart111111111"/>
    <w:rsid w:val="00C97900"/>
  </w:style>
  <w:style w:type="character" w:customStyle="1" w:styleId="apple-style-span">
    <w:name w:val="apple-style-span"/>
    <w:basedOn w:val="23"/>
    <w:rsid w:val="00C97900"/>
  </w:style>
  <w:style w:type="character" w:customStyle="1" w:styleId="S">
    <w:name w:val="S_Обычный Знак"/>
    <w:rsid w:val="00C97900"/>
    <w:rPr>
      <w:sz w:val="24"/>
      <w:szCs w:val="24"/>
      <w:lang w:val="ru-RU" w:eastAsia="ar-SA" w:bidi="ar-SA"/>
    </w:rPr>
  </w:style>
  <w:style w:type="character" w:customStyle="1" w:styleId="af3">
    <w:name w:val="Символ сноски"/>
    <w:rsid w:val="00C97900"/>
    <w:rPr>
      <w:rFonts w:cs="Times New Roman"/>
      <w:vertAlign w:val="superscript"/>
    </w:rPr>
  </w:style>
  <w:style w:type="character" w:customStyle="1" w:styleId="af4">
    <w:name w:val="Текст сноски Знак"/>
    <w:rsid w:val="00C97900"/>
    <w:rPr>
      <w:lang w:val="ru-RU" w:eastAsia="ar-SA" w:bidi="ar-SA"/>
    </w:rPr>
  </w:style>
  <w:style w:type="character" w:customStyle="1" w:styleId="14">
    <w:name w:val="Номер страницы1"/>
    <w:rsid w:val="00C97900"/>
    <w:rPr>
      <w:rFonts w:cs="Times New Roman"/>
    </w:rPr>
  </w:style>
  <w:style w:type="character" w:customStyle="1" w:styleId="apple-converted-space">
    <w:name w:val="apple-converted-space"/>
    <w:basedOn w:val="23"/>
    <w:rsid w:val="00C97900"/>
  </w:style>
  <w:style w:type="character" w:customStyle="1" w:styleId="af5">
    <w:name w:val="Название Знак"/>
    <w:rsid w:val="00C97900"/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C97900"/>
    <w:rPr>
      <w:b/>
      <w:bCs/>
    </w:rPr>
  </w:style>
  <w:style w:type="character" w:customStyle="1" w:styleId="af7">
    <w:name w:val="Маркеры списка"/>
    <w:rsid w:val="00C97900"/>
    <w:rPr>
      <w:rFonts w:ascii="OpenSymbol" w:eastAsia="OpenSymbol" w:hAnsi="OpenSymbol" w:cs="OpenSymbol"/>
    </w:rPr>
  </w:style>
  <w:style w:type="character" w:customStyle="1" w:styleId="ListLabel1">
    <w:name w:val="ListLabel 1"/>
    <w:rsid w:val="00C97900"/>
    <w:rPr>
      <w:rFonts w:cs="Symbol"/>
    </w:rPr>
  </w:style>
  <w:style w:type="character" w:customStyle="1" w:styleId="ListLabel2">
    <w:name w:val="ListLabel 2"/>
    <w:rsid w:val="00C97900"/>
    <w:rPr>
      <w:rFonts w:cs="Times New Roman"/>
    </w:rPr>
  </w:style>
  <w:style w:type="character" w:customStyle="1" w:styleId="ListLabel3">
    <w:name w:val="ListLabel 3"/>
    <w:rsid w:val="00C97900"/>
    <w:rPr>
      <w:rFonts w:cs="OpenSymbol"/>
    </w:rPr>
  </w:style>
  <w:style w:type="character" w:customStyle="1" w:styleId="af8">
    <w:name w:val="Символ нумерации"/>
    <w:rsid w:val="00C97900"/>
  </w:style>
  <w:style w:type="paragraph" w:customStyle="1" w:styleId="af9">
    <w:name w:val="Заголовок"/>
    <w:basedOn w:val="a"/>
    <w:next w:val="a0"/>
    <w:rsid w:val="00C97900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a">
    <w:name w:val="List"/>
    <w:basedOn w:val="a0"/>
    <w:rsid w:val="00C97900"/>
    <w:rPr>
      <w:rFonts w:cs="Mangal"/>
    </w:rPr>
  </w:style>
  <w:style w:type="paragraph" w:customStyle="1" w:styleId="33">
    <w:name w:val="Название3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5">
    <w:name w:val="Название1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b">
    <w:name w:val="Знак Знак Знак Знак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7">
    <w:name w:val="Обычный (веб)1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C9790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97900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c">
    <w:name w:val="Знак Знак Знак Знак Знак Знак Знак"/>
    <w:basedOn w:val="a"/>
    <w:rsid w:val="00C97900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d">
    <w:name w:val="Содержимое таблицы"/>
    <w:basedOn w:val="a"/>
    <w:rsid w:val="00C97900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C97900"/>
    <w:pPr>
      <w:suppressAutoHyphens/>
      <w:overflowPunct/>
      <w:autoSpaceDE/>
      <w:autoSpaceDN/>
      <w:adjustRightInd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a">
    <w:name w:val="Без интервала1"/>
    <w:rsid w:val="00C97900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97900"/>
    <w:pPr>
      <w:widowControl w:val="0"/>
      <w:suppressAutoHyphens/>
      <w:ind w:right="0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97900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97900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97900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c">
    <w:name w:val="Нижний колонтитул Знак1"/>
    <w:basedOn w:val="a1"/>
    <w:uiPriority w:val="99"/>
    <w:rsid w:val="00C97900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C97900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d">
    <w:name w:val="Текст вы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e">
    <w:name w:val="Title"/>
    <w:basedOn w:val="a"/>
    <w:next w:val="aff"/>
    <w:link w:val="1e"/>
    <w:qFormat/>
    <w:rsid w:val="00C97900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e">
    <w:name w:val="Название Знак1"/>
    <w:basedOn w:val="a1"/>
    <w:link w:val="afe"/>
    <w:rsid w:val="00C97900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f">
    <w:name w:val="Subtitle"/>
    <w:basedOn w:val="af9"/>
    <w:next w:val="a0"/>
    <w:link w:val="aff0"/>
    <w:qFormat/>
    <w:rsid w:val="00C97900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C9790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97900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1">
    <w:name w:val="Заголовок таблицы"/>
    <w:basedOn w:val="afd"/>
    <w:rsid w:val="00C97900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C97900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C97900"/>
    <w:pPr>
      <w:numPr>
        <w:ilvl w:val="0"/>
        <w:numId w:val="0"/>
      </w:numPr>
      <w:tabs>
        <w:tab w:val="clear" w:pos="0"/>
      </w:tabs>
      <w:suppressAutoHyphens w:val="0"/>
      <w:spacing w:after="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C97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основной текст"/>
    <w:basedOn w:val="a"/>
    <w:rsid w:val="00C97900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C97900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C9790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0">
    <w:name w:val="Знак Знак Знак Знак Знак1 Знак"/>
    <w:basedOn w:val="a"/>
    <w:rsid w:val="00C9790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4">
    <w:name w:val="Цветовое выделение"/>
    <w:uiPriority w:val="99"/>
    <w:rsid w:val="00C97900"/>
    <w:rPr>
      <w:b/>
      <w:color w:val="000080"/>
      <w:sz w:val="20"/>
    </w:rPr>
  </w:style>
  <w:style w:type="paragraph" w:customStyle="1" w:styleId="aff5">
    <w:name w:val="Комментарий"/>
    <w:basedOn w:val="a"/>
    <w:next w:val="a"/>
    <w:uiPriority w:val="99"/>
    <w:rsid w:val="00C97900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6">
    <w:name w:val="Таблицы (моноширинный)"/>
    <w:basedOn w:val="a"/>
    <w:next w:val="a"/>
    <w:uiPriority w:val="99"/>
    <w:rsid w:val="00C97900"/>
    <w:pPr>
      <w:widowControl w:val="0"/>
      <w:overflowPunct/>
      <w:jc w:val="both"/>
    </w:pPr>
    <w:rPr>
      <w:rFonts w:ascii="Courier New" w:hAnsi="Courier New" w:cs="Courier New"/>
    </w:rPr>
  </w:style>
  <w:style w:type="paragraph" w:styleId="27">
    <w:name w:val="Body Text 2"/>
    <w:basedOn w:val="a"/>
    <w:link w:val="28"/>
    <w:rsid w:val="00C97900"/>
    <w:pPr>
      <w:overflowPunct/>
      <w:autoSpaceDE/>
      <w:autoSpaceDN/>
      <w:adjustRightInd/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C97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C9790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C97900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9">
    <w:name w:val="Plain Text"/>
    <w:basedOn w:val="a"/>
    <w:link w:val="affa"/>
    <w:unhideWhenUsed/>
    <w:rsid w:val="00C97900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a">
    <w:name w:val="Текст Знак"/>
    <w:basedOn w:val="a1"/>
    <w:link w:val="aff9"/>
    <w:rsid w:val="00C979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C97900"/>
  </w:style>
  <w:style w:type="character" w:customStyle="1" w:styleId="affb">
    <w:name w:val="Текст примечания Знак"/>
    <w:basedOn w:val="a1"/>
    <w:link w:val="affc"/>
    <w:uiPriority w:val="99"/>
    <w:semiHidden/>
    <w:rsid w:val="00C97900"/>
    <w:rPr>
      <w:rFonts w:eastAsiaTheme="minorEastAsia"/>
      <w:sz w:val="20"/>
      <w:szCs w:val="20"/>
      <w:lang w:eastAsia="ru-RU"/>
    </w:rPr>
  </w:style>
  <w:style w:type="paragraph" w:styleId="affc">
    <w:name w:val="annotation text"/>
    <w:basedOn w:val="a"/>
    <w:link w:val="affb"/>
    <w:uiPriority w:val="99"/>
    <w:semiHidden/>
    <w:unhideWhenUsed/>
    <w:rsid w:val="00C97900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1">
    <w:name w:val="Текст примечания Знак1"/>
    <w:basedOn w:val="a1"/>
    <w:link w:val="affc"/>
    <w:uiPriority w:val="99"/>
    <w:semiHidden/>
    <w:rsid w:val="00C97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C97900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C97900"/>
    <w:rPr>
      <w:b/>
      <w:bCs/>
    </w:rPr>
  </w:style>
  <w:style w:type="character" w:customStyle="1" w:styleId="1f2">
    <w:name w:val="Тема примечания Знак1"/>
    <w:basedOn w:val="1f1"/>
    <w:link w:val="affe"/>
    <w:uiPriority w:val="99"/>
    <w:semiHidden/>
    <w:rsid w:val="00C97900"/>
    <w:rPr>
      <w:b/>
      <w:bCs/>
    </w:rPr>
  </w:style>
  <w:style w:type="table" w:styleId="afff">
    <w:name w:val="Table Grid"/>
    <w:basedOn w:val="a2"/>
    <w:rsid w:val="00FD0A01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caption"/>
    <w:basedOn w:val="a"/>
    <w:next w:val="a"/>
    <w:uiPriority w:val="35"/>
    <w:unhideWhenUsed/>
    <w:qFormat/>
    <w:rsid w:val="00FD0A01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customStyle="1" w:styleId="pcenter">
    <w:name w:val="pcenter"/>
    <w:basedOn w:val="a"/>
    <w:rsid w:val="004E23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1">
    <w:name w:val="Кому"/>
    <w:basedOn w:val="a"/>
    <w:rsid w:val="00C7225F"/>
    <w:pPr>
      <w:overflowPunct/>
      <w:autoSpaceDE/>
      <w:autoSpaceDN/>
      <w:adjustRightInd/>
      <w:ind w:left="5400"/>
    </w:pPr>
    <w:rPr>
      <w:rFonts w:eastAsia="Calibri"/>
      <w:b/>
      <w:bCs/>
      <w:sz w:val="28"/>
    </w:rPr>
  </w:style>
  <w:style w:type="paragraph" w:customStyle="1" w:styleId="formattext">
    <w:name w:val="formattext"/>
    <w:basedOn w:val="a"/>
    <w:rsid w:val="00D37E7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basedOn w:val="a1"/>
    <w:link w:val="42"/>
    <w:rsid w:val="00346D2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46D29"/>
    <w:pPr>
      <w:widowControl w:val="0"/>
      <w:shd w:val="clear" w:color="auto" w:fill="FFFFFF"/>
      <w:overflowPunct/>
      <w:autoSpaceDE/>
      <w:autoSpaceDN/>
      <w:adjustRightInd/>
      <w:spacing w:before="600" w:after="600" w:line="307" w:lineRule="exact"/>
      <w:jc w:val="both"/>
    </w:pPr>
    <w:rPr>
      <w:b/>
      <w:bCs/>
      <w:sz w:val="25"/>
      <w:szCs w:val="25"/>
      <w:lang w:eastAsia="en-US"/>
    </w:rPr>
  </w:style>
  <w:style w:type="character" w:customStyle="1" w:styleId="afff2">
    <w:name w:val="Основной текст_"/>
    <w:basedOn w:val="a1"/>
    <w:link w:val="35"/>
    <w:rsid w:val="00346D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ff2"/>
    <w:rsid w:val="00346D29"/>
    <w:pPr>
      <w:widowControl w:val="0"/>
      <w:shd w:val="clear" w:color="auto" w:fill="FFFFFF"/>
      <w:overflowPunct/>
      <w:autoSpaceDE/>
      <w:autoSpaceDN/>
      <w:adjustRightInd/>
      <w:spacing w:before="600" w:after="480" w:line="312" w:lineRule="exact"/>
      <w:jc w:val="both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8F083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2018-01-09T07:23:00Z</cp:lastPrinted>
  <dcterms:created xsi:type="dcterms:W3CDTF">2019-06-20T10:16:00Z</dcterms:created>
  <dcterms:modified xsi:type="dcterms:W3CDTF">2019-07-03T09:43:00Z</dcterms:modified>
</cp:coreProperties>
</file>