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27687F" w:rsidTr="00C97900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87F" w:rsidRPr="006123ED" w:rsidRDefault="0027687F" w:rsidP="00C97900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27687F" w:rsidRPr="00214A2F" w:rsidRDefault="0027687F" w:rsidP="0027687F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27687F" w:rsidRDefault="0027687F" w:rsidP="0027687F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27687F" w:rsidRDefault="0027687F" w:rsidP="0027687F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27687F" w:rsidRDefault="002720EC" w:rsidP="00704A3D">
      <w:pPr>
        <w:pStyle w:val="a4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о</w:t>
      </w:r>
      <w:r w:rsidR="00E8525E">
        <w:rPr>
          <w:szCs w:val="28"/>
        </w:rPr>
        <w:t>т 28 июня  2019 года № 145</w:t>
      </w:r>
    </w:p>
    <w:p w:rsidR="00DA5560" w:rsidRDefault="00DA5560" w:rsidP="00704A3D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р.</w:t>
      </w:r>
      <w:r w:rsidRPr="00AD3780">
        <w:rPr>
          <w:sz w:val="20"/>
        </w:rPr>
        <w:t>п. Озинки</w:t>
      </w:r>
    </w:p>
    <w:p w:rsidR="00532813" w:rsidRDefault="00532813" w:rsidP="00532813">
      <w:pPr>
        <w:pStyle w:val="a4"/>
        <w:widowControl/>
        <w:tabs>
          <w:tab w:val="clear" w:pos="4153"/>
          <w:tab w:val="left" w:pos="7655"/>
        </w:tabs>
        <w:spacing w:line="240" w:lineRule="auto"/>
        <w:ind w:firstLine="0"/>
        <w:jc w:val="center"/>
        <w:rPr>
          <w:sz w:val="24"/>
        </w:rPr>
      </w:pPr>
    </w:p>
    <w:p w:rsidR="00E8525E" w:rsidRPr="00E21F1D" w:rsidRDefault="00E8525E" w:rsidP="00E8525E">
      <w:pPr>
        <w:pStyle w:val="a9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E21F1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1F1D">
        <w:rPr>
          <w:rFonts w:ascii="Times New Roman" w:hAnsi="Times New Roman" w:cs="Times New Roman"/>
          <w:sz w:val="28"/>
          <w:szCs w:val="28"/>
        </w:rPr>
        <w:t xml:space="preserve">внесении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1F1D">
        <w:rPr>
          <w:rFonts w:ascii="Times New Roman" w:hAnsi="Times New Roman" w:cs="Times New Roman"/>
          <w:sz w:val="28"/>
          <w:szCs w:val="28"/>
        </w:rPr>
        <w:t xml:space="preserve">изменений и дополнений </w:t>
      </w:r>
    </w:p>
    <w:p w:rsidR="00E8525E" w:rsidRPr="00E21F1D" w:rsidRDefault="00E8525E" w:rsidP="00E8525E">
      <w:pPr>
        <w:pStyle w:val="a9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E21F1D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Озинского муниципального района Саратовской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07.07.2017 </w:t>
      </w:r>
      <w:r w:rsidRPr="00E21F1D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142</w:t>
      </w:r>
    </w:p>
    <w:p w:rsidR="00E8525E" w:rsidRDefault="00E8525E" w:rsidP="00E8525E">
      <w:pPr>
        <w:jc w:val="both"/>
        <w:rPr>
          <w:sz w:val="24"/>
          <w:szCs w:val="24"/>
        </w:rPr>
      </w:pPr>
    </w:p>
    <w:p w:rsidR="00E8525E" w:rsidRPr="008F24C7" w:rsidRDefault="00E8525E" w:rsidP="00E8525E">
      <w:pPr>
        <w:jc w:val="both"/>
        <w:rPr>
          <w:sz w:val="24"/>
          <w:szCs w:val="24"/>
        </w:rPr>
      </w:pPr>
    </w:p>
    <w:p w:rsidR="00E8525E" w:rsidRPr="00FD7C71" w:rsidRDefault="00E8525E" w:rsidP="00E8525E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C71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законом</w:t>
      </w:r>
      <w:r w:rsidRPr="00413C25">
        <w:rPr>
          <w:rFonts w:ascii="Times New Roman" w:hAnsi="Times New Roman" w:cs="Times New Roman"/>
          <w:sz w:val="28"/>
          <w:szCs w:val="28"/>
        </w:rPr>
        <w:t xml:space="preserve">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услуг" от 19.07.2018 N 204-ФЗ</w:t>
      </w:r>
      <w:r w:rsidRPr="00FD7C71">
        <w:rPr>
          <w:rFonts w:ascii="Times New Roman" w:hAnsi="Times New Roman" w:cs="Times New Roman"/>
          <w:sz w:val="28"/>
          <w:szCs w:val="28"/>
        </w:rPr>
        <w:t>, Уставом Озинского муниципального района Саратовской области, ПОСТАНОВЛЯЮ:</w:t>
      </w:r>
      <w:proofErr w:type="gramEnd"/>
    </w:p>
    <w:p w:rsidR="00E8525E" w:rsidRPr="00FD7C71" w:rsidRDefault="00E8525E" w:rsidP="00E8525E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C71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Озинского муниципального района Саратовской области от </w:t>
      </w:r>
      <w:r>
        <w:rPr>
          <w:rFonts w:ascii="Times New Roman" w:hAnsi="Times New Roman" w:cs="Times New Roman"/>
          <w:sz w:val="28"/>
          <w:szCs w:val="28"/>
        </w:rPr>
        <w:t>07.07.2017</w:t>
      </w:r>
      <w:r w:rsidRPr="00FD7C71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142</w:t>
      </w:r>
      <w:r w:rsidRPr="00FD7C7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Бесплатное предоставление многодетным семьям земельных участков</w:t>
      </w:r>
      <w:r w:rsidRPr="00FD7C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от 27.11.2018 г. №282)</w:t>
      </w:r>
      <w:r w:rsidRPr="00FD7C71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E8525E" w:rsidRPr="00EF745C" w:rsidRDefault="00E8525E" w:rsidP="00E8525E">
      <w:pPr>
        <w:pStyle w:val="a9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Pr="00EF745C">
        <w:rPr>
          <w:rFonts w:ascii="Times New Roman" w:hAnsi="Times New Roman" w:cs="Times New Roman"/>
          <w:color w:val="000000" w:themeColor="text1"/>
          <w:sz w:val="28"/>
          <w:szCs w:val="28"/>
        </w:rPr>
        <w:t>Пункт 2.8. изложить в новой редакции следующего содержания:</w:t>
      </w:r>
    </w:p>
    <w:p w:rsidR="00E8525E" w:rsidRPr="00EF745C" w:rsidRDefault="00E8525E" w:rsidP="00E8525E">
      <w:pPr>
        <w:pStyle w:val="a9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45C">
        <w:rPr>
          <w:rFonts w:ascii="Times New Roman" w:hAnsi="Times New Roman" w:cs="Times New Roman"/>
          <w:color w:val="000000" w:themeColor="text1"/>
          <w:sz w:val="28"/>
          <w:szCs w:val="28"/>
        </w:rPr>
        <w:t>«Запрещается требовать у заявителя:</w:t>
      </w:r>
    </w:p>
    <w:p w:rsidR="00E8525E" w:rsidRPr="00EF745C" w:rsidRDefault="00E8525E" w:rsidP="00E8525E">
      <w:pPr>
        <w:pStyle w:val="a9"/>
        <w:numPr>
          <w:ilvl w:val="0"/>
          <w:numId w:val="38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4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  <w:bookmarkStart w:id="0" w:name="dst159"/>
      <w:bookmarkStart w:id="1" w:name="dst38"/>
      <w:bookmarkEnd w:id="0"/>
      <w:bookmarkEnd w:id="1"/>
    </w:p>
    <w:p w:rsidR="00E8525E" w:rsidRPr="00EF745C" w:rsidRDefault="00E8525E" w:rsidP="00E8525E">
      <w:pPr>
        <w:pStyle w:val="a9"/>
        <w:numPr>
          <w:ilvl w:val="0"/>
          <w:numId w:val="38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F74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 либо подведомственных  органам местного самоуправления организаций, участвующих в предоставлении предусмотренных частью 1 статьи 1 Федерального закона № 210-ФЗ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</w:t>
      </w:r>
      <w:proofErr w:type="gramEnd"/>
      <w:r w:rsidRPr="00EF74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</w:t>
      </w:r>
      <w:r w:rsidRPr="00EF74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государственные услуги, и органы, предоставляющие муниципальные услуги, по собственной инициативе.</w:t>
      </w:r>
    </w:p>
    <w:p w:rsidR="00E8525E" w:rsidRPr="00A07172" w:rsidRDefault="00E8525E" w:rsidP="00E8525E">
      <w:pPr>
        <w:shd w:val="clear" w:color="auto" w:fill="FFFFFF"/>
        <w:overflowPunct/>
        <w:autoSpaceDE/>
        <w:autoSpaceDN/>
        <w:adjustRightInd/>
        <w:spacing w:line="262" w:lineRule="atLeast"/>
        <w:ind w:firstLine="426"/>
        <w:jc w:val="both"/>
        <w:rPr>
          <w:color w:val="000000" w:themeColor="text1"/>
          <w:sz w:val="28"/>
          <w:szCs w:val="28"/>
        </w:rPr>
      </w:pPr>
      <w:proofErr w:type="gramStart"/>
      <w:r w:rsidRPr="00EF745C">
        <w:rPr>
          <w:color w:val="000000" w:themeColor="text1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6" w:anchor="dst100056" w:history="1">
        <w:r w:rsidRPr="00EF745C">
          <w:rPr>
            <w:color w:val="000000" w:themeColor="text1"/>
            <w:sz w:val="28"/>
            <w:szCs w:val="28"/>
          </w:rPr>
          <w:t>части 1 статьи 9</w:t>
        </w:r>
      </w:hyperlink>
      <w:r w:rsidRPr="00EF745C">
        <w:rPr>
          <w:color w:val="000000" w:themeColor="text1"/>
          <w:sz w:val="28"/>
          <w:szCs w:val="28"/>
        </w:rPr>
        <w:t xml:space="preserve"> Федерального закона № 210-ФЗ;</w:t>
      </w:r>
      <w:proofErr w:type="gramEnd"/>
    </w:p>
    <w:p w:rsidR="00E8525E" w:rsidRPr="00A07172" w:rsidRDefault="00E8525E" w:rsidP="00E8525E">
      <w:pPr>
        <w:shd w:val="clear" w:color="auto" w:fill="FFFFFF"/>
        <w:overflowPunct/>
        <w:autoSpaceDE/>
        <w:autoSpaceDN/>
        <w:adjustRightInd/>
        <w:spacing w:line="262" w:lineRule="atLeast"/>
        <w:ind w:firstLine="426"/>
        <w:jc w:val="both"/>
        <w:rPr>
          <w:color w:val="000000" w:themeColor="text1"/>
          <w:sz w:val="28"/>
          <w:szCs w:val="28"/>
        </w:rPr>
      </w:pPr>
      <w:bookmarkStart w:id="2" w:name="dst290"/>
      <w:bookmarkEnd w:id="2"/>
      <w:r>
        <w:rPr>
          <w:color w:val="000000" w:themeColor="text1"/>
          <w:sz w:val="28"/>
          <w:szCs w:val="28"/>
        </w:rPr>
        <w:t>4)</w:t>
      </w:r>
      <w:r w:rsidRPr="00EF745C">
        <w:rPr>
          <w:color w:val="000000" w:themeColor="text1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8525E" w:rsidRPr="00A07172" w:rsidRDefault="00E8525E" w:rsidP="00E8525E">
      <w:pPr>
        <w:shd w:val="clear" w:color="auto" w:fill="FFFFFF"/>
        <w:overflowPunct/>
        <w:autoSpaceDE/>
        <w:autoSpaceDN/>
        <w:adjustRightInd/>
        <w:spacing w:line="262" w:lineRule="atLeast"/>
        <w:ind w:firstLine="426"/>
        <w:jc w:val="both"/>
        <w:rPr>
          <w:color w:val="000000" w:themeColor="text1"/>
          <w:sz w:val="28"/>
          <w:szCs w:val="28"/>
        </w:rPr>
      </w:pPr>
      <w:bookmarkStart w:id="3" w:name="dst291"/>
      <w:bookmarkEnd w:id="3"/>
      <w:r>
        <w:rPr>
          <w:color w:val="000000" w:themeColor="text1"/>
          <w:sz w:val="28"/>
          <w:szCs w:val="28"/>
        </w:rPr>
        <w:t>а</w:t>
      </w:r>
      <w:proofErr w:type="gramStart"/>
      <w:r>
        <w:rPr>
          <w:color w:val="000000" w:themeColor="text1"/>
          <w:sz w:val="28"/>
          <w:szCs w:val="28"/>
        </w:rPr>
        <w:t>)</w:t>
      </w:r>
      <w:r w:rsidRPr="00EF745C">
        <w:rPr>
          <w:color w:val="000000" w:themeColor="text1"/>
          <w:sz w:val="28"/>
          <w:szCs w:val="28"/>
        </w:rPr>
        <w:t>и</w:t>
      </w:r>
      <w:proofErr w:type="gramEnd"/>
      <w:r w:rsidRPr="00EF745C">
        <w:rPr>
          <w:color w:val="000000" w:themeColor="text1"/>
          <w:sz w:val="28"/>
          <w:szCs w:val="28"/>
        </w:rPr>
        <w:t>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8525E" w:rsidRPr="00A07172" w:rsidRDefault="00E8525E" w:rsidP="00E8525E">
      <w:pPr>
        <w:shd w:val="clear" w:color="auto" w:fill="FFFFFF"/>
        <w:overflowPunct/>
        <w:autoSpaceDE/>
        <w:autoSpaceDN/>
        <w:adjustRightInd/>
        <w:spacing w:line="262" w:lineRule="atLeast"/>
        <w:ind w:firstLine="426"/>
        <w:jc w:val="both"/>
        <w:rPr>
          <w:color w:val="000000" w:themeColor="text1"/>
          <w:sz w:val="28"/>
          <w:szCs w:val="28"/>
        </w:rPr>
      </w:pPr>
      <w:bookmarkStart w:id="4" w:name="dst292"/>
      <w:bookmarkEnd w:id="4"/>
      <w:r w:rsidRPr="00EF745C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8525E" w:rsidRPr="00A07172" w:rsidRDefault="00E8525E" w:rsidP="00E8525E">
      <w:pPr>
        <w:shd w:val="clear" w:color="auto" w:fill="FFFFFF"/>
        <w:overflowPunct/>
        <w:autoSpaceDE/>
        <w:autoSpaceDN/>
        <w:adjustRightInd/>
        <w:spacing w:line="262" w:lineRule="atLeast"/>
        <w:ind w:firstLine="426"/>
        <w:jc w:val="both"/>
        <w:rPr>
          <w:color w:val="000000" w:themeColor="text1"/>
          <w:sz w:val="28"/>
          <w:szCs w:val="28"/>
        </w:rPr>
      </w:pPr>
      <w:bookmarkStart w:id="5" w:name="dst293"/>
      <w:bookmarkEnd w:id="5"/>
      <w:r w:rsidRPr="00EF745C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8525E" w:rsidRPr="00EF745C" w:rsidRDefault="00E8525E" w:rsidP="00E8525E">
      <w:pPr>
        <w:shd w:val="clear" w:color="auto" w:fill="FFFFFF"/>
        <w:overflowPunct/>
        <w:autoSpaceDE/>
        <w:autoSpaceDN/>
        <w:adjustRightInd/>
        <w:spacing w:line="262" w:lineRule="atLeast"/>
        <w:ind w:firstLine="426"/>
        <w:jc w:val="both"/>
        <w:rPr>
          <w:color w:val="000000" w:themeColor="text1"/>
          <w:sz w:val="28"/>
          <w:szCs w:val="28"/>
        </w:rPr>
      </w:pPr>
      <w:bookmarkStart w:id="6" w:name="dst294"/>
      <w:bookmarkEnd w:id="6"/>
      <w:r>
        <w:rPr>
          <w:color w:val="000000" w:themeColor="text1"/>
          <w:sz w:val="28"/>
          <w:szCs w:val="28"/>
        </w:rPr>
        <w:t>г</w:t>
      </w:r>
      <w:proofErr w:type="gramStart"/>
      <w:r>
        <w:rPr>
          <w:color w:val="000000" w:themeColor="text1"/>
          <w:sz w:val="28"/>
          <w:szCs w:val="28"/>
        </w:rPr>
        <w:t>)</w:t>
      </w:r>
      <w:r w:rsidRPr="00EF745C">
        <w:rPr>
          <w:color w:val="000000" w:themeColor="text1"/>
          <w:sz w:val="28"/>
          <w:szCs w:val="28"/>
        </w:rPr>
        <w:t>в</w:t>
      </w:r>
      <w:proofErr w:type="gramEnd"/>
      <w:r w:rsidRPr="00EF745C">
        <w:rPr>
          <w:color w:val="000000" w:themeColor="text1"/>
          <w:sz w:val="28"/>
          <w:szCs w:val="28"/>
        </w:rPr>
        <w:t>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Озинского муниципального района, или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proofErr w:type="gramStart"/>
      <w:r w:rsidRPr="00EF745C">
        <w:rPr>
          <w:color w:val="000000" w:themeColor="text1"/>
          <w:sz w:val="28"/>
          <w:szCs w:val="28"/>
        </w:rPr>
        <w:t>.»</w:t>
      </w:r>
      <w:proofErr w:type="gramEnd"/>
    </w:p>
    <w:p w:rsidR="00E8525E" w:rsidRDefault="00E8525E" w:rsidP="00E8525E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1.2.Подпункт в</w:t>
      </w:r>
      <w:r w:rsidRPr="009F26A4">
        <w:rPr>
          <w:rFonts w:ascii="Times New Roman" w:hAnsi="Times New Roman" w:cs="Times New Roman"/>
          <w:sz w:val="28"/>
          <w:szCs w:val="28"/>
          <w:shd w:val="clear" w:color="auto" w:fill="FFFFFF"/>
        </w:rPr>
        <w:t>) пункта 5.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 после слова «документов» дополнить словами «</w:t>
      </w:r>
      <w:r w:rsidRPr="00303E25">
        <w:rPr>
          <w:rFonts w:ascii="Times New Roman" w:hAnsi="Times New Roman" w:cs="Times New Roman"/>
          <w:sz w:val="28"/>
          <w:szCs w:val="28"/>
          <w:shd w:val="clear" w:color="auto" w:fill="FFFFFF"/>
        </w:rPr>
        <w:t>или информации либо осуществления действий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предоставление или осуществление которых».</w:t>
      </w:r>
    </w:p>
    <w:p w:rsidR="00E8525E" w:rsidRDefault="00E8525E" w:rsidP="00E8525E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1.3.Пункт 5.2. дополнить подпунктом «к» следующего содержания:</w:t>
      </w:r>
    </w:p>
    <w:p w:rsidR="00E8525E" w:rsidRPr="009F26A4" w:rsidRDefault="00E8525E" w:rsidP="00E8525E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«к) </w:t>
      </w:r>
      <w:r w:rsidRPr="00413C25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7172">
        <w:rPr>
          <w:rFonts w:ascii="Times New Roman" w:eastAsia="Times New Roman" w:hAnsi="Times New Roman" w:cs="Times New Roman"/>
          <w:sz w:val="28"/>
          <w:szCs w:val="28"/>
        </w:rPr>
        <w:t>№ 210-ФЗ</w:t>
      </w:r>
      <w:r w:rsidRPr="00413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413C2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муниципальных услуг в полном объеме в порядке, определенном частью 1.3 статьи 16 Федерального закона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7172">
        <w:rPr>
          <w:rFonts w:ascii="Times New Roman" w:eastAsia="Times New Roman" w:hAnsi="Times New Roman" w:cs="Times New Roman"/>
          <w:sz w:val="28"/>
          <w:szCs w:val="28"/>
        </w:rPr>
        <w:t>№ 210-ФЗ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</w:p>
    <w:p w:rsidR="00E8525E" w:rsidRPr="009F26A4" w:rsidRDefault="00E8525E" w:rsidP="00E8525E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F26A4">
        <w:rPr>
          <w:rFonts w:ascii="Times New Roman" w:hAnsi="Times New Roman" w:cs="Times New Roman"/>
          <w:sz w:val="28"/>
          <w:szCs w:val="28"/>
        </w:rPr>
        <w:t xml:space="preserve">Контроль   за   исполнением   настоящего  постановления  возложить на первого заместителя главы администрации муниципального района   </w:t>
      </w:r>
      <w:proofErr w:type="gramStart"/>
      <w:r w:rsidRPr="009F26A4">
        <w:rPr>
          <w:rFonts w:ascii="Times New Roman" w:hAnsi="Times New Roman" w:cs="Times New Roman"/>
          <w:sz w:val="28"/>
          <w:szCs w:val="28"/>
        </w:rPr>
        <w:t>Перина Д.</w:t>
      </w:r>
      <w:proofErr w:type="gramEnd"/>
      <w:r w:rsidRPr="009F26A4">
        <w:rPr>
          <w:rFonts w:ascii="Times New Roman" w:hAnsi="Times New Roman" w:cs="Times New Roman"/>
          <w:sz w:val="28"/>
          <w:szCs w:val="28"/>
        </w:rPr>
        <w:t>В.</w:t>
      </w:r>
    </w:p>
    <w:p w:rsidR="00E8525E" w:rsidRPr="009F26A4" w:rsidRDefault="00E8525E" w:rsidP="00E8525E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6D29" w:rsidRDefault="00346D29" w:rsidP="00346D29">
      <w:pPr>
        <w:jc w:val="both"/>
        <w:rPr>
          <w:sz w:val="28"/>
          <w:szCs w:val="28"/>
        </w:rPr>
      </w:pPr>
    </w:p>
    <w:p w:rsidR="00E8525E" w:rsidRPr="00E16EF3" w:rsidRDefault="00E8525E" w:rsidP="00346D29">
      <w:pPr>
        <w:jc w:val="both"/>
        <w:rPr>
          <w:sz w:val="28"/>
          <w:szCs w:val="28"/>
        </w:rPr>
      </w:pPr>
    </w:p>
    <w:p w:rsidR="003877F4" w:rsidRDefault="003877F4" w:rsidP="00C959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959C0" w:rsidRPr="007F5A4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Озинского </w:t>
      </w:r>
    </w:p>
    <w:p w:rsidR="00320434" w:rsidRDefault="00C959C0" w:rsidP="003877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3877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  <w:r w:rsidRPr="007F5A4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</w:t>
      </w:r>
      <w:r w:rsidR="002F46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  <w:r w:rsidR="003877F4">
        <w:rPr>
          <w:b/>
          <w:sz w:val="28"/>
          <w:szCs w:val="28"/>
        </w:rPr>
        <w:t xml:space="preserve">              А.А. Галяшкина</w:t>
      </w:r>
    </w:p>
    <w:sectPr w:rsidR="00320434" w:rsidSect="00846CD5">
      <w:pgSz w:w="11906" w:h="16838"/>
      <w:pgMar w:top="284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1174047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042A6A0E"/>
    <w:multiLevelType w:val="hybridMultilevel"/>
    <w:tmpl w:val="B1080FEC"/>
    <w:lvl w:ilvl="0" w:tplc="88EC43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7C23B3F"/>
    <w:multiLevelType w:val="multilevel"/>
    <w:tmpl w:val="251E46F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5" w:hanging="2160"/>
      </w:pPr>
      <w:rPr>
        <w:rFonts w:hint="default"/>
      </w:rPr>
    </w:lvl>
  </w:abstractNum>
  <w:abstractNum w:abstractNumId="16">
    <w:nsid w:val="0E602E4C"/>
    <w:multiLevelType w:val="hybridMultilevel"/>
    <w:tmpl w:val="4480528C"/>
    <w:lvl w:ilvl="0" w:tplc="D60AE1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F961529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1">
    <w:nsid w:val="1EF67AB4"/>
    <w:multiLevelType w:val="hybridMultilevel"/>
    <w:tmpl w:val="CDE8CDD6"/>
    <w:lvl w:ilvl="0" w:tplc="F7089418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18E06FD"/>
    <w:multiLevelType w:val="multilevel"/>
    <w:tmpl w:val="A32093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23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9C634F"/>
    <w:multiLevelType w:val="hybridMultilevel"/>
    <w:tmpl w:val="6A6C1030"/>
    <w:lvl w:ilvl="0" w:tplc="0EC2AD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484845E1"/>
    <w:multiLevelType w:val="hybridMultilevel"/>
    <w:tmpl w:val="07A475CA"/>
    <w:lvl w:ilvl="0" w:tplc="DF22A8B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67637D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31">
    <w:nsid w:val="4EED1E92"/>
    <w:multiLevelType w:val="multilevel"/>
    <w:tmpl w:val="AE928D98"/>
    <w:lvl w:ilvl="0">
      <w:start w:val="1"/>
      <w:numFmt w:val="decimal"/>
      <w:lvlText w:val="%1."/>
      <w:lvlJc w:val="left"/>
      <w:pPr>
        <w:ind w:left="1908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2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3465E3E"/>
    <w:multiLevelType w:val="hybridMultilevel"/>
    <w:tmpl w:val="5752569E"/>
    <w:lvl w:ilvl="0" w:tplc="E916B416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34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65401ABD"/>
    <w:multiLevelType w:val="hybridMultilevel"/>
    <w:tmpl w:val="AFAA8DDE"/>
    <w:lvl w:ilvl="0" w:tplc="E89EA9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A87FA4"/>
    <w:multiLevelType w:val="multilevel"/>
    <w:tmpl w:val="90DCA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59E0BBE"/>
    <w:multiLevelType w:val="hybridMultilevel"/>
    <w:tmpl w:val="235CFC44"/>
    <w:lvl w:ilvl="0" w:tplc="EC8679F4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4"/>
  </w:num>
  <w:num w:numId="5">
    <w:abstractNumId w:val="16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31"/>
  </w:num>
  <w:num w:numId="9">
    <w:abstractNumId w:val="29"/>
  </w:num>
  <w:num w:numId="10">
    <w:abstractNumId w:val="37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32"/>
  </w:num>
  <w:num w:numId="23">
    <w:abstractNumId w:val="20"/>
  </w:num>
  <w:num w:numId="24">
    <w:abstractNumId w:val="28"/>
  </w:num>
  <w:num w:numId="25">
    <w:abstractNumId w:val="19"/>
  </w:num>
  <w:num w:numId="26">
    <w:abstractNumId w:val="33"/>
  </w:num>
  <w:num w:numId="27">
    <w:abstractNumId w:val="35"/>
  </w:num>
  <w:num w:numId="28">
    <w:abstractNumId w:val="14"/>
  </w:num>
  <w:num w:numId="29">
    <w:abstractNumId w:val="18"/>
  </w:num>
  <w:num w:numId="30">
    <w:abstractNumId w:val="12"/>
  </w:num>
  <w:num w:numId="31">
    <w:abstractNumId w:val="26"/>
  </w:num>
  <w:num w:numId="32">
    <w:abstractNumId w:val="34"/>
  </w:num>
  <w:num w:numId="33">
    <w:abstractNumId w:val="25"/>
  </w:num>
  <w:num w:numId="34">
    <w:abstractNumId w:val="23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6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87F"/>
    <w:rsid w:val="000063D5"/>
    <w:rsid w:val="00016DFA"/>
    <w:rsid w:val="00032274"/>
    <w:rsid w:val="00056163"/>
    <w:rsid w:val="00060A59"/>
    <w:rsid w:val="00077A46"/>
    <w:rsid w:val="00093E54"/>
    <w:rsid w:val="000E2E8E"/>
    <w:rsid w:val="000F1B30"/>
    <w:rsid w:val="000F469D"/>
    <w:rsid w:val="00117194"/>
    <w:rsid w:val="00152F40"/>
    <w:rsid w:val="00161C26"/>
    <w:rsid w:val="00173353"/>
    <w:rsid w:val="001808B9"/>
    <w:rsid w:val="00194A6B"/>
    <w:rsid w:val="001A5BD5"/>
    <w:rsid w:val="001C1722"/>
    <w:rsid w:val="001C70F7"/>
    <w:rsid w:val="001E3E7F"/>
    <w:rsid w:val="001F143F"/>
    <w:rsid w:val="001F6B9B"/>
    <w:rsid w:val="002063BB"/>
    <w:rsid w:val="002212B0"/>
    <w:rsid w:val="002351FA"/>
    <w:rsid w:val="00250F60"/>
    <w:rsid w:val="002624F7"/>
    <w:rsid w:val="002720EC"/>
    <w:rsid w:val="0027687F"/>
    <w:rsid w:val="002925F1"/>
    <w:rsid w:val="002964CD"/>
    <w:rsid w:val="002A19CE"/>
    <w:rsid w:val="002A3F6B"/>
    <w:rsid w:val="002E6296"/>
    <w:rsid w:val="002F32C3"/>
    <w:rsid w:val="002F4691"/>
    <w:rsid w:val="00320434"/>
    <w:rsid w:val="00331F40"/>
    <w:rsid w:val="00334CBC"/>
    <w:rsid w:val="00341737"/>
    <w:rsid w:val="00345734"/>
    <w:rsid w:val="00346912"/>
    <w:rsid w:val="00346D29"/>
    <w:rsid w:val="00363A32"/>
    <w:rsid w:val="00373A82"/>
    <w:rsid w:val="003877F4"/>
    <w:rsid w:val="00387DBA"/>
    <w:rsid w:val="003A4AD8"/>
    <w:rsid w:val="003A5F8A"/>
    <w:rsid w:val="003C14DA"/>
    <w:rsid w:val="003D61A7"/>
    <w:rsid w:val="003E3762"/>
    <w:rsid w:val="00404156"/>
    <w:rsid w:val="00405BF1"/>
    <w:rsid w:val="00406939"/>
    <w:rsid w:val="004335ED"/>
    <w:rsid w:val="00452B55"/>
    <w:rsid w:val="00462D8C"/>
    <w:rsid w:val="004661BA"/>
    <w:rsid w:val="00473898"/>
    <w:rsid w:val="0047563B"/>
    <w:rsid w:val="004967B8"/>
    <w:rsid w:val="004A25DC"/>
    <w:rsid w:val="004B05AD"/>
    <w:rsid w:val="004B2509"/>
    <w:rsid w:val="004D6128"/>
    <w:rsid w:val="004E2307"/>
    <w:rsid w:val="004E5A62"/>
    <w:rsid w:val="004F1B24"/>
    <w:rsid w:val="005000FF"/>
    <w:rsid w:val="00515E7A"/>
    <w:rsid w:val="00532813"/>
    <w:rsid w:val="0053322B"/>
    <w:rsid w:val="005607F7"/>
    <w:rsid w:val="00567B88"/>
    <w:rsid w:val="00567CC4"/>
    <w:rsid w:val="00587A62"/>
    <w:rsid w:val="005941F3"/>
    <w:rsid w:val="005A234A"/>
    <w:rsid w:val="005E388A"/>
    <w:rsid w:val="005F025A"/>
    <w:rsid w:val="00600CB1"/>
    <w:rsid w:val="00614468"/>
    <w:rsid w:val="00642C89"/>
    <w:rsid w:val="006522BA"/>
    <w:rsid w:val="00655784"/>
    <w:rsid w:val="0066075D"/>
    <w:rsid w:val="0066261E"/>
    <w:rsid w:val="00664556"/>
    <w:rsid w:val="00680E35"/>
    <w:rsid w:val="006911A4"/>
    <w:rsid w:val="006969F2"/>
    <w:rsid w:val="006A17B4"/>
    <w:rsid w:val="006B02AB"/>
    <w:rsid w:val="006D030C"/>
    <w:rsid w:val="006D75B0"/>
    <w:rsid w:val="006F5692"/>
    <w:rsid w:val="00704A3D"/>
    <w:rsid w:val="00706E7E"/>
    <w:rsid w:val="00710543"/>
    <w:rsid w:val="007350CF"/>
    <w:rsid w:val="00735C64"/>
    <w:rsid w:val="00740A8B"/>
    <w:rsid w:val="00742243"/>
    <w:rsid w:val="007819AD"/>
    <w:rsid w:val="007955EA"/>
    <w:rsid w:val="007A003E"/>
    <w:rsid w:val="007A2056"/>
    <w:rsid w:val="007C635D"/>
    <w:rsid w:val="0080200C"/>
    <w:rsid w:val="008427F4"/>
    <w:rsid w:val="00842D35"/>
    <w:rsid w:val="00846CD5"/>
    <w:rsid w:val="00887B84"/>
    <w:rsid w:val="008B1D06"/>
    <w:rsid w:val="008B67D3"/>
    <w:rsid w:val="008D19E9"/>
    <w:rsid w:val="00923506"/>
    <w:rsid w:val="00927CE9"/>
    <w:rsid w:val="00927E85"/>
    <w:rsid w:val="009369EA"/>
    <w:rsid w:val="00940C96"/>
    <w:rsid w:val="00941038"/>
    <w:rsid w:val="00977CA2"/>
    <w:rsid w:val="00987A9B"/>
    <w:rsid w:val="009906C3"/>
    <w:rsid w:val="009A5371"/>
    <w:rsid w:val="009D22FA"/>
    <w:rsid w:val="009E1F70"/>
    <w:rsid w:val="009F46F3"/>
    <w:rsid w:val="00A06512"/>
    <w:rsid w:val="00A35B58"/>
    <w:rsid w:val="00A407DE"/>
    <w:rsid w:val="00A46E1D"/>
    <w:rsid w:val="00A56C2E"/>
    <w:rsid w:val="00AA6740"/>
    <w:rsid w:val="00AB3B97"/>
    <w:rsid w:val="00AD3780"/>
    <w:rsid w:val="00AE628F"/>
    <w:rsid w:val="00AE7746"/>
    <w:rsid w:val="00B15619"/>
    <w:rsid w:val="00B24AA8"/>
    <w:rsid w:val="00B33375"/>
    <w:rsid w:val="00B410F8"/>
    <w:rsid w:val="00B426E3"/>
    <w:rsid w:val="00B53381"/>
    <w:rsid w:val="00B54D06"/>
    <w:rsid w:val="00B802F0"/>
    <w:rsid w:val="00B80F62"/>
    <w:rsid w:val="00BA424F"/>
    <w:rsid w:val="00BA4BDF"/>
    <w:rsid w:val="00BA5F49"/>
    <w:rsid w:val="00BB598D"/>
    <w:rsid w:val="00BC040D"/>
    <w:rsid w:val="00BC24DD"/>
    <w:rsid w:val="00C047D8"/>
    <w:rsid w:val="00C0645D"/>
    <w:rsid w:val="00C17995"/>
    <w:rsid w:val="00C2769F"/>
    <w:rsid w:val="00C34FC6"/>
    <w:rsid w:val="00C36177"/>
    <w:rsid w:val="00C40D2D"/>
    <w:rsid w:val="00C517C7"/>
    <w:rsid w:val="00C545E2"/>
    <w:rsid w:val="00C66797"/>
    <w:rsid w:val="00C7225F"/>
    <w:rsid w:val="00C959C0"/>
    <w:rsid w:val="00C97900"/>
    <w:rsid w:val="00CE2DE1"/>
    <w:rsid w:val="00CF59D6"/>
    <w:rsid w:val="00D11A88"/>
    <w:rsid w:val="00D120DE"/>
    <w:rsid w:val="00D162DF"/>
    <w:rsid w:val="00D17CA0"/>
    <w:rsid w:val="00D37E7F"/>
    <w:rsid w:val="00D42AFE"/>
    <w:rsid w:val="00D547CF"/>
    <w:rsid w:val="00D664CF"/>
    <w:rsid w:val="00D734FD"/>
    <w:rsid w:val="00D84D0F"/>
    <w:rsid w:val="00DA5560"/>
    <w:rsid w:val="00DE3319"/>
    <w:rsid w:val="00DE6F59"/>
    <w:rsid w:val="00E76037"/>
    <w:rsid w:val="00E8041F"/>
    <w:rsid w:val="00E8525E"/>
    <w:rsid w:val="00E91914"/>
    <w:rsid w:val="00E9753D"/>
    <w:rsid w:val="00EA40B8"/>
    <w:rsid w:val="00ED64F3"/>
    <w:rsid w:val="00EE699F"/>
    <w:rsid w:val="00F024AF"/>
    <w:rsid w:val="00F13737"/>
    <w:rsid w:val="00F32436"/>
    <w:rsid w:val="00F75723"/>
    <w:rsid w:val="00F847E8"/>
    <w:rsid w:val="00F93AAE"/>
    <w:rsid w:val="00F97D94"/>
    <w:rsid w:val="00FA758D"/>
    <w:rsid w:val="00FB26E8"/>
    <w:rsid w:val="00FB2EE7"/>
    <w:rsid w:val="00FD0A01"/>
    <w:rsid w:val="00FE36F2"/>
    <w:rsid w:val="00FF1CCD"/>
    <w:rsid w:val="00FF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7F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C97900"/>
    <w:pPr>
      <w:tabs>
        <w:tab w:val="left" w:pos="0"/>
      </w:tabs>
      <w:suppressAutoHyphens/>
      <w:overflowPunct/>
      <w:autoSpaceDE/>
      <w:autoSpaceDN/>
      <w:adjustRightInd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qFormat/>
    <w:rsid w:val="00C97900"/>
    <w:pPr>
      <w:numPr>
        <w:ilvl w:val="1"/>
        <w:numId w:val="11"/>
      </w:numPr>
      <w:tabs>
        <w:tab w:val="left" w:pos="0"/>
      </w:tabs>
      <w:suppressAutoHyphens/>
      <w:overflowPunct/>
      <w:autoSpaceDE/>
      <w:autoSpaceDN/>
      <w:adjustRightInd/>
      <w:spacing w:after="136" w:line="288" w:lineRule="atLeast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qFormat/>
    <w:rsid w:val="00C97900"/>
    <w:pPr>
      <w:numPr>
        <w:ilvl w:val="2"/>
        <w:numId w:val="11"/>
      </w:numPr>
      <w:tabs>
        <w:tab w:val="left" w:pos="0"/>
      </w:tabs>
      <w:suppressAutoHyphens/>
      <w:overflowPunct/>
      <w:autoSpaceDE/>
      <w:autoSpaceDN/>
      <w:adjustRightInd/>
      <w:spacing w:after="136" w:line="288" w:lineRule="atLeast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C97900"/>
    <w:pPr>
      <w:numPr>
        <w:ilvl w:val="3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3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C97900"/>
    <w:pPr>
      <w:numPr>
        <w:ilvl w:val="4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4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C97900"/>
    <w:pPr>
      <w:numPr>
        <w:ilvl w:val="5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5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7687F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276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D64F3"/>
    <w:pPr>
      <w:widowControl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Style9">
    <w:name w:val="Style9"/>
    <w:basedOn w:val="a"/>
    <w:uiPriority w:val="99"/>
    <w:rsid w:val="00056163"/>
    <w:pPr>
      <w:widowControl w:val="0"/>
      <w:overflowPunct/>
      <w:spacing w:line="302" w:lineRule="exact"/>
      <w:ind w:firstLine="677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056163"/>
    <w:pPr>
      <w:widowControl w:val="0"/>
      <w:overflowPunct/>
      <w:spacing w:line="300" w:lineRule="exact"/>
      <w:ind w:firstLine="384"/>
      <w:jc w:val="both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1"/>
    <w:uiPriority w:val="99"/>
    <w:rsid w:val="00056163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1"/>
    <w:uiPriority w:val="99"/>
    <w:unhideWhenUsed/>
    <w:rsid w:val="00056163"/>
    <w:rPr>
      <w:color w:val="0000FF"/>
      <w:u w:val="single"/>
    </w:rPr>
  </w:style>
  <w:style w:type="paragraph" w:customStyle="1" w:styleId="a7">
    <w:name w:val="Стиль"/>
    <w:rsid w:val="00405BF1"/>
    <w:pPr>
      <w:ind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405BF1"/>
    <w:pPr>
      <w:widowControl w:val="0"/>
      <w:overflowPunct/>
      <w:spacing w:line="326" w:lineRule="exact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3">
    <w:name w:val="Style3"/>
    <w:basedOn w:val="a"/>
    <w:uiPriority w:val="99"/>
    <w:rsid w:val="00405BF1"/>
    <w:pPr>
      <w:widowControl w:val="0"/>
      <w:overflowPunct/>
      <w:spacing w:line="326" w:lineRule="exact"/>
      <w:ind w:firstLine="706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4">
    <w:name w:val="Style4"/>
    <w:basedOn w:val="a"/>
    <w:uiPriority w:val="99"/>
    <w:rsid w:val="00405BF1"/>
    <w:pPr>
      <w:widowControl w:val="0"/>
      <w:overflowPunct/>
      <w:spacing w:line="322" w:lineRule="exact"/>
      <w:ind w:firstLine="715"/>
    </w:pPr>
    <w:rPr>
      <w:rFonts w:ascii="Century Schoolbook" w:eastAsiaTheme="minorEastAsia" w:hAnsi="Century Schoolbook" w:cstheme="minorBidi"/>
      <w:sz w:val="24"/>
      <w:szCs w:val="24"/>
    </w:rPr>
  </w:style>
  <w:style w:type="character" w:customStyle="1" w:styleId="FontStyle12">
    <w:name w:val="Font Style12"/>
    <w:basedOn w:val="a1"/>
    <w:uiPriority w:val="99"/>
    <w:rsid w:val="00405BF1"/>
    <w:rPr>
      <w:rFonts w:ascii="Century Schoolbook" w:hAnsi="Century Schoolbook" w:cs="Century Schoolbook"/>
      <w:sz w:val="26"/>
      <w:szCs w:val="26"/>
    </w:rPr>
  </w:style>
  <w:style w:type="paragraph" w:customStyle="1" w:styleId="Style5">
    <w:name w:val="Style5"/>
    <w:basedOn w:val="a"/>
    <w:uiPriority w:val="99"/>
    <w:rsid w:val="00405BF1"/>
    <w:pPr>
      <w:widowControl w:val="0"/>
      <w:overflowPunct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405BF1"/>
    <w:pPr>
      <w:widowControl w:val="0"/>
      <w:overflowPunct/>
      <w:spacing w:line="322" w:lineRule="exact"/>
      <w:ind w:firstLine="264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05BF1"/>
    <w:pPr>
      <w:widowControl w:val="0"/>
      <w:overflowPunct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405BF1"/>
    <w:pPr>
      <w:widowControl w:val="0"/>
      <w:overflowPunct/>
      <w:spacing w:line="323" w:lineRule="exact"/>
      <w:ind w:firstLine="739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1"/>
    <w:uiPriority w:val="99"/>
    <w:rsid w:val="00405BF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1"/>
    <w:uiPriority w:val="99"/>
    <w:rsid w:val="00405BF1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8D19E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2964CD"/>
    <w:pPr>
      <w:ind w:right="0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nhideWhenUsed/>
    <w:rsid w:val="002964CD"/>
    <w:pPr>
      <w:overflowPunct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2964C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2964CD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1"/>
    <w:link w:val="ac"/>
    <w:uiPriority w:val="99"/>
    <w:rsid w:val="002964CD"/>
    <w:rPr>
      <w:rFonts w:eastAsiaTheme="minorEastAsia"/>
      <w:lang w:eastAsia="ru-RU"/>
    </w:rPr>
  </w:style>
  <w:style w:type="paragraph" w:styleId="21">
    <w:name w:val="Body Text Indent 2"/>
    <w:basedOn w:val="a"/>
    <w:link w:val="22"/>
    <w:semiHidden/>
    <w:rsid w:val="003D61A7"/>
    <w:pPr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3D6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3D61A7"/>
    <w:rPr>
      <w:rFonts w:ascii="Times New Roman" w:hAnsi="Times New Roman" w:cs="Times New Roman"/>
      <w:spacing w:val="20"/>
      <w:sz w:val="24"/>
      <w:szCs w:val="24"/>
    </w:rPr>
  </w:style>
  <w:style w:type="character" w:customStyle="1" w:styleId="11">
    <w:name w:val="Заголовок №1_"/>
    <w:basedOn w:val="a1"/>
    <w:link w:val="12"/>
    <w:rsid w:val="00FF1D3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FF1D38"/>
    <w:pPr>
      <w:widowControl w:val="0"/>
      <w:shd w:val="clear" w:color="auto" w:fill="FFFFFF"/>
      <w:overflowPunct/>
      <w:autoSpaceDE/>
      <w:autoSpaceDN/>
      <w:adjustRightInd/>
      <w:spacing w:before="60" w:after="360" w:line="0" w:lineRule="atLeast"/>
      <w:ind w:hanging="1200"/>
      <w:jc w:val="center"/>
      <w:outlineLvl w:val="0"/>
    </w:pPr>
    <w:rPr>
      <w:b/>
      <w:bCs/>
      <w:spacing w:val="-1"/>
      <w:sz w:val="26"/>
      <w:szCs w:val="26"/>
      <w:lang w:eastAsia="en-US"/>
    </w:rPr>
  </w:style>
  <w:style w:type="paragraph" w:styleId="ae">
    <w:name w:val="Body Text Indent"/>
    <w:basedOn w:val="a"/>
    <w:link w:val="af"/>
    <w:uiPriority w:val="99"/>
    <w:unhideWhenUsed/>
    <w:rsid w:val="00FF1D38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">
    <w:name w:val="Основной текст с отступом Знак"/>
    <w:basedOn w:val="a1"/>
    <w:link w:val="ae"/>
    <w:uiPriority w:val="99"/>
    <w:rsid w:val="00FF1D38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rsid w:val="00C97900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rsid w:val="00C97900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C97900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a0">
    <w:name w:val="Body Text"/>
    <w:basedOn w:val="a"/>
    <w:link w:val="af0"/>
    <w:rsid w:val="00C97900"/>
    <w:pPr>
      <w:suppressAutoHyphens/>
      <w:overflowPunct/>
      <w:autoSpaceDE/>
      <w:autoSpaceDN/>
      <w:adjustRightInd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0">
    <w:name w:val="Основной текст Знак"/>
    <w:basedOn w:val="a1"/>
    <w:link w:val="a0"/>
    <w:rsid w:val="00C97900"/>
    <w:rPr>
      <w:rFonts w:ascii="Calibri" w:eastAsia="Calibri" w:hAnsi="Calibri" w:cs="Times New Roman"/>
      <w:kern w:val="1"/>
      <w:lang w:eastAsia="ar-SA"/>
    </w:rPr>
  </w:style>
  <w:style w:type="character" w:customStyle="1" w:styleId="13">
    <w:name w:val="Основной шрифт абзаца1"/>
    <w:rsid w:val="00C97900"/>
  </w:style>
  <w:style w:type="character" w:customStyle="1" w:styleId="WW8Num2z0">
    <w:name w:val="WW8Num2z0"/>
    <w:rsid w:val="00C97900"/>
    <w:rPr>
      <w:rFonts w:ascii="Symbol" w:hAnsi="Symbol" w:cs="Symbol"/>
    </w:rPr>
  </w:style>
  <w:style w:type="character" w:customStyle="1" w:styleId="WW8Num3z0">
    <w:name w:val="WW8Num3z0"/>
    <w:rsid w:val="00C97900"/>
    <w:rPr>
      <w:rFonts w:cs="Times New Roman"/>
    </w:rPr>
  </w:style>
  <w:style w:type="character" w:customStyle="1" w:styleId="WW8Num6z0">
    <w:name w:val="WW8Num6z0"/>
    <w:rsid w:val="00C97900"/>
    <w:rPr>
      <w:rFonts w:ascii="Symbol" w:hAnsi="Symbol" w:cs="Symbol"/>
    </w:rPr>
  </w:style>
  <w:style w:type="character" w:customStyle="1" w:styleId="WW8Num10z0">
    <w:name w:val="WW8Num10z0"/>
    <w:rsid w:val="00C97900"/>
    <w:rPr>
      <w:rFonts w:ascii="Symbol" w:hAnsi="Symbol" w:cs="OpenSymbol"/>
    </w:rPr>
  </w:style>
  <w:style w:type="character" w:customStyle="1" w:styleId="WW8Num11z0">
    <w:name w:val="WW8Num11z0"/>
    <w:rsid w:val="00C97900"/>
    <w:rPr>
      <w:rFonts w:ascii="Symbol" w:hAnsi="Symbol" w:cs="OpenSymbol"/>
    </w:rPr>
  </w:style>
  <w:style w:type="character" w:customStyle="1" w:styleId="WW8Num12z0">
    <w:name w:val="WW8Num12z0"/>
    <w:rsid w:val="00C97900"/>
    <w:rPr>
      <w:rFonts w:ascii="Symbol" w:hAnsi="Symbol" w:cs="OpenSymbol"/>
    </w:rPr>
  </w:style>
  <w:style w:type="character" w:customStyle="1" w:styleId="31">
    <w:name w:val="Основной шрифт абзаца3"/>
    <w:rsid w:val="00C97900"/>
  </w:style>
  <w:style w:type="character" w:customStyle="1" w:styleId="WW8Num1z0">
    <w:name w:val="WW8Num1z0"/>
    <w:rsid w:val="00C97900"/>
    <w:rPr>
      <w:rFonts w:ascii="Symbol" w:hAnsi="Symbol" w:cs="OpenSymbol"/>
    </w:rPr>
  </w:style>
  <w:style w:type="character" w:customStyle="1" w:styleId="WW8Num6z1">
    <w:name w:val="WW8Num6z1"/>
    <w:rsid w:val="00C97900"/>
    <w:rPr>
      <w:rFonts w:ascii="Courier New" w:hAnsi="Courier New" w:cs="Courier New"/>
    </w:rPr>
  </w:style>
  <w:style w:type="character" w:customStyle="1" w:styleId="WW8Num6z2">
    <w:name w:val="WW8Num6z2"/>
    <w:rsid w:val="00C97900"/>
    <w:rPr>
      <w:rFonts w:ascii="Wingdings" w:hAnsi="Wingdings" w:cs="Wingdings"/>
    </w:rPr>
  </w:style>
  <w:style w:type="character" w:customStyle="1" w:styleId="23">
    <w:name w:val="Основной шрифт абзаца2"/>
    <w:rsid w:val="00C97900"/>
  </w:style>
  <w:style w:type="character" w:customStyle="1" w:styleId="HTML">
    <w:name w:val="Стандартный HTML Знак"/>
    <w:rsid w:val="00C97900"/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97900"/>
    <w:rPr>
      <w:b/>
      <w:bCs/>
      <w:color w:val="008000"/>
    </w:rPr>
  </w:style>
  <w:style w:type="character" w:customStyle="1" w:styleId="af2">
    <w:name w:val="Красная строка Знак"/>
    <w:rsid w:val="00C97900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C97900"/>
    <w:rPr>
      <w:sz w:val="16"/>
      <w:szCs w:val="16"/>
    </w:rPr>
  </w:style>
  <w:style w:type="character" w:customStyle="1" w:styleId="WW-Absatz-Standardschriftart111111111">
    <w:name w:val="WW-Absatz-Standardschriftart111111111"/>
    <w:rsid w:val="00C97900"/>
  </w:style>
  <w:style w:type="character" w:customStyle="1" w:styleId="apple-style-span">
    <w:name w:val="apple-style-span"/>
    <w:basedOn w:val="23"/>
    <w:rsid w:val="00C97900"/>
  </w:style>
  <w:style w:type="character" w:customStyle="1" w:styleId="S">
    <w:name w:val="S_Обычный Знак"/>
    <w:rsid w:val="00C97900"/>
    <w:rPr>
      <w:sz w:val="24"/>
      <w:szCs w:val="24"/>
      <w:lang w:val="ru-RU" w:eastAsia="ar-SA" w:bidi="ar-SA"/>
    </w:rPr>
  </w:style>
  <w:style w:type="character" w:customStyle="1" w:styleId="af3">
    <w:name w:val="Символ сноски"/>
    <w:rsid w:val="00C97900"/>
    <w:rPr>
      <w:rFonts w:cs="Times New Roman"/>
      <w:vertAlign w:val="superscript"/>
    </w:rPr>
  </w:style>
  <w:style w:type="character" w:customStyle="1" w:styleId="af4">
    <w:name w:val="Текст сноски Знак"/>
    <w:rsid w:val="00C97900"/>
    <w:rPr>
      <w:lang w:val="ru-RU" w:eastAsia="ar-SA" w:bidi="ar-SA"/>
    </w:rPr>
  </w:style>
  <w:style w:type="character" w:customStyle="1" w:styleId="14">
    <w:name w:val="Номер страницы1"/>
    <w:rsid w:val="00C97900"/>
    <w:rPr>
      <w:rFonts w:cs="Times New Roman"/>
    </w:rPr>
  </w:style>
  <w:style w:type="character" w:customStyle="1" w:styleId="apple-converted-space">
    <w:name w:val="apple-converted-space"/>
    <w:basedOn w:val="23"/>
    <w:rsid w:val="00C97900"/>
  </w:style>
  <w:style w:type="character" w:customStyle="1" w:styleId="af5">
    <w:name w:val="Название Знак"/>
    <w:rsid w:val="00C97900"/>
    <w:rPr>
      <w:rFonts w:ascii="Times New Roman" w:eastAsia="Times New Roman" w:hAnsi="Times New Roman" w:cs="Times New Roman"/>
      <w:sz w:val="24"/>
    </w:rPr>
  </w:style>
  <w:style w:type="character" w:styleId="af6">
    <w:name w:val="Strong"/>
    <w:qFormat/>
    <w:rsid w:val="00C97900"/>
    <w:rPr>
      <w:b/>
      <w:bCs/>
    </w:rPr>
  </w:style>
  <w:style w:type="character" w:customStyle="1" w:styleId="af7">
    <w:name w:val="Маркеры списка"/>
    <w:rsid w:val="00C97900"/>
    <w:rPr>
      <w:rFonts w:ascii="OpenSymbol" w:eastAsia="OpenSymbol" w:hAnsi="OpenSymbol" w:cs="OpenSymbol"/>
    </w:rPr>
  </w:style>
  <w:style w:type="character" w:customStyle="1" w:styleId="ListLabel1">
    <w:name w:val="ListLabel 1"/>
    <w:rsid w:val="00C97900"/>
    <w:rPr>
      <w:rFonts w:cs="Symbol"/>
    </w:rPr>
  </w:style>
  <w:style w:type="character" w:customStyle="1" w:styleId="ListLabel2">
    <w:name w:val="ListLabel 2"/>
    <w:rsid w:val="00C97900"/>
    <w:rPr>
      <w:rFonts w:cs="Times New Roman"/>
    </w:rPr>
  </w:style>
  <w:style w:type="character" w:customStyle="1" w:styleId="ListLabel3">
    <w:name w:val="ListLabel 3"/>
    <w:rsid w:val="00C97900"/>
    <w:rPr>
      <w:rFonts w:cs="OpenSymbol"/>
    </w:rPr>
  </w:style>
  <w:style w:type="character" w:customStyle="1" w:styleId="af8">
    <w:name w:val="Символ нумерации"/>
    <w:rsid w:val="00C97900"/>
  </w:style>
  <w:style w:type="paragraph" w:customStyle="1" w:styleId="af9">
    <w:name w:val="Заголовок"/>
    <w:basedOn w:val="a"/>
    <w:next w:val="a0"/>
    <w:rsid w:val="00C97900"/>
    <w:pPr>
      <w:keepNext/>
      <w:suppressAutoHyphens/>
      <w:overflowPunct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a">
    <w:name w:val="List"/>
    <w:basedOn w:val="a0"/>
    <w:rsid w:val="00C97900"/>
    <w:rPr>
      <w:rFonts w:cs="Mangal"/>
    </w:rPr>
  </w:style>
  <w:style w:type="paragraph" w:customStyle="1" w:styleId="33">
    <w:name w:val="Название3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4">
    <w:name w:val="Название2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5">
    <w:name w:val="Название1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afb">
    <w:name w:val="Знак Знак Знак Знак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Verdana" w:hAnsi="Verdana" w:cs="Verdana"/>
      <w:kern w:val="1"/>
      <w:lang w:val="en-US" w:eastAsia="ar-SA"/>
    </w:rPr>
  </w:style>
  <w:style w:type="paragraph" w:customStyle="1" w:styleId="17">
    <w:name w:val="Обычный (веб)1"/>
    <w:basedOn w:val="a"/>
    <w:rsid w:val="00C97900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18">
    <w:name w:val="Красная строка1"/>
    <w:basedOn w:val="a0"/>
    <w:rsid w:val="00C97900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C97900"/>
    <w:pPr>
      <w:suppressAutoHyphens/>
      <w:overflowPunct/>
      <w:autoSpaceDE/>
      <w:autoSpaceDN/>
      <w:adjustRightInd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c">
    <w:name w:val="Знак Знак Знак Знак Знак Знак Знак"/>
    <w:basedOn w:val="a"/>
    <w:rsid w:val="00C97900"/>
    <w:pPr>
      <w:suppressAutoHyphens/>
      <w:overflowPunct/>
      <w:autoSpaceDE/>
      <w:autoSpaceDN/>
      <w:adjustRightInd/>
      <w:spacing w:after="160" w:line="240" w:lineRule="exact"/>
    </w:pPr>
    <w:rPr>
      <w:rFonts w:ascii="Verdana" w:hAnsi="Verdana" w:cs="Verdana"/>
      <w:kern w:val="1"/>
      <w:lang w:val="en-US" w:eastAsia="ar-SA"/>
    </w:rPr>
  </w:style>
  <w:style w:type="paragraph" w:customStyle="1" w:styleId="afd">
    <w:name w:val="Содержимое таблицы"/>
    <w:basedOn w:val="a"/>
    <w:rsid w:val="00C97900"/>
    <w:pPr>
      <w:suppressLineNumbers/>
      <w:suppressAutoHyphens/>
      <w:overflowPunct/>
      <w:autoSpaceDE/>
      <w:autoSpaceDN/>
      <w:adjustRightInd/>
      <w:spacing w:line="100" w:lineRule="atLeast"/>
    </w:pPr>
    <w:rPr>
      <w:kern w:val="1"/>
      <w:sz w:val="24"/>
      <w:szCs w:val="24"/>
      <w:lang w:eastAsia="ar-SA"/>
    </w:rPr>
  </w:style>
  <w:style w:type="paragraph" w:customStyle="1" w:styleId="19">
    <w:name w:val="Абзац списка1"/>
    <w:basedOn w:val="a"/>
    <w:rsid w:val="00C97900"/>
    <w:pPr>
      <w:suppressAutoHyphens/>
      <w:overflowPunct/>
      <w:autoSpaceDE/>
      <w:autoSpaceDN/>
      <w:adjustRightInd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a">
    <w:name w:val="Без интервала1"/>
    <w:rsid w:val="00C97900"/>
    <w:pPr>
      <w:widowControl w:val="0"/>
      <w:suppressAutoHyphens/>
      <w:ind w:right="0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C97900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97900"/>
    <w:pPr>
      <w:widowControl w:val="0"/>
      <w:suppressAutoHyphens/>
      <w:ind w:right="0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C97900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C97900"/>
    <w:pPr>
      <w:suppressAutoHyphens/>
      <w:overflowPunct/>
      <w:autoSpaceDE/>
      <w:autoSpaceDN/>
      <w:adjustRightInd/>
      <w:spacing w:line="360" w:lineRule="auto"/>
      <w:ind w:firstLine="709"/>
      <w:jc w:val="both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C97900"/>
    <w:pPr>
      <w:suppressAutoHyphens/>
      <w:overflowPunct/>
      <w:autoSpaceDE/>
      <w:autoSpaceDN/>
      <w:adjustRightInd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1b">
    <w:name w:val="Текст сноски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c">
    <w:name w:val="Нижний колонтитул Знак1"/>
    <w:basedOn w:val="a1"/>
    <w:uiPriority w:val="99"/>
    <w:rsid w:val="00C97900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C97900"/>
    <w:pPr>
      <w:tabs>
        <w:tab w:val="left" w:pos="1021"/>
      </w:tabs>
      <w:suppressAutoHyphens/>
      <w:overflowPunct/>
      <w:autoSpaceDE/>
      <w:autoSpaceDN/>
      <w:adjustRightInd/>
      <w:spacing w:line="360" w:lineRule="auto"/>
      <w:ind w:firstLine="567"/>
      <w:jc w:val="both"/>
    </w:pPr>
    <w:rPr>
      <w:kern w:val="1"/>
      <w:sz w:val="24"/>
      <w:szCs w:val="24"/>
      <w:lang w:eastAsia="ar-SA"/>
    </w:rPr>
  </w:style>
  <w:style w:type="paragraph" w:customStyle="1" w:styleId="1d">
    <w:name w:val="Текст выноски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e">
    <w:name w:val="Title"/>
    <w:basedOn w:val="a"/>
    <w:next w:val="aff"/>
    <w:link w:val="1e"/>
    <w:qFormat/>
    <w:rsid w:val="00C97900"/>
    <w:pPr>
      <w:suppressAutoHyphens/>
      <w:overflowPunct/>
      <w:autoSpaceDE/>
      <w:autoSpaceDN/>
      <w:adjustRightInd/>
      <w:spacing w:line="100" w:lineRule="atLeast"/>
      <w:jc w:val="center"/>
    </w:pPr>
    <w:rPr>
      <w:b/>
      <w:bCs/>
      <w:kern w:val="1"/>
      <w:sz w:val="24"/>
      <w:lang w:eastAsia="ar-SA"/>
    </w:rPr>
  </w:style>
  <w:style w:type="character" w:customStyle="1" w:styleId="1e">
    <w:name w:val="Название Знак1"/>
    <w:basedOn w:val="a1"/>
    <w:link w:val="afe"/>
    <w:rsid w:val="00C97900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f">
    <w:name w:val="Subtitle"/>
    <w:basedOn w:val="af9"/>
    <w:next w:val="a0"/>
    <w:link w:val="aff0"/>
    <w:qFormat/>
    <w:rsid w:val="00C97900"/>
    <w:pPr>
      <w:jc w:val="center"/>
    </w:pPr>
    <w:rPr>
      <w:i/>
      <w:iCs/>
    </w:rPr>
  </w:style>
  <w:style w:type="character" w:customStyle="1" w:styleId="aff0">
    <w:name w:val="Подзаголовок Знак"/>
    <w:basedOn w:val="a1"/>
    <w:link w:val="aff"/>
    <w:rsid w:val="00C97900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C97900"/>
    <w:pPr>
      <w:widowControl w:val="0"/>
      <w:suppressAutoHyphens/>
      <w:ind w:right="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1">
    <w:name w:val="Заголовок таблицы"/>
    <w:basedOn w:val="afd"/>
    <w:rsid w:val="00C97900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C97900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C97900"/>
    <w:pPr>
      <w:numPr>
        <w:ilvl w:val="0"/>
        <w:numId w:val="0"/>
      </w:numPr>
      <w:tabs>
        <w:tab w:val="clear" w:pos="0"/>
      </w:tabs>
      <w:suppressAutoHyphens w:val="0"/>
      <w:spacing w:after="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20">
    <w:name w:val="S_Заголовок 2 Знак Знак"/>
    <w:link w:val="S2"/>
    <w:rsid w:val="00C979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основной текст"/>
    <w:basedOn w:val="a"/>
    <w:rsid w:val="00C97900"/>
    <w:pPr>
      <w:overflowPunct/>
      <w:autoSpaceDE/>
      <w:autoSpaceDN/>
      <w:adjustRightInd/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Default">
    <w:name w:val="Default"/>
    <w:rsid w:val="00C97900"/>
    <w:pPr>
      <w:autoSpaceDE w:val="0"/>
      <w:autoSpaceDN w:val="0"/>
      <w:adjustRightInd w:val="0"/>
      <w:ind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Normal (Web)"/>
    <w:basedOn w:val="a"/>
    <w:uiPriority w:val="99"/>
    <w:unhideWhenUsed/>
    <w:rsid w:val="00C9790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f0">
    <w:name w:val="Знак Знак Знак Знак Знак1 Знак"/>
    <w:basedOn w:val="a"/>
    <w:rsid w:val="00C97900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f4">
    <w:name w:val="Цветовое выделение"/>
    <w:uiPriority w:val="99"/>
    <w:rsid w:val="00C97900"/>
    <w:rPr>
      <w:b/>
      <w:color w:val="000080"/>
      <w:sz w:val="20"/>
    </w:rPr>
  </w:style>
  <w:style w:type="paragraph" w:customStyle="1" w:styleId="aff5">
    <w:name w:val="Комментарий"/>
    <w:basedOn w:val="a"/>
    <w:next w:val="a"/>
    <w:uiPriority w:val="99"/>
    <w:rsid w:val="00C97900"/>
    <w:pPr>
      <w:widowControl w:val="0"/>
      <w:overflowPunct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6">
    <w:name w:val="Таблицы (моноширинный)"/>
    <w:basedOn w:val="a"/>
    <w:next w:val="a"/>
    <w:uiPriority w:val="99"/>
    <w:rsid w:val="00C97900"/>
    <w:pPr>
      <w:widowControl w:val="0"/>
      <w:overflowPunct/>
      <w:jc w:val="both"/>
    </w:pPr>
    <w:rPr>
      <w:rFonts w:ascii="Courier New" w:hAnsi="Courier New" w:cs="Courier New"/>
    </w:rPr>
  </w:style>
  <w:style w:type="paragraph" w:styleId="27">
    <w:name w:val="Body Text 2"/>
    <w:basedOn w:val="a"/>
    <w:link w:val="28"/>
    <w:rsid w:val="00C97900"/>
    <w:pPr>
      <w:overflowPunct/>
      <w:autoSpaceDE/>
      <w:autoSpaceDN/>
      <w:adjustRightInd/>
      <w:jc w:val="both"/>
    </w:pPr>
    <w:rPr>
      <w:sz w:val="28"/>
    </w:rPr>
  </w:style>
  <w:style w:type="character" w:customStyle="1" w:styleId="28">
    <w:name w:val="Основной текст 2 Знак"/>
    <w:basedOn w:val="a1"/>
    <w:link w:val="27"/>
    <w:rsid w:val="00C979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C97900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Прижатый влево"/>
    <w:basedOn w:val="a"/>
    <w:next w:val="a"/>
    <w:uiPriority w:val="99"/>
    <w:rsid w:val="00C97900"/>
    <w:pPr>
      <w:widowControl w:val="0"/>
      <w:overflowPunct/>
    </w:pPr>
    <w:rPr>
      <w:rFonts w:ascii="Arial" w:hAnsi="Arial" w:cs="Arial"/>
      <w:sz w:val="24"/>
      <w:szCs w:val="24"/>
    </w:rPr>
  </w:style>
  <w:style w:type="paragraph" w:styleId="aff9">
    <w:name w:val="Plain Text"/>
    <w:basedOn w:val="a"/>
    <w:link w:val="affa"/>
    <w:unhideWhenUsed/>
    <w:rsid w:val="00C97900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ffa">
    <w:name w:val="Текст Знак"/>
    <w:basedOn w:val="a1"/>
    <w:link w:val="aff9"/>
    <w:rsid w:val="00C979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1"/>
    <w:rsid w:val="00C97900"/>
  </w:style>
  <w:style w:type="character" w:customStyle="1" w:styleId="affb">
    <w:name w:val="Текст примечания Знак"/>
    <w:basedOn w:val="a1"/>
    <w:link w:val="affc"/>
    <w:uiPriority w:val="99"/>
    <w:semiHidden/>
    <w:rsid w:val="00C97900"/>
    <w:rPr>
      <w:rFonts w:eastAsiaTheme="minorEastAsia"/>
      <w:sz w:val="20"/>
      <w:szCs w:val="20"/>
      <w:lang w:eastAsia="ru-RU"/>
    </w:rPr>
  </w:style>
  <w:style w:type="paragraph" w:styleId="affc">
    <w:name w:val="annotation text"/>
    <w:basedOn w:val="a"/>
    <w:link w:val="affb"/>
    <w:uiPriority w:val="99"/>
    <w:semiHidden/>
    <w:unhideWhenUsed/>
    <w:rsid w:val="00C97900"/>
    <w:pPr>
      <w:overflowPunct/>
      <w:autoSpaceDE/>
      <w:autoSpaceDN/>
      <w:adjustRightInd/>
      <w:spacing w:after="200"/>
    </w:pPr>
    <w:rPr>
      <w:rFonts w:asciiTheme="minorHAnsi" w:eastAsiaTheme="minorEastAsia" w:hAnsiTheme="minorHAnsi" w:cstheme="minorBidi"/>
    </w:rPr>
  </w:style>
  <w:style w:type="character" w:customStyle="1" w:styleId="1f1">
    <w:name w:val="Текст примечания Знак1"/>
    <w:basedOn w:val="a1"/>
    <w:link w:val="affc"/>
    <w:uiPriority w:val="99"/>
    <w:semiHidden/>
    <w:rsid w:val="00C979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C97900"/>
    <w:rPr>
      <w:b/>
      <w:bCs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C97900"/>
    <w:rPr>
      <w:b/>
      <w:bCs/>
    </w:rPr>
  </w:style>
  <w:style w:type="character" w:customStyle="1" w:styleId="1f2">
    <w:name w:val="Тема примечания Знак1"/>
    <w:basedOn w:val="1f1"/>
    <w:link w:val="affe"/>
    <w:uiPriority w:val="99"/>
    <w:semiHidden/>
    <w:rsid w:val="00C97900"/>
    <w:rPr>
      <w:b/>
      <w:bCs/>
    </w:rPr>
  </w:style>
  <w:style w:type="table" w:styleId="afff">
    <w:name w:val="Table Grid"/>
    <w:basedOn w:val="a2"/>
    <w:rsid w:val="00FD0A01"/>
    <w:pPr>
      <w:ind w:right="0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caption"/>
    <w:basedOn w:val="a"/>
    <w:next w:val="a"/>
    <w:uiPriority w:val="35"/>
    <w:unhideWhenUsed/>
    <w:qFormat/>
    <w:rsid w:val="00FD0A01"/>
    <w:pPr>
      <w:overflowPunct/>
      <w:autoSpaceDE/>
      <w:autoSpaceDN/>
      <w:adjustRightInd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customStyle="1" w:styleId="pcenter">
    <w:name w:val="pcenter"/>
    <w:basedOn w:val="a"/>
    <w:rsid w:val="004E230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1">
    <w:name w:val="Кому"/>
    <w:basedOn w:val="a"/>
    <w:rsid w:val="00C7225F"/>
    <w:pPr>
      <w:overflowPunct/>
      <w:autoSpaceDE/>
      <w:autoSpaceDN/>
      <w:adjustRightInd/>
      <w:ind w:left="5400"/>
    </w:pPr>
    <w:rPr>
      <w:rFonts w:eastAsia="Calibri"/>
      <w:b/>
      <w:bCs/>
      <w:sz w:val="28"/>
    </w:rPr>
  </w:style>
  <w:style w:type="paragraph" w:customStyle="1" w:styleId="formattext">
    <w:name w:val="formattext"/>
    <w:basedOn w:val="a"/>
    <w:rsid w:val="00D37E7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basedOn w:val="a1"/>
    <w:link w:val="42"/>
    <w:rsid w:val="00346D29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46D29"/>
    <w:pPr>
      <w:widowControl w:val="0"/>
      <w:shd w:val="clear" w:color="auto" w:fill="FFFFFF"/>
      <w:overflowPunct/>
      <w:autoSpaceDE/>
      <w:autoSpaceDN/>
      <w:adjustRightInd/>
      <w:spacing w:before="600" w:after="600" w:line="307" w:lineRule="exact"/>
      <w:jc w:val="both"/>
    </w:pPr>
    <w:rPr>
      <w:b/>
      <w:bCs/>
      <w:sz w:val="25"/>
      <w:szCs w:val="25"/>
      <w:lang w:eastAsia="en-US"/>
    </w:rPr>
  </w:style>
  <w:style w:type="character" w:customStyle="1" w:styleId="afff2">
    <w:name w:val="Основной текст_"/>
    <w:basedOn w:val="a1"/>
    <w:link w:val="35"/>
    <w:rsid w:val="00346D2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ff2"/>
    <w:rsid w:val="00346D29"/>
    <w:pPr>
      <w:widowControl w:val="0"/>
      <w:shd w:val="clear" w:color="auto" w:fill="FFFFFF"/>
      <w:overflowPunct/>
      <w:autoSpaceDE/>
      <w:autoSpaceDN/>
      <w:adjustRightInd/>
      <w:spacing w:before="600" w:after="480" w:line="312" w:lineRule="exact"/>
      <w:jc w:val="both"/>
    </w:pPr>
    <w:rPr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21522/585cf44cd76d6cfd2491e5713fd663e8e56a3831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2018-01-09T07:23:00Z</cp:lastPrinted>
  <dcterms:created xsi:type="dcterms:W3CDTF">2019-06-20T10:16:00Z</dcterms:created>
  <dcterms:modified xsi:type="dcterms:W3CDTF">2019-07-03T09:34:00Z</dcterms:modified>
</cp:coreProperties>
</file>