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C5006D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13 июня  2019 года № 128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F1B24" w:rsidRDefault="004F1B24" w:rsidP="004F1B24">
      <w:pPr>
        <w:jc w:val="both"/>
        <w:rPr>
          <w:sz w:val="28"/>
          <w:szCs w:val="28"/>
        </w:rPr>
      </w:pP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состава сведений,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>сроков размещения и порядка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актуализации</w:t>
      </w:r>
      <w:proofErr w:type="spellEnd"/>
      <w:r>
        <w:rPr>
          <w:sz w:val="28"/>
          <w:szCs w:val="28"/>
        </w:rPr>
        <w:t xml:space="preserve"> информации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об имуществе, </w:t>
      </w:r>
      <w:proofErr w:type="gramStart"/>
      <w:r>
        <w:rPr>
          <w:sz w:val="28"/>
          <w:szCs w:val="28"/>
        </w:rPr>
        <w:t>включенного</w:t>
      </w:r>
      <w:proofErr w:type="gramEnd"/>
      <w:r>
        <w:rPr>
          <w:sz w:val="28"/>
          <w:szCs w:val="28"/>
        </w:rPr>
        <w:t xml:space="preserve">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в реестр муниципальной собственности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Озинского муниципального района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области, подлежащих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размещению на официальном сайте </w:t>
      </w:r>
    </w:p>
    <w:p w:rsidR="00C5006D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Озинского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5006D" w:rsidRPr="009052E5" w:rsidRDefault="00C5006D" w:rsidP="00C5006D">
      <w:pPr>
        <w:rPr>
          <w:sz w:val="28"/>
          <w:szCs w:val="28"/>
        </w:rPr>
      </w:pPr>
      <w:r>
        <w:rPr>
          <w:sz w:val="28"/>
          <w:szCs w:val="28"/>
        </w:rPr>
        <w:t xml:space="preserve"> района Саратовской области </w:t>
      </w:r>
    </w:p>
    <w:p w:rsidR="00C5006D" w:rsidRPr="009052E5" w:rsidRDefault="00C5006D" w:rsidP="00C5006D">
      <w:pPr>
        <w:jc w:val="both"/>
        <w:rPr>
          <w:sz w:val="28"/>
          <w:szCs w:val="28"/>
        </w:rPr>
      </w:pPr>
    </w:p>
    <w:p w:rsidR="00C5006D" w:rsidRPr="00C5006D" w:rsidRDefault="00C5006D" w:rsidP="00C5006D">
      <w:pPr>
        <w:jc w:val="both"/>
        <w:rPr>
          <w:sz w:val="28"/>
          <w:szCs w:val="28"/>
        </w:rPr>
      </w:pPr>
      <w:r w:rsidRPr="009052E5">
        <w:rPr>
          <w:sz w:val="28"/>
          <w:szCs w:val="28"/>
        </w:rPr>
        <w:tab/>
      </w:r>
      <w:proofErr w:type="gramStart"/>
      <w:r w:rsidRPr="00C5006D">
        <w:rPr>
          <w:sz w:val="28"/>
          <w:szCs w:val="28"/>
        </w:rPr>
        <w:t>В целях реализации Перечня поручений Президента Российской Федерации от 15.05.2018 года №817-ГС, а также регионального проекта «Улучшение условий ведения предпринимательской деятельности»,  в соответствии с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имущества», руководствуясь Уставом Озинского муниципального района Саратов</w:t>
      </w:r>
      <w:r>
        <w:rPr>
          <w:sz w:val="28"/>
          <w:szCs w:val="28"/>
        </w:rPr>
        <w:t>ской области, ПОСТАНОВЛЯЮ:</w:t>
      </w:r>
      <w:proofErr w:type="gramEnd"/>
    </w:p>
    <w:p w:rsidR="00C5006D" w:rsidRPr="00C5006D" w:rsidRDefault="00C5006D" w:rsidP="00C5006D">
      <w:pPr>
        <w:ind w:firstLine="360"/>
        <w:jc w:val="both"/>
        <w:rPr>
          <w:color w:val="000000" w:themeColor="text1"/>
          <w:sz w:val="28"/>
          <w:szCs w:val="28"/>
        </w:rPr>
      </w:pPr>
      <w:r w:rsidRPr="00C5006D">
        <w:rPr>
          <w:sz w:val="28"/>
          <w:szCs w:val="28"/>
        </w:rPr>
        <w:t xml:space="preserve">1.  Определить состав сведений об имуществе, включенном в реестр муниципального имущества Озинского муниципального района Саратовской области, подлежащих размещению на официальном сайте администрации Озинского муниципального района Саратовской области </w:t>
      </w:r>
      <w:hyperlink r:id="rId6" w:history="1">
        <w:r w:rsidRPr="00C5006D">
          <w:rPr>
            <w:rStyle w:val="a6"/>
            <w:b/>
            <w:color w:val="000000" w:themeColor="text1"/>
            <w:sz w:val="28"/>
            <w:szCs w:val="28"/>
          </w:rPr>
          <w:t>http://ozinki.sarmo.ru</w:t>
        </w:r>
      </w:hyperlink>
      <w:r w:rsidRPr="00C5006D">
        <w:rPr>
          <w:color w:val="000000" w:themeColor="text1"/>
          <w:sz w:val="28"/>
          <w:szCs w:val="28"/>
        </w:rPr>
        <w:t>, согласно приложению.</w:t>
      </w:r>
    </w:p>
    <w:p w:rsidR="00C5006D" w:rsidRPr="00C5006D" w:rsidRDefault="00C5006D" w:rsidP="00C5006D">
      <w:pPr>
        <w:ind w:firstLine="360"/>
        <w:jc w:val="both"/>
        <w:rPr>
          <w:color w:val="000000" w:themeColor="text1"/>
          <w:sz w:val="28"/>
          <w:szCs w:val="28"/>
        </w:rPr>
      </w:pPr>
      <w:r w:rsidRPr="00C5006D">
        <w:rPr>
          <w:color w:val="000000" w:themeColor="text1"/>
          <w:sz w:val="28"/>
          <w:szCs w:val="28"/>
        </w:rPr>
        <w:t xml:space="preserve">2. Установить, что актуализация информации об </w:t>
      </w:r>
      <w:proofErr w:type="gramStart"/>
      <w:r w:rsidRPr="00C5006D">
        <w:rPr>
          <w:color w:val="000000" w:themeColor="text1"/>
          <w:sz w:val="28"/>
          <w:szCs w:val="28"/>
        </w:rPr>
        <w:t>объектах недвижимости, включенных в реестр муниципальной собственности Озинского муниципального района Саратовкой области проводится</w:t>
      </w:r>
      <w:proofErr w:type="gramEnd"/>
      <w:r w:rsidRPr="00C5006D">
        <w:rPr>
          <w:color w:val="000000" w:themeColor="text1"/>
          <w:sz w:val="28"/>
          <w:szCs w:val="28"/>
        </w:rPr>
        <w:t xml:space="preserve"> ежеквартально и размещается на официальном сайте администрации Озинского муниципального района Саратовкой области </w:t>
      </w:r>
      <w:hyperlink r:id="rId7" w:history="1">
        <w:r w:rsidRPr="00C5006D">
          <w:rPr>
            <w:rStyle w:val="a6"/>
            <w:b/>
            <w:color w:val="000000" w:themeColor="text1"/>
            <w:sz w:val="28"/>
            <w:szCs w:val="28"/>
          </w:rPr>
          <w:t>http://ozinki.sarmo.ru</w:t>
        </w:r>
      </w:hyperlink>
      <w:r w:rsidRPr="00C5006D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в срок не позднее 20 числа месяца, следующего за отчетным кварталом.</w:t>
      </w:r>
    </w:p>
    <w:p w:rsidR="00C5006D" w:rsidRPr="00C5006D" w:rsidRDefault="00C5006D" w:rsidP="00C5006D">
      <w:pPr>
        <w:ind w:firstLine="360"/>
        <w:jc w:val="both"/>
        <w:rPr>
          <w:color w:val="000000" w:themeColor="text1"/>
          <w:sz w:val="28"/>
          <w:szCs w:val="28"/>
        </w:rPr>
      </w:pPr>
      <w:r w:rsidRPr="00C5006D">
        <w:rPr>
          <w:color w:val="000000" w:themeColor="text1"/>
          <w:sz w:val="28"/>
          <w:szCs w:val="28"/>
        </w:rPr>
        <w:t xml:space="preserve">3. Отделу информационного и программного обеспечения администрации Озинского муниципального района </w:t>
      </w:r>
      <w:proofErr w:type="gramStart"/>
      <w:r w:rsidRPr="00C5006D">
        <w:rPr>
          <w:color w:val="000000" w:themeColor="text1"/>
          <w:sz w:val="28"/>
          <w:szCs w:val="28"/>
        </w:rPr>
        <w:t>разместить информацию</w:t>
      </w:r>
      <w:proofErr w:type="gramEnd"/>
      <w:r w:rsidRPr="00C5006D">
        <w:rPr>
          <w:color w:val="000000" w:themeColor="text1"/>
          <w:sz w:val="28"/>
          <w:szCs w:val="28"/>
        </w:rPr>
        <w:t xml:space="preserve"> об издании настоящего постановления на официальном сайте </w:t>
      </w:r>
      <w:hyperlink r:id="rId8" w:history="1">
        <w:r w:rsidRPr="00C5006D">
          <w:rPr>
            <w:rStyle w:val="a6"/>
            <w:b/>
            <w:color w:val="000000" w:themeColor="text1"/>
            <w:sz w:val="28"/>
            <w:szCs w:val="28"/>
          </w:rPr>
          <w:t>http://ozinki.sarmo.ru</w:t>
        </w:r>
      </w:hyperlink>
      <w:r w:rsidRPr="00C5006D">
        <w:rPr>
          <w:color w:val="000000" w:themeColor="text1"/>
          <w:sz w:val="28"/>
          <w:szCs w:val="28"/>
        </w:rPr>
        <w:t>.</w:t>
      </w:r>
    </w:p>
    <w:p w:rsidR="00C5006D" w:rsidRPr="00C5006D" w:rsidRDefault="00C5006D" w:rsidP="00C5006D">
      <w:pPr>
        <w:ind w:firstLine="360"/>
        <w:jc w:val="both"/>
        <w:rPr>
          <w:sz w:val="28"/>
          <w:szCs w:val="28"/>
        </w:rPr>
      </w:pPr>
      <w:r w:rsidRPr="00C5006D"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C5006D">
        <w:rPr>
          <w:sz w:val="28"/>
          <w:szCs w:val="28"/>
        </w:rPr>
        <w:t>Перина Д.</w:t>
      </w:r>
      <w:proofErr w:type="gramEnd"/>
      <w:r w:rsidRPr="00C5006D">
        <w:rPr>
          <w:sz w:val="28"/>
          <w:szCs w:val="28"/>
        </w:rPr>
        <w:t>В.</w:t>
      </w:r>
    </w:p>
    <w:p w:rsidR="00C5006D" w:rsidRPr="00C5006D" w:rsidRDefault="00C5006D" w:rsidP="00C5006D">
      <w:pPr>
        <w:ind w:left="360"/>
        <w:jc w:val="both"/>
        <w:rPr>
          <w:sz w:val="28"/>
          <w:szCs w:val="28"/>
        </w:rPr>
      </w:pPr>
    </w:p>
    <w:p w:rsidR="00C5006D" w:rsidRPr="00C5006D" w:rsidRDefault="00C5006D" w:rsidP="00C5006D">
      <w:pPr>
        <w:rPr>
          <w:b/>
          <w:sz w:val="28"/>
          <w:szCs w:val="28"/>
        </w:rPr>
      </w:pPr>
    </w:p>
    <w:p w:rsidR="00C5006D" w:rsidRPr="00C5006D" w:rsidRDefault="00C5006D" w:rsidP="00C5006D">
      <w:pPr>
        <w:rPr>
          <w:b/>
          <w:sz w:val="28"/>
          <w:szCs w:val="28"/>
        </w:rPr>
      </w:pPr>
      <w:r w:rsidRPr="00C5006D">
        <w:rPr>
          <w:b/>
          <w:sz w:val="28"/>
          <w:szCs w:val="28"/>
        </w:rPr>
        <w:t>Первый заместитель главы</w:t>
      </w:r>
    </w:p>
    <w:p w:rsidR="00C5006D" w:rsidRPr="00C5006D" w:rsidRDefault="00C5006D" w:rsidP="00C5006D">
      <w:pPr>
        <w:rPr>
          <w:b/>
          <w:sz w:val="28"/>
          <w:szCs w:val="28"/>
        </w:rPr>
      </w:pPr>
      <w:r w:rsidRPr="00C5006D">
        <w:rPr>
          <w:b/>
          <w:sz w:val="28"/>
          <w:szCs w:val="28"/>
        </w:rPr>
        <w:t>администрации Озинского</w:t>
      </w:r>
    </w:p>
    <w:p w:rsidR="00C5006D" w:rsidRPr="00C5006D" w:rsidRDefault="00C5006D" w:rsidP="00C5006D">
      <w:pPr>
        <w:rPr>
          <w:b/>
          <w:sz w:val="28"/>
          <w:szCs w:val="28"/>
        </w:rPr>
      </w:pPr>
      <w:r w:rsidRPr="00C5006D">
        <w:rPr>
          <w:b/>
          <w:sz w:val="28"/>
          <w:szCs w:val="28"/>
        </w:rPr>
        <w:t xml:space="preserve">муниципального </w:t>
      </w:r>
      <w:proofErr w:type="gramStart"/>
      <w:r w:rsidRPr="00C5006D">
        <w:rPr>
          <w:b/>
          <w:sz w:val="28"/>
          <w:szCs w:val="28"/>
        </w:rPr>
        <w:t>района                                                                    Д.</w:t>
      </w:r>
      <w:proofErr w:type="gramEnd"/>
      <w:r w:rsidRPr="00C5006D">
        <w:rPr>
          <w:b/>
          <w:sz w:val="28"/>
          <w:szCs w:val="28"/>
        </w:rPr>
        <w:t>В. Перин</w:t>
      </w:r>
    </w:p>
    <w:p w:rsidR="00C5006D" w:rsidRDefault="00C5006D" w:rsidP="00C5006D"/>
    <w:p w:rsidR="00C5006D" w:rsidRDefault="00C5006D" w:rsidP="00C5006D"/>
    <w:p w:rsidR="00C5006D" w:rsidRDefault="00C5006D" w:rsidP="00C5006D"/>
    <w:p w:rsidR="00C5006D" w:rsidRDefault="00C5006D" w:rsidP="00C5006D">
      <w:pPr>
        <w:jc w:val="right"/>
        <w:sectPr w:rsidR="00C5006D" w:rsidSect="005D361E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C5006D" w:rsidRDefault="00C5006D" w:rsidP="00C5006D">
      <w:pPr>
        <w:jc w:val="right"/>
      </w:pPr>
      <w:r>
        <w:lastRenderedPageBreak/>
        <w:t xml:space="preserve">Приложение </w:t>
      </w:r>
    </w:p>
    <w:p w:rsidR="00C5006D" w:rsidRDefault="00C5006D" w:rsidP="00C5006D">
      <w:pPr>
        <w:jc w:val="right"/>
      </w:pPr>
      <w:r>
        <w:t xml:space="preserve">к постановлению </w:t>
      </w:r>
    </w:p>
    <w:p w:rsidR="00C5006D" w:rsidRPr="004C3FA0" w:rsidRDefault="00C5006D" w:rsidP="00C5006D">
      <w:pPr>
        <w:jc w:val="right"/>
      </w:pPr>
      <w:r>
        <w:t>от 13.06.2019 г. № 128</w:t>
      </w:r>
    </w:p>
    <w:p w:rsidR="00C5006D" w:rsidRDefault="00C5006D" w:rsidP="00C5006D"/>
    <w:p w:rsidR="00C5006D" w:rsidRPr="00C5006D" w:rsidRDefault="00C5006D" w:rsidP="00C5006D">
      <w:pPr>
        <w:ind w:right="-2" w:firstLine="567"/>
        <w:jc w:val="center"/>
        <w:rPr>
          <w:b/>
          <w:sz w:val="24"/>
          <w:szCs w:val="24"/>
        </w:rPr>
      </w:pPr>
      <w:r w:rsidRPr="00C5006D">
        <w:rPr>
          <w:b/>
          <w:sz w:val="24"/>
          <w:szCs w:val="24"/>
        </w:rPr>
        <w:t>Состав сведений об имуществе,</w:t>
      </w:r>
    </w:p>
    <w:p w:rsidR="00C5006D" w:rsidRPr="00C5006D" w:rsidRDefault="00C5006D" w:rsidP="00C5006D">
      <w:pPr>
        <w:tabs>
          <w:tab w:val="left" w:pos="-993"/>
        </w:tabs>
        <w:ind w:right="-2" w:firstLine="567"/>
        <w:jc w:val="center"/>
        <w:rPr>
          <w:b/>
          <w:sz w:val="24"/>
          <w:szCs w:val="24"/>
        </w:rPr>
      </w:pPr>
      <w:r w:rsidRPr="00C5006D">
        <w:rPr>
          <w:b/>
          <w:sz w:val="24"/>
          <w:szCs w:val="24"/>
        </w:rPr>
        <w:t>включенном в реестр муниципального имущества Озинского муниципального района Саратовской области, подлежащих размещению на официальном сайте администрации Озинского муниципального района Саратовской области в информационно-телекоммуникационной сети «Интернет»</w:t>
      </w:r>
    </w:p>
    <w:p w:rsidR="00C5006D" w:rsidRDefault="00C5006D" w:rsidP="00C5006D"/>
    <w:p w:rsidR="00C5006D" w:rsidRPr="00C5006D" w:rsidRDefault="00C5006D" w:rsidP="00C5006D">
      <w:pPr>
        <w:rPr>
          <w:sz w:val="24"/>
          <w:szCs w:val="24"/>
        </w:rPr>
      </w:pPr>
      <w:r w:rsidRPr="00C5006D">
        <w:rPr>
          <w:sz w:val="24"/>
          <w:szCs w:val="24"/>
        </w:rPr>
        <w:t>Раздел 1 "Сведения о муниципальном</w:t>
      </w:r>
      <w:r>
        <w:rPr>
          <w:sz w:val="24"/>
          <w:szCs w:val="24"/>
        </w:rPr>
        <w:t xml:space="preserve"> недвижимом имуществе Озинского </w:t>
      </w:r>
      <w:r w:rsidRPr="00C5006D">
        <w:rPr>
          <w:sz w:val="24"/>
          <w:szCs w:val="24"/>
        </w:rPr>
        <w:t>муниципального района»</w:t>
      </w: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418"/>
        <w:gridCol w:w="1843"/>
        <w:gridCol w:w="1559"/>
        <w:gridCol w:w="1559"/>
        <w:gridCol w:w="1134"/>
        <w:gridCol w:w="1843"/>
      </w:tblGrid>
      <w:tr w:rsidR="00C5006D" w:rsidRPr="004C3FA0" w:rsidTr="006F79D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Адрес  (местонахождение)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Кадастровый (инвентарный номер) номер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 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Балансодержатель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Основание и дата возникновения (прекращения) ограничений (обременений) на недвижимое имущество</w:t>
            </w:r>
          </w:p>
        </w:tc>
      </w:tr>
      <w:tr w:rsidR="00C5006D" w:rsidRPr="004C3FA0" w:rsidTr="006F79D8">
        <w:trPr>
          <w:trHeight w:val="20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6D" w:rsidRPr="004C3FA0" w:rsidRDefault="00C5006D" w:rsidP="006F79D8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C5006D" w:rsidRDefault="00C5006D" w:rsidP="00C5006D"/>
    <w:p w:rsidR="00C5006D" w:rsidRPr="00C5006D" w:rsidRDefault="00C5006D" w:rsidP="00C5006D">
      <w:pPr>
        <w:jc w:val="both"/>
        <w:rPr>
          <w:bCs/>
          <w:sz w:val="24"/>
          <w:szCs w:val="24"/>
        </w:rPr>
      </w:pPr>
      <w:r w:rsidRPr="00C5006D">
        <w:rPr>
          <w:bCs/>
          <w:sz w:val="24"/>
          <w:szCs w:val="24"/>
        </w:rPr>
        <w:t>Раздел 2 «Сведения о муниципальном движимом имуществе»</w:t>
      </w:r>
    </w:p>
    <w:tbl>
      <w:tblPr>
        <w:tblW w:w="9923" w:type="dxa"/>
        <w:tblInd w:w="-459" w:type="dxa"/>
        <w:tblLayout w:type="fixed"/>
        <w:tblLook w:val="04A0"/>
      </w:tblPr>
      <w:tblGrid>
        <w:gridCol w:w="639"/>
        <w:gridCol w:w="1848"/>
        <w:gridCol w:w="2475"/>
        <w:gridCol w:w="2126"/>
        <w:gridCol w:w="2835"/>
      </w:tblGrid>
      <w:tr w:rsidR="00C5006D" w:rsidRPr="004C3FA0" w:rsidTr="006F79D8">
        <w:trPr>
          <w:trHeight w:val="383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06D" w:rsidRPr="004C3FA0" w:rsidRDefault="00C5006D" w:rsidP="006F79D8">
            <w:pPr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Адрес  (местонахождение)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06D" w:rsidRPr="004C3FA0" w:rsidRDefault="00C5006D" w:rsidP="006F79D8">
            <w:pPr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Балансодержатель недвижимого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06D" w:rsidRPr="004C3FA0" w:rsidRDefault="00C5006D" w:rsidP="006F79D8">
            <w:pPr>
              <w:jc w:val="center"/>
              <w:rPr>
                <w:color w:val="000000"/>
                <w:sz w:val="22"/>
                <w:szCs w:val="22"/>
              </w:rPr>
            </w:pPr>
            <w:r w:rsidRPr="004C3FA0">
              <w:rPr>
                <w:color w:val="000000"/>
                <w:sz w:val="22"/>
                <w:szCs w:val="22"/>
              </w:rPr>
              <w:t>Основание и дата возникновения (прекращения) ограничений (обременений) на недвижимое имущество</w:t>
            </w:r>
          </w:p>
        </w:tc>
      </w:tr>
    </w:tbl>
    <w:p w:rsidR="00C5006D" w:rsidRPr="000A5AE8" w:rsidRDefault="00C5006D" w:rsidP="00C5006D">
      <w:pPr>
        <w:jc w:val="both"/>
      </w:pPr>
    </w:p>
    <w:p w:rsidR="00532813" w:rsidRDefault="00532813" w:rsidP="00C5006D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left"/>
        <w:rPr>
          <w:sz w:val="24"/>
        </w:rPr>
      </w:pPr>
    </w:p>
    <w:sectPr w:rsidR="00532813" w:rsidSect="005A234A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2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9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5401ABD"/>
    <w:multiLevelType w:val="hybridMultilevel"/>
    <w:tmpl w:val="AFAA8DDE"/>
    <w:lvl w:ilvl="0" w:tplc="E89EA9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3"/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27"/>
  </w:num>
  <w:num w:numId="10">
    <w:abstractNumId w:val="3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30"/>
  </w:num>
  <w:num w:numId="23">
    <w:abstractNumId w:val="19"/>
  </w:num>
  <w:num w:numId="24">
    <w:abstractNumId w:val="26"/>
  </w:num>
  <w:num w:numId="25">
    <w:abstractNumId w:val="18"/>
  </w:num>
  <w:num w:numId="26">
    <w:abstractNumId w:val="31"/>
  </w:num>
  <w:num w:numId="27">
    <w:abstractNumId w:val="33"/>
  </w:num>
  <w:num w:numId="28">
    <w:abstractNumId w:val="14"/>
  </w:num>
  <w:num w:numId="29">
    <w:abstractNumId w:val="17"/>
  </w:num>
  <w:num w:numId="30">
    <w:abstractNumId w:val="12"/>
  </w:num>
  <w:num w:numId="31">
    <w:abstractNumId w:val="25"/>
  </w:num>
  <w:num w:numId="32">
    <w:abstractNumId w:val="32"/>
  </w:num>
  <w:num w:numId="33">
    <w:abstractNumId w:val="24"/>
  </w:num>
  <w:num w:numId="34">
    <w:abstractNumId w:val="2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16DFA"/>
    <w:rsid w:val="00032274"/>
    <w:rsid w:val="00056163"/>
    <w:rsid w:val="00093E54"/>
    <w:rsid w:val="000E2E8E"/>
    <w:rsid w:val="000F1B30"/>
    <w:rsid w:val="00117194"/>
    <w:rsid w:val="00152F40"/>
    <w:rsid w:val="00161C26"/>
    <w:rsid w:val="00194A6B"/>
    <w:rsid w:val="001A5BD5"/>
    <w:rsid w:val="001C1722"/>
    <w:rsid w:val="001C70F7"/>
    <w:rsid w:val="001E3E7F"/>
    <w:rsid w:val="001F143F"/>
    <w:rsid w:val="001F6B9B"/>
    <w:rsid w:val="002063BB"/>
    <w:rsid w:val="002351FA"/>
    <w:rsid w:val="00250F60"/>
    <w:rsid w:val="002624F7"/>
    <w:rsid w:val="0027687F"/>
    <w:rsid w:val="002925F1"/>
    <w:rsid w:val="002964CD"/>
    <w:rsid w:val="002A19CE"/>
    <w:rsid w:val="002F32C3"/>
    <w:rsid w:val="00331F40"/>
    <w:rsid w:val="00341737"/>
    <w:rsid w:val="00346912"/>
    <w:rsid w:val="00363A32"/>
    <w:rsid w:val="00373A82"/>
    <w:rsid w:val="00387DBA"/>
    <w:rsid w:val="003A4AD8"/>
    <w:rsid w:val="003A5F8A"/>
    <w:rsid w:val="003C14DA"/>
    <w:rsid w:val="003D61A7"/>
    <w:rsid w:val="003E3762"/>
    <w:rsid w:val="00404156"/>
    <w:rsid w:val="00405BF1"/>
    <w:rsid w:val="00406939"/>
    <w:rsid w:val="00452B55"/>
    <w:rsid w:val="00462D8C"/>
    <w:rsid w:val="004661BA"/>
    <w:rsid w:val="0047563B"/>
    <w:rsid w:val="004967B8"/>
    <w:rsid w:val="004A25DC"/>
    <w:rsid w:val="004B2509"/>
    <w:rsid w:val="004D6128"/>
    <w:rsid w:val="004E2307"/>
    <w:rsid w:val="004E5A62"/>
    <w:rsid w:val="004F1B24"/>
    <w:rsid w:val="00515E7A"/>
    <w:rsid w:val="00532813"/>
    <w:rsid w:val="0053322B"/>
    <w:rsid w:val="005607F7"/>
    <w:rsid w:val="00567B88"/>
    <w:rsid w:val="00567CC4"/>
    <w:rsid w:val="00587A62"/>
    <w:rsid w:val="005941F3"/>
    <w:rsid w:val="005A234A"/>
    <w:rsid w:val="005F025A"/>
    <w:rsid w:val="00600CB1"/>
    <w:rsid w:val="00642C89"/>
    <w:rsid w:val="006522BA"/>
    <w:rsid w:val="0066075D"/>
    <w:rsid w:val="0066261E"/>
    <w:rsid w:val="00664556"/>
    <w:rsid w:val="00680E35"/>
    <w:rsid w:val="006911A4"/>
    <w:rsid w:val="006B02AB"/>
    <w:rsid w:val="006D030C"/>
    <w:rsid w:val="006D75B0"/>
    <w:rsid w:val="00704A3D"/>
    <w:rsid w:val="00706E7E"/>
    <w:rsid w:val="00710543"/>
    <w:rsid w:val="00735C64"/>
    <w:rsid w:val="00740A8B"/>
    <w:rsid w:val="00742243"/>
    <w:rsid w:val="00796904"/>
    <w:rsid w:val="007A2056"/>
    <w:rsid w:val="007C635D"/>
    <w:rsid w:val="00842D35"/>
    <w:rsid w:val="008B67D3"/>
    <w:rsid w:val="008D19E9"/>
    <w:rsid w:val="00927CE9"/>
    <w:rsid w:val="009369EA"/>
    <w:rsid w:val="00940C96"/>
    <w:rsid w:val="00941038"/>
    <w:rsid w:val="009500BF"/>
    <w:rsid w:val="00977CA2"/>
    <w:rsid w:val="00987A9B"/>
    <w:rsid w:val="009E1F70"/>
    <w:rsid w:val="009F46F3"/>
    <w:rsid w:val="00A06512"/>
    <w:rsid w:val="00A35B58"/>
    <w:rsid w:val="00A407DE"/>
    <w:rsid w:val="00A56C2E"/>
    <w:rsid w:val="00AB3B97"/>
    <w:rsid w:val="00AE628F"/>
    <w:rsid w:val="00AE7746"/>
    <w:rsid w:val="00B426E3"/>
    <w:rsid w:val="00B54D06"/>
    <w:rsid w:val="00B802F0"/>
    <w:rsid w:val="00BA424F"/>
    <w:rsid w:val="00BA5F49"/>
    <w:rsid w:val="00BB598D"/>
    <w:rsid w:val="00BC040D"/>
    <w:rsid w:val="00BC24DD"/>
    <w:rsid w:val="00C047D8"/>
    <w:rsid w:val="00C0645D"/>
    <w:rsid w:val="00C17995"/>
    <w:rsid w:val="00C2769F"/>
    <w:rsid w:val="00C36177"/>
    <w:rsid w:val="00C40D2D"/>
    <w:rsid w:val="00C5006D"/>
    <w:rsid w:val="00C517C7"/>
    <w:rsid w:val="00C545E2"/>
    <w:rsid w:val="00C7225F"/>
    <w:rsid w:val="00C97900"/>
    <w:rsid w:val="00CE2DE1"/>
    <w:rsid w:val="00CF59D6"/>
    <w:rsid w:val="00D11A88"/>
    <w:rsid w:val="00D120DE"/>
    <w:rsid w:val="00D162DF"/>
    <w:rsid w:val="00D17CA0"/>
    <w:rsid w:val="00D42AFE"/>
    <w:rsid w:val="00D547CF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024AF"/>
    <w:rsid w:val="00F13737"/>
    <w:rsid w:val="00F32436"/>
    <w:rsid w:val="00F75723"/>
    <w:rsid w:val="00F847E8"/>
    <w:rsid w:val="00F93AAE"/>
    <w:rsid w:val="00FB26E8"/>
    <w:rsid w:val="00FB2EE7"/>
    <w:rsid w:val="00FD0A01"/>
    <w:rsid w:val="00FE36F2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  <w:style w:type="table" w:styleId="afff">
    <w:name w:val="Table Grid"/>
    <w:basedOn w:val="a2"/>
    <w:rsid w:val="00FD0A01"/>
    <w:pPr>
      <w:ind w:right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FD0A01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customStyle="1" w:styleId="pcenter">
    <w:name w:val="pcenter"/>
    <w:basedOn w:val="a"/>
    <w:rsid w:val="004E23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1">
    <w:name w:val="Кому"/>
    <w:basedOn w:val="a"/>
    <w:rsid w:val="00C7225F"/>
    <w:pPr>
      <w:overflowPunct/>
      <w:autoSpaceDE/>
      <w:autoSpaceDN/>
      <w:adjustRightInd/>
      <w:ind w:left="5400"/>
    </w:pPr>
    <w:rPr>
      <w:rFonts w:eastAsia="Calibr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inki.sar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zinki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inki.sarm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2018-01-09T07:23:00Z</cp:lastPrinted>
  <dcterms:created xsi:type="dcterms:W3CDTF">2019-06-13T12:52:00Z</dcterms:created>
  <dcterms:modified xsi:type="dcterms:W3CDTF">2019-06-13T12:52:00Z</dcterms:modified>
</cp:coreProperties>
</file>