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7687F" w:rsidTr="00C97900">
        <w:trPr>
          <w:trHeight w:val="1197"/>
        </w:trPr>
        <w:tc>
          <w:tcPr>
            <w:tcW w:w="8982" w:type="dxa"/>
            <w:tcBorders>
              <w:top w:val="nil"/>
              <w:left w:val="nil"/>
              <w:bottom w:val="nil"/>
              <w:right w:val="nil"/>
            </w:tcBorders>
            <w:hideMark/>
          </w:tcPr>
          <w:p w:rsidR="0027687F" w:rsidRPr="006123ED" w:rsidRDefault="0027687F" w:rsidP="00C97900">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27687F" w:rsidRPr="00214A2F" w:rsidRDefault="0027687F" w:rsidP="0027687F">
      <w:pPr>
        <w:jc w:val="center"/>
        <w:rPr>
          <w:b/>
          <w:sz w:val="28"/>
          <w:szCs w:val="28"/>
        </w:rPr>
      </w:pPr>
      <w:r w:rsidRPr="00214A2F">
        <w:rPr>
          <w:b/>
          <w:sz w:val="28"/>
          <w:szCs w:val="28"/>
        </w:rPr>
        <w:t xml:space="preserve">АДМИНИСТРАЦИЯ </w:t>
      </w:r>
    </w:p>
    <w:p w:rsidR="0027687F" w:rsidRPr="00214A2F" w:rsidRDefault="0027687F" w:rsidP="0027687F">
      <w:pPr>
        <w:jc w:val="center"/>
        <w:rPr>
          <w:b/>
          <w:sz w:val="28"/>
          <w:szCs w:val="28"/>
        </w:rPr>
      </w:pPr>
      <w:r w:rsidRPr="00214A2F">
        <w:rPr>
          <w:b/>
          <w:sz w:val="28"/>
          <w:szCs w:val="28"/>
        </w:rPr>
        <w:t xml:space="preserve">ОЗИНСКОГО МУНИЦИПАЛЬНОГО РАЙОНА </w:t>
      </w:r>
    </w:p>
    <w:p w:rsidR="0027687F" w:rsidRPr="00214A2F" w:rsidRDefault="0027687F" w:rsidP="0027687F">
      <w:pPr>
        <w:jc w:val="center"/>
        <w:rPr>
          <w:b/>
          <w:spacing w:val="24"/>
          <w:sz w:val="28"/>
          <w:szCs w:val="28"/>
        </w:rPr>
      </w:pPr>
      <w:r w:rsidRPr="00214A2F">
        <w:rPr>
          <w:b/>
          <w:sz w:val="28"/>
          <w:szCs w:val="28"/>
        </w:rPr>
        <w:t>САРАТОВСКОЙ ОБЛАСТИ</w:t>
      </w:r>
    </w:p>
    <w:p w:rsidR="0027687F" w:rsidRDefault="0027687F" w:rsidP="0027687F">
      <w:pPr>
        <w:pStyle w:val="a4"/>
        <w:widowControl/>
        <w:tabs>
          <w:tab w:val="left" w:pos="708"/>
        </w:tabs>
        <w:spacing w:line="240" w:lineRule="auto"/>
        <w:ind w:firstLine="0"/>
        <w:jc w:val="center"/>
        <w:rPr>
          <w:b/>
          <w:sz w:val="24"/>
        </w:rPr>
      </w:pPr>
    </w:p>
    <w:p w:rsidR="0027687F" w:rsidRDefault="0027687F" w:rsidP="0027687F">
      <w:pPr>
        <w:pStyle w:val="a4"/>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27687F" w:rsidRDefault="00FB26E8" w:rsidP="00704A3D">
      <w:pPr>
        <w:pStyle w:val="a4"/>
        <w:widowControl/>
        <w:tabs>
          <w:tab w:val="center" w:pos="-1560"/>
          <w:tab w:val="right" w:pos="-851"/>
          <w:tab w:val="left" w:pos="-567"/>
          <w:tab w:val="left" w:pos="0"/>
        </w:tabs>
        <w:spacing w:line="240" w:lineRule="auto"/>
        <w:ind w:firstLine="0"/>
        <w:jc w:val="center"/>
        <w:rPr>
          <w:szCs w:val="28"/>
        </w:rPr>
      </w:pPr>
      <w:r>
        <w:rPr>
          <w:szCs w:val="28"/>
        </w:rPr>
        <w:t>от 24 мая  2019 года № 110</w:t>
      </w:r>
    </w:p>
    <w:p w:rsidR="00DA5560" w:rsidRDefault="00DA5560" w:rsidP="00704A3D">
      <w:pPr>
        <w:pStyle w:val="a4"/>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р.п. Озинки</w:t>
      </w:r>
    </w:p>
    <w:p w:rsidR="004F1B24" w:rsidRDefault="004F1B24" w:rsidP="004F1B24">
      <w:pPr>
        <w:jc w:val="both"/>
        <w:rPr>
          <w:sz w:val="28"/>
          <w:szCs w:val="28"/>
        </w:rPr>
      </w:pPr>
    </w:p>
    <w:p w:rsidR="00FB26E8" w:rsidRDefault="00FB26E8" w:rsidP="00FB26E8">
      <w:pPr>
        <w:spacing w:line="120" w:lineRule="atLeast"/>
        <w:ind w:right="4253"/>
        <w:rPr>
          <w:sz w:val="28"/>
          <w:szCs w:val="28"/>
        </w:rPr>
      </w:pPr>
      <w:r>
        <w:rPr>
          <w:sz w:val="28"/>
          <w:szCs w:val="28"/>
        </w:rPr>
        <w:t xml:space="preserve">Об </w:t>
      </w:r>
      <w:r w:rsidR="00B802F0">
        <w:rPr>
          <w:sz w:val="28"/>
          <w:szCs w:val="28"/>
        </w:rPr>
        <w:t xml:space="preserve"> </w:t>
      </w:r>
      <w:r>
        <w:rPr>
          <w:sz w:val="28"/>
          <w:szCs w:val="28"/>
        </w:rPr>
        <w:t xml:space="preserve">утверждении </w:t>
      </w:r>
      <w:r w:rsidR="00B802F0">
        <w:rPr>
          <w:sz w:val="28"/>
          <w:szCs w:val="28"/>
        </w:rPr>
        <w:t xml:space="preserve"> </w:t>
      </w:r>
      <w:r>
        <w:rPr>
          <w:sz w:val="28"/>
          <w:szCs w:val="28"/>
        </w:rPr>
        <w:t xml:space="preserve"> </w:t>
      </w:r>
      <w:r w:rsidRPr="00FD7DA7">
        <w:rPr>
          <w:sz w:val="28"/>
          <w:szCs w:val="28"/>
        </w:rPr>
        <w:t>Положения</w:t>
      </w:r>
      <w:r>
        <w:rPr>
          <w:sz w:val="28"/>
          <w:szCs w:val="28"/>
        </w:rPr>
        <w:t xml:space="preserve"> </w:t>
      </w:r>
    </w:p>
    <w:p w:rsidR="00FB26E8" w:rsidRDefault="00FB26E8" w:rsidP="00FB26E8">
      <w:pPr>
        <w:spacing w:line="120" w:lineRule="atLeast"/>
        <w:ind w:right="4253"/>
        <w:rPr>
          <w:sz w:val="28"/>
          <w:szCs w:val="28"/>
        </w:rPr>
      </w:pPr>
      <w:r w:rsidRPr="00FD7DA7">
        <w:rPr>
          <w:sz w:val="28"/>
          <w:szCs w:val="28"/>
        </w:rPr>
        <w:t xml:space="preserve">о </w:t>
      </w:r>
      <w:r w:rsidR="00B802F0">
        <w:rPr>
          <w:sz w:val="28"/>
          <w:szCs w:val="28"/>
        </w:rPr>
        <w:t xml:space="preserve">         </w:t>
      </w:r>
      <w:r w:rsidRPr="00FD7DA7">
        <w:rPr>
          <w:sz w:val="28"/>
          <w:szCs w:val="28"/>
        </w:rPr>
        <w:t xml:space="preserve">персонифицированном </w:t>
      </w:r>
    </w:p>
    <w:p w:rsidR="00FB26E8" w:rsidRDefault="00FB26E8" w:rsidP="00FB26E8">
      <w:pPr>
        <w:spacing w:line="120" w:lineRule="atLeast"/>
        <w:ind w:right="4253"/>
        <w:rPr>
          <w:sz w:val="28"/>
          <w:szCs w:val="28"/>
        </w:rPr>
      </w:pPr>
      <w:r w:rsidRPr="00FD7DA7">
        <w:rPr>
          <w:sz w:val="28"/>
          <w:szCs w:val="28"/>
        </w:rPr>
        <w:t>дополнительном</w:t>
      </w:r>
      <w:r>
        <w:rPr>
          <w:sz w:val="28"/>
          <w:szCs w:val="28"/>
        </w:rPr>
        <w:t xml:space="preserve"> </w:t>
      </w:r>
      <w:proofErr w:type="gramStart"/>
      <w:r w:rsidRPr="00FD7DA7">
        <w:rPr>
          <w:sz w:val="28"/>
          <w:szCs w:val="28"/>
        </w:rPr>
        <w:t>образовании</w:t>
      </w:r>
      <w:proofErr w:type="gramEnd"/>
      <w:r w:rsidRPr="00FD7DA7">
        <w:rPr>
          <w:sz w:val="28"/>
          <w:szCs w:val="28"/>
        </w:rPr>
        <w:t xml:space="preserve"> </w:t>
      </w:r>
    </w:p>
    <w:p w:rsidR="00FB26E8" w:rsidRPr="00FD7DA7" w:rsidRDefault="00FB26E8" w:rsidP="00FB26E8">
      <w:pPr>
        <w:spacing w:line="120" w:lineRule="atLeast"/>
        <w:ind w:right="4253"/>
        <w:rPr>
          <w:sz w:val="28"/>
          <w:szCs w:val="28"/>
        </w:rPr>
      </w:pPr>
      <w:r w:rsidRPr="00FD7DA7">
        <w:rPr>
          <w:sz w:val="28"/>
          <w:szCs w:val="28"/>
        </w:rPr>
        <w:t>детей</w:t>
      </w:r>
    </w:p>
    <w:p w:rsidR="00FB26E8" w:rsidRDefault="00FB26E8" w:rsidP="00FB26E8">
      <w:pPr>
        <w:pStyle w:val="ConsPlusNormal"/>
        <w:spacing w:line="120" w:lineRule="atLeast"/>
        <w:jc w:val="both"/>
        <w:rPr>
          <w:rFonts w:ascii="Times New Roman" w:hAnsi="Times New Roman" w:cs="Times New Roman"/>
          <w:sz w:val="28"/>
          <w:szCs w:val="28"/>
        </w:rPr>
      </w:pPr>
    </w:p>
    <w:p w:rsidR="00B802F0" w:rsidRPr="00FD7DA7" w:rsidRDefault="00B802F0" w:rsidP="00FB26E8">
      <w:pPr>
        <w:pStyle w:val="ConsPlusNormal"/>
        <w:spacing w:line="120" w:lineRule="atLeast"/>
        <w:jc w:val="both"/>
        <w:rPr>
          <w:rFonts w:ascii="Times New Roman" w:hAnsi="Times New Roman" w:cs="Times New Roman"/>
          <w:sz w:val="28"/>
          <w:szCs w:val="28"/>
        </w:rPr>
      </w:pPr>
    </w:p>
    <w:p w:rsidR="00FB26E8" w:rsidRPr="00FD7DA7" w:rsidRDefault="00FB26E8" w:rsidP="00B802F0">
      <w:pPr>
        <w:spacing w:line="120" w:lineRule="atLeast"/>
        <w:ind w:firstLine="426"/>
        <w:jc w:val="both"/>
        <w:rPr>
          <w:b/>
          <w:sz w:val="28"/>
          <w:szCs w:val="28"/>
        </w:rPr>
      </w:pPr>
      <w:r w:rsidRPr="00FD7DA7">
        <w:rPr>
          <w:sz w:val="28"/>
          <w:szCs w:val="28"/>
        </w:rPr>
        <w:t xml:space="preserve">В соответствии с распоряжением Правительства Саратовской области от 29 октября 2018 года № 288-Пр «О внедрении целевой </w:t>
      </w:r>
      <w:proofErr w:type="gramStart"/>
      <w:r w:rsidRPr="00FD7DA7">
        <w:rPr>
          <w:sz w:val="28"/>
          <w:szCs w:val="28"/>
        </w:rPr>
        <w:t>модели развития региональной системы дополнительного образования детей</w:t>
      </w:r>
      <w:proofErr w:type="gramEnd"/>
      <w:r w:rsidRPr="00FD7DA7">
        <w:rPr>
          <w:sz w:val="28"/>
          <w:szCs w:val="28"/>
        </w:rPr>
        <w:t xml:space="preserve"> на территории Саратовской области», постановлением Правительства Саратовской области от 30 апреля 2019 года № 310-П «О персонифицированном дополнительном образовании детей на территории Саратовской области»</w:t>
      </w:r>
      <w:r>
        <w:rPr>
          <w:sz w:val="28"/>
          <w:szCs w:val="28"/>
        </w:rPr>
        <w:t xml:space="preserve">, </w:t>
      </w:r>
      <w:r w:rsidRPr="003C048E">
        <w:rPr>
          <w:sz w:val="28"/>
          <w:szCs w:val="28"/>
        </w:rPr>
        <w:t>ПОСТАНОВЛЯЮ</w:t>
      </w:r>
      <w:r w:rsidRPr="00FD7DA7">
        <w:rPr>
          <w:b/>
          <w:sz w:val="28"/>
          <w:szCs w:val="28"/>
        </w:rPr>
        <w:t>:</w:t>
      </w:r>
    </w:p>
    <w:p w:rsidR="00FB26E8" w:rsidRPr="00FD7DA7" w:rsidRDefault="00B802F0" w:rsidP="00B802F0">
      <w:pPr>
        <w:pStyle w:val="a8"/>
        <w:tabs>
          <w:tab w:val="left" w:pos="1134"/>
        </w:tabs>
        <w:spacing w:after="0" w:line="120" w:lineRule="atLeast"/>
        <w:ind w:left="0" w:firstLine="426"/>
        <w:jc w:val="both"/>
        <w:rPr>
          <w:rFonts w:ascii="Times New Roman" w:hAnsi="Times New Roman" w:cs="Times New Roman"/>
          <w:i/>
          <w:color w:val="000000" w:themeColor="text1"/>
          <w:sz w:val="28"/>
          <w:szCs w:val="28"/>
        </w:rPr>
      </w:pPr>
      <w:r>
        <w:rPr>
          <w:rFonts w:ascii="Times New Roman" w:hAnsi="Times New Roman" w:cs="Times New Roman"/>
          <w:color w:val="000000" w:themeColor="text1"/>
          <w:spacing w:val="2"/>
          <w:sz w:val="28"/>
          <w:szCs w:val="28"/>
          <w:shd w:val="clear" w:color="auto" w:fill="FFFFFF"/>
        </w:rPr>
        <w:t>1.</w:t>
      </w:r>
      <w:r w:rsidR="00FB26E8" w:rsidRPr="00FD7DA7">
        <w:rPr>
          <w:rFonts w:ascii="Times New Roman" w:hAnsi="Times New Roman" w:cs="Times New Roman"/>
          <w:color w:val="000000" w:themeColor="text1"/>
          <w:spacing w:val="2"/>
          <w:sz w:val="28"/>
          <w:szCs w:val="28"/>
          <w:shd w:val="clear" w:color="auto" w:fill="FFFFFF"/>
        </w:rPr>
        <w:t xml:space="preserve">Утвердить Положение </w:t>
      </w:r>
      <w:r w:rsidR="00FB26E8" w:rsidRPr="00FD7DA7">
        <w:rPr>
          <w:rFonts w:ascii="Times New Roman" w:hAnsi="Times New Roman" w:cs="Times New Roman"/>
          <w:color w:val="000000" w:themeColor="text1"/>
          <w:sz w:val="28"/>
          <w:szCs w:val="28"/>
        </w:rPr>
        <w:t>о персонифицированном дополнительном образовании в Озинском муниципальном районе</w:t>
      </w:r>
      <w:r w:rsidR="00FB26E8">
        <w:rPr>
          <w:rFonts w:ascii="Times New Roman" w:hAnsi="Times New Roman" w:cs="Times New Roman"/>
          <w:color w:val="000000" w:themeColor="text1"/>
          <w:sz w:val="28"/>
          <w:szCs w:val="28"/>
        </w:rPr>
        <w:t>, согласно приложению</w:t>
      </w:r>
      <w:r w:rsidR="00FB26E8" w:rsidRPr="00FD7DA7">
        <w:rPr>
          <w:rFonts w:ascii="Times New Roman" w:hAnsi="Times New Roman" w:cs="Times New Roman"/>
          <w:color w:val="000000" w:themeColor="text1"/>
          <w:sz w:val="28"/>
          <w:szCs w:val="28"/>
        </w:rPr>
        <w:t>.</w:t>
      </w:r>
    </w:p>
    <w:p w:rsidR="00FB26E8" w:rsidRPr="000653D6" w:rsidRDefault="00B802F0" w:rsidP="00B802F0">
      <w:pPr>
        <w:pStyle w:val="a8"/>
        <w:tabs>
          <w:tab w:val="left" w:pos="1134"/>
        </w:tabs>
        <w:spacing w:after="0" w:line="120" w:lineRule="atLeast"/>
        <w:ind w:left="0" w:firstLine="426"/>
        <w:jc w:val="both"/>
        <w:rPr>
          <w:rFonts w:ascii="Times New Roman" w:hAnsi="Times New Roman" w:cs="Times New Roman"/>
          <w:i/>
          <w:color w:val="000000" w:themeColor="text1"/>
          <w:sz w:val="28"/>
          <w:szCs w:val="28"/>
        </w:rPr>
      </w:pPr>
      <w:r>
        <w:rPr>
          <w:rFonts w:ascii="Times New Roman" w:hAnsi="Times New Roman" w:cs="Times New Roman"/>
          <w:color w:val="000000" w:themeColor="text1"/>
          <w:spacing w:val="2"/>
          <w:sz w:val="28"/>
          <w:szCs w:val="28"/>
          <w:shd w:val="clear" w:color="auto" w:fill="FFFFFF"/>
        </w:rPr>
        <w:t>2.</w:t>
      </w:r>
      <w:r w:rsidR="00FB26E8" w:rsidRPr="00FD7DA7">
        <w:rPr>
          <w:rFonts w:ascii="Times New Roman" w:hAnsi="Times New Roman" w:cs="Times New Roman"/>
          <w:color w:val="000000" w:themeColor="text1"/>
          <w:spacing w:val="2"/>
          <w:sz w:val="28"/>
          <w:szCs w:val="28"/>
          <w:shd w:val="clear" w:color="auto" w:fill="FFFFFF"/>
        </w:rPr>
        <w:t xml:space="preserve">Определить управление образования администрации </w:t>
      </w:r>
      <w:r w:rsidR="00FB26E8">
        <w:rPr>
          <w:rFonts w:ascii="Times New Roman" w:hAnsi="Times New Roman" w:cs="Times New Roman"/>
          <w:color w:val="000000" w:themeColor="text1"/>
          <w:spacing w:val="2"/>
          <w:sz w:val="28"/>
          <w:szCs w:val="28"/>
          <w:shd w:val="clear" w:color="auto" w:fill="FFFFFF"/>
        </w:rPr>
        <w:t>Озинского муниципального района</w:t>
      </w:r>
      <w:r w:rsidR="00FB26E8" w:rsidRPr="00FD7DA7">
        <w:rPr>
          <w:rFonts w:ascii="Times New Roman" w:hAnsi="Times New Roman" w:cs="Times New Roman"/>
          <w:color w:val="000000" w:themeColor="text1"/>
          <w:spacing w:val="2"/>
          <w:sz w:val="28"/>
          <w:szCs w:val="28"/>
          <w:shd w:val="clear" w:color="auto" w:fill="FFFFFF"/>
        </w:rPr>
        <w:t xml:space="preserve"> в качестве уполномоченного органа по реализации персонифицированного дополнительного образования.</w:t>
      </w:r>
    </w:p>
    <w:p w:rsidR="00FB26E8" w:rsidRPr="00FD7DA7" w:rsidRDefault="00B802F0" w:rsidP="00B802F0">
      <w:pPr>
        <w:pStyle w:val="a8"/>
        <w:tabs>
          <w:tab w:val="left" w:pos="1134"/>
        </w:tabs>
        <w:spacing w:after="0" w:line="120" w:lineRule="atLeast"/>
        <w:ind w:left="0" w:firstLine="426"/>
        <w:jc w:val="both"/>
        <w:rPr>
          <w:rFonts w:ascii="Times New Roman" w:hAnsi="Times New Roman" w:cs="Times New Roman"/>
          <w:i/>
          <w:color w:val="000000" w:themeColor="text1"/>
          <w:sz w:val="28"/>
          <w:szCs w:val="28"/>
        </w:rPr>
      </w:pPr>
      <w:r>
        <w:rPr>
          <w:rFonts w:ascii="Times New Roman" w:hAnsi="Times New Roman" w:cs="Times New Roman"/>
          <w:sz w:val="28"/>
          <w:szCs w:val="28"/>
        </w:rPr>
        <w:t>3.</w:t>
      </w:r>
      <w:proofErr w:type="gramStart"/>
      <w:r w:rsidR="00FB26E8">
        <w:rPr>
          <w:rFonts w:ascii="Times New Roman" w:hAnsi="Times New Roman" w:cs="Times New Roman"/>
          <w:sz w:val="28"/>
          <w:szCs w:val="28"/>
        </w:rPr>
        <w:t>Контроль за</w:t>
      </w:r>
      <w:proofErr w:type="gramEnd"/>
      <w:r w:rsidR="00FB26E8">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муниципального района Максакова А.С. и начальника управления образования админ</w:t>
      </w:r>
      <w:r>
        <w:rPr>
          <w:rFonts w:ascii="Times New Roman" w:hAnsi="Times New Roman" w:cs="Times New Roman"/>
          <w:sz w:val="28"/>
          <w:szCs w:val="28"/>
        </w:rPr>
        <w:t xml:space="preserve">истрации муниципального района </w:t>
      </w:r>
      <w:r w:rsidR="00FB26E8">
        <w:rPr>
          <w:rFonts w:ascii="Times New Roman" w:hAnsi="Times New Roman" w:cs="Times New Roman"/>
          <w:sz w:val="28"/>
          <w:szCs w:val="28"/>
        </w:rPr>
        <w:t>Попкову Е.М.</w:t>
      </w:r>
    </w:p>
    <w:p w:rsidR="00FB26E8" w:rsidRPr="00FD7DA7" w:rsidRDefault="00FB26E8" w:rsidP="00B802F0">
      <w:pPr>
        <w:pStyle w:val="a8"/>
        <w:tabs>
          <w:tab w:val="left" w:pos="2805"/>
        </w:tabs>
        <w:spacing w:after="0" w:line="120" w:lineRule="atLeast"/>
        <w:ind w:left="0" w:firstLine="426"/>
        <w:rPr>
          <w:rFonts w:ascii="Times New Roman" w:hAnsi="Times New Roman"/>
          <w:sz w:val="28"/>
          <w:szCs w:val="28"/>
        </w:rPr>
      </w:pPr>
    </w:p>
    <w:p w:rsidR="00FB26E8" w:rsidRDefault="00FB26E8" w:rsidP="00FB26E8">
      <w:pPr>
        <w:pStyle w:val="a8"/>
        <w:tabs>
          <w:tab w:val="left" w:pos="2805"/>
        </w:tabs>
        <w:spacing w:after="0" w:line="120" w:lineRule="atLeast"/>
        <w:ind w:left="0"/>
        <w:rPr>
          <w:rFonts w:ascii="Times New Roman" w:hAnsi="Times New Roman"/>
          <w:sz w:val="28"/>
          <w:szCs w:val="28"/>
        </w:rPr>
      </w:pPr>
    </w:p>
    <w:p w:rsidR="00B802F0" w:rsidRPr="00FD7DA7" w:rsidRDefault="00B802F0" w:rsidP="00FB26E8">
      <w:pPr>
        <w:pStyle w:val="a8"/>
        <w:tabs>
          <w:tab w:val="left" w:pos="2805"/>
        </w:tabs>
        <w:spacing w:after="0" w:line="120" w:lineRule="atLeast"/>
        <w:ind w:left="0"/>
        <w:rPr>
          <w:rFonts w:ascii="Times New Roman" w:hAnsi="Times New Roman"/>
          <w:sz w:val="28"/>
          <w:szCs w:val="28"/>
        </w:rPr>
      </w:pPr>
    </w:p>
    <w:p w:rsidR="00ED64F3" w:rsidRDefault="00ED64F3" w:rsidP="00ED64F3">
      <w:pPr>
        <w:rPr>
          <w:b/>
          <w:sz w:val="28"/>
          <w:szCs w:val="28"/>
        </w:rPr>
      </w:pPr>
      <w:r>
        <w:rPr>
          <w:b/>
          <w:sz w:val="28"/>
          <w:szCs w:val="28"/>
        </w:rPr>
        <w:t xml:space="preserve">Глава </w:t>
      </w:r>
      <w:r w:rsidR="00C545E2">
        <w:rPr>
          <w:b/>
          <w:sz w:val="28"/>
          <w:szCs w:val="28"/>
        </w:rPr>
        <w:t>Озинского</w:t>
      </w:r>
    </w:p>
    <w:p w:rsidR="00C97900" w:rsidRDefault="00ED64F3" w:rsidP="001F143F">
      <w:pPr>
        <w:rPr>
          <w:b/>
          <w:sz w:val="28"/>
          <w:szCs w:val="28"/>
        </w:rPr>
      </w:pPr>
      <w:r>
        <w:rPr>
          <w:b/>
          <w:sz w:val="28"/>
          <w:szCs w:val="28"/>
        </w:rPr>
        <w:t xml:space="preserve">муниципального района                                                 </w:t>
      </w:r>
      <w:r w:rsidR="00BA5F49">
        <w:rPr>
          <w:b/>
          <w:sz w:val="28"/>
          <w:szCs w:val="28"/>
        </w:rPr>
        <w:t xml:space="preserve">   </w:t>
      </w:r>
      <w:r w:rsidR="00987A9B">
        <w:rPr>
          <w:b/>
          <w:sz w:val="28"/>
          <w:szCs w:val="28"/>
        </w:rPr>
        <w:t xml:space="preserve"> </w:t>
      </w:r>
      <w:r w:rsidR="00BA5F49">
        <w:rPr>
          <w:b/>
          <w:sz w:val="28"/>
          <w:szCs w:val="28"/>
        </w:rPr>
        <w:t xml:space="preserve">  </w:t>
      </w:r>
      <w:r>
        <w:rPr>
          <w:b/>
          <w:sz w:val="28"/>
          <w:szCs w:val="28"/>
        </w:rPr>
        <w:t xml:space="preserve">    А.А. Галяшкина</w:t>
      </w:r>
    </w:p>
    <w:p w:rsidR="009E1F70" w:rsidRDefault="009E1F70" w:rsidP="001F143F">
      <w:pPr>
        <w:rPr>
          <w:b/>
          <w:sz w:val="28"/>
          <w:szCs w:val="28"/>
        </w:rPr>
      </w:pPr>
    </w:p>
    <w:p w:rsidR="009E1F70" w:rsidRDefault="009E1F70" w:rsidP="001F143F">
      <w:pPr>
        <w:rPr>
          <w:b/>
          <w:sz w:val="28"/>
          <w:szCs w:val="28"/>
        </w:rPr>
      </w:pPr>
    </w:p>
    <w:p w:rsidR="009E1F70" w:rsidRDefault="009E1F70" w:rsidP="001F143F">
      <w:pPr>
        <w:rPr>
          <w:b/>
          <w:sz w:val="28"/>
          <w:szCs w:val="28"/>
        </w:rPr>
      </w:pPr>
    </w:p>
    <w:p w:rsidR="009E1F70" w:rsidRDefault="009E1F70" w:rsidP="001F143F">
      <w:pPr>
        <w:rPr>
          <w:b/>
          <w:sz w:val="28"/>
          <w:szCs w:val="28"/>
        </w:rPr>
      </w:pPr>
    </w:p>
    <w:p w:rsidR="009E1F70" w:rsidRDefault="009E1F70" w:rsidP="001F143F">
      <w:pPr>
        <w:rPr>
          <w:b/>
          <w:sz w:val="28"/>
          <w:szCs w:val="28"/>
        </w:rPr>
      </w:pPr>
    </w:p>
    <w:p w:rsidR="009E1F70" w:rsidRDefault="009E1F70" w:rsidP="001F143F">
      <w:pPr>
        <w:rPr>
          <w:b/>
          <w:sz w:val="28"/>
          <w:szCs w:val="28"/>
        </w:rPr>
      </w:pPr>
    </w:p>
    <w:p w:rsidR="009E1F70" w:rsidRDefault="009E1F70" w:rsidP="001F143F">
      <w:pPr>
        <w:rPr>
          <w:b/>
          <w:sz w:val="28"/>
          <w:szCs w:val="28"/>
        </w:rPr>
      </w:pPr>
    </w:p>
    <w:p w:rsidR="009E1F70" w:rsidRDefault="009E1F70" w:rsidP="001F143F">
      <w:pPr>
        <w:rPr>
          <w:b/>
          <w:sz w:val="28"/>
          <w:szCs w:val="28"/>
        </w:rPr>
      </w:pPr>
    </w:p>
    <w:p w:rsidR="009E1F70" w:rsidRDefault="009E1F70" w:rsidP="001F143F">
      <w:pPr>
        <w:rPr>
          <w:b/>
          <w:sz w:val="28"/>
          <w:szCs w:val="28"/>
        </w:rPr>
      </w:pPr>
    </w:p>
    <w:p w:rsidR="009E1F70" w:rsidRDefault="009E1F70" w:rsidP="001F143F">
      <w:pPr>
        <w:rPr>
          <w:b/>
          <w:sz w:val="28"/>
          <w:szCs w:val="28"/>
        </w:rPr>
      </w:pPr>
    </w:p>
    <w:p w:rsidR="00FD0A01" w:rsidRPr="005B430C" w:rsidRDefault="00FD0A01" w:rsidP="00FD0A01">
      <w:pPr>
        <w:ind w:firstLine="5670"/>
        <w:rPr>
          <w:sz w:val="24"/>
          <w:szCs w:val="24"/>
        </w:rPr>
      </w:pPr>
      <w:r w:rsidRPr="005B430C">
        <w:rPr>
          <w:sz w:val="24"/>
          <w:szCs w:val="24"/>
        </w:rPr>
        <w:t>Приложение</w:t>
      </w:r>
    </w:p>
    <w:p w:rsidR="00FD0A01" w:rsidRDefault="00FD0A01" w:rsidP="00FD0A01">
      <w:pPr>
        <w:rPr>
          <w:sz w:val="24"/>
          <w:szCs w:val="24"/>
        </w:rPr>
      </w:pPr>
      <w:r>
        <w:rPr>
          <w:sz w:val="24"/>
          <w:szCs w:val="24"/>
        </w:rPr>
        <w:t xml:space="preserve">                                                                                               </w:t>
      </w:r>
      <w:r w:rsidRPr="005B430C">
        <w:rPr>
          <w:sz w:val="24"/>
          <w:szCs w:val="24"/>
        </w:rPr>
        <w:t>к постановлению администрации</w:t>
      </w:r>
    </w:p>
    <w:p w:rsidR="00FD0A01" w:rsidRDefault="00FD0A01" w:rsidP="00FD0A01">
      <w:pPr>
        <w:rPr>
          <w:sz w:val="24"/>
          <w:szCs w:val="24"/>
        </w:rPr>
      </w:pPr>
      <w:r>
        <w:rPr>
          <w:sz w:val="24"/>
          <w:szCs w:val="24"/>
        </w:rPr>
        <w:t xml:space="preserve">                                                                                               Озинского муниципального района</w:t>
      </w:r>
    </w:p>
    <w:p w:rsidR="00FD0A01" w:rsidRDefault="00FD0A01" w:rsidP="00FD0A01">
      <w:pPr>
        <w:rPr>
          <w:sz w:val="24"/>
          <w:szCs w:val="24"/>
        </w:rPr>
      </w:pPr>
      <w:r>
        <w:rPr>
          <w:sz w:val="24"/>
          <w:szCs w:val="24"/>
        </w:rPr>
        <w:t xml:space="preserve">                                                                                               Саратовской области</w:t>
      </w:r>
    </w:p>
    <w:p w:rsidR="00FD0A01" w:rsidRPr="005B430C" w:rsidRDefault="00FD0A01" w:rsidP="00FD0A01">
      <w:pPr>
        <w:rPr>
          <w:sz w:val="24"/>
          <w:szCs w:val="24"/>
        </w:rPr>
      </w:pPr>
      <w:r>
        <w:rPr>
          <w:sz w:val="24"/>
          <w:szCs w:val="24"/>
        </w:rPr>
        <w:t xml:space="preserve">                                                                                               от 24.05.2019 г. № 110</w:t>
      </w:r>
    </w:p>
    <w:p w:rsidR="00FD0A01" w:rsidRDefault="00FD0A01" w:rsidP="00FD0A01">
      <w:pPr>
        <w:jc w:val="center"/>
        <w:rPr>
          <w:b/>
          <w:smallCaps/>
          <w:sz w:val="28"/>
          <w:szCs w:val="28"/>
        </w:rPr>
      </w:pPr>
    </w:p>
    <w:p w:rsidR="00FD0A01" w:rsidRPr="003C048E" w:rsidRDefault="00FD0A01" w:rsidP="00FD0A01">
      <w:pPr>
        <w:jc w:val="center"/>
        <w:rPr>
          <w:b/>
          <w:smallCaps/>
          <w:sz w:val="28"/>
          <w:szCs w:val="28"/>
        </w:rPr>
      </w:pPr>
      <w:r w:rsidRPr="003C048E">
        <w:rPr>
          <w:b/>
          <w:smallCaps/>
          <w:sz w:val="28"/>
          <w:szCs w:val="28"/>
        </w:rPr>
        <w:t xml:space="preserve">Положение </w:t>
      </w:r>
    </w:p>
    <w:p w:rsidR="003E3762" w:rsidRDefault="00FD0A01" w:rsidP="00FD0A01">
      <w:pPr>
        <w:jc w:val="center"/>
        <w:rPr>
          <w:b/>
          <w:smallCaps/>
          <w:sz w:val="28"/>
          <w:szCs w:val="28"/>
        </w:rPr>
      </w:pPr>
      <w:r w:rsidRPr="003C048E">
        <w:rPr>
          <w:b/>
          <w:smallCaps/>
          <w:sz w:val="28"/>
          <w:szCs w:val="28"/>
        </w:rPr>
        <w:t xml:space="preserve">о персонифицированном дополнительном образовании </w:t>
      </w:r>
    </w:p>
    <w:p w:rsidR="00FD0A01" w:rsidRPr="003E3762" w:rsidRDefault="00FD0A01" w:rsidP="00FD0A01">
      <w:pPr>
        <w:jc w:val="center"/>
        <w:rPr>
          <w:b/>
          <w:smallCaps/>
          <w:sz w:val="28"/>
          <w:szCs w:val="28"/>
        </w:rPr>
      </w:pPr>
      <w:r w:rsidRPr="003C048E">
        <w:rPr>
          <w:b/>
          <w:smallCaps/>
          <w:sz w:val="28"/>
          <w:szCs w:val="28"/>
        </w:rPr>
        <w:t>в</w:t>
      </w:r>
      <w:r w:rsidR="003E3762">
        <w:rPr>
          <w:b/>
          <w:smallCaps/>
          <w:sz w:val="28"/>
          <w:szCs w:val="28"/>
        </w:rPr>
        <w:t xml:space="preserve"> </w:t>
      </w:r>
      <w:r w:rsidRPr="003C048E">
        <w:rPr>
          <w:b/>
          <w:bCs/>
          <w:smallCaps/>
          <w:sz w:val="28"/>
          <w:szCs w:val="28"/>
        </w:rPr>
        <w:t>Озинском муниципальном районе</w:t>
      </w:r>
    </w:p>
    <w:p w:rsidR="00FD0A01" w:rsidRPr="003C048E" w:rsidRDefault="00FD0A01" w:rsidP="00FD0A01">
      <w:pPr>
        <w:rPr>
          <w:sz w:val="28"/>
          <w:szCs w:val="28"/>
        </w:rPr>
      </w:pPr>
    </w:p>
    <w:p w:rsidR="00FD0A01" w:rsidRPr="003C048E" w:rsidRDefault="003E3762" w:rsidP="003E3762">
      <w:pPr>
        <w:pStyle w:val="a8"/>
        <w:spacing w:after="0" w:line="240" w:lineRule="auto"/>
        <w:ind w:left="284"/>
        <w:jc w:val="center"/>
        <w:rPr>
          <w:rFonts w:ascii="Times New Roman" w:hAnsi="Times New Roman" w:cs="Times New Roman"/>
          <w:smallCaps/>
          <w:sz w:val="28"/>
          <w:szCs w:val="28"/>
        </w:rPr>
      </w:pPr>
      <w:r>
        <w:rPr>
          <w:rFonts w:ascii="Times New Roman" w:hAnsi="Times New Roman" w:cs="Times New Roman"/>
          <w:smallCaps/>
          <w:sz w:val="28"/>
          <w:szCs w:val="28"/>
          <w:lang w:val="en-US"/>
        </w:rPr>
        <w:t>I</w:t>
      </w:r>
      <w:r>
        <w:rPr>
          <w:rFonts w:ascii="Times New Roman" w:hAnsi="Times New Roman" w:cs="Times New Roman"/>
          <w:smallCaps/>
          <w:sz w:val="28"/>
          <w:szCs w:val="28"/>
        </w:rPr>
        <w:t>.</w:t>
      </w:r>
      <w:r w:rsidR="00FD0A01">
        <w:rPr>
          <w:rFonts w:ascii="Times New Roman" w:hAnsi="Times New Roman" w:cs="Times New Roman"/>
          <w:smallCaps/>
          <w:sz w:val="28"/>
          <w:szCs w:val="28"/>
        </w:rPr>
        <w:t>Общие положения</w:t>
      </w:r>
    </w:p>
    <w:p w:rsidR="00FD0A01" w:rsidRPr="003C048E" w:rsidRDefault="00FD0A01" w:rsidP="002351FA">
      <w:pPr>
        <w:pStyle w:val="a8"/>
        <w:spacing w:after="0" w:line="240" w:lineRule="auto"/>
        <w:ind w:left="0" w:firstLine="426"/>
        <w:rPr>
          <w:rFonts w:ascii="Times New Roman" w:hAnsi="Times New Roman" w:cs="Times New Roman"/>
          <w:smallCaps/>
          <w:sz w:val="28"/>
          <w:szCs w:val="28"/>
        </w:rPr>
      </w:pPr>
    </w:p>
    <w:p w:rsidR="00FD0A01" w:rsidRPr="003E3762" w:rsidRDefault="003E3762" w:rsidP="002351FA">
      <w:pPr>
        <w:pStyle w:val="a8"/>
        <w:tabs>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1.1.</w:t>
      </w:r>
      <w:r w:rsidR="00FD0A01" w:rsidRPr="003E3762">
        <w:rPr>
          <w:rFonts w:ascii="Times New Roman" w:hAnsi="Times New Roman" w:cs="Times New Roman"/>
          <w:sz w:val="28"/>
          <w:szCs w:val="28"/>
        </w:rPr>
        <w:t>Положение о персонифицированном дополнительном образовании в Озинском муниципальном районе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Озинского муниципального района, дополнительного образования за счет средств местного бюджета Озинского муниципального района.</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w:t>
      </w:r>
      <w:r w:rsidR="00FD0A01" w:rsidRPr="003E3762">
        <w:rPr>
          <w:rFonts w:ascii="Times New Roman" w:hAnsi="Times New Roman" w:cs="Times New Roman"/>
          <w:sz w:val="28"/>
          <w:szCs w:val="28"/>
        </w:rPr>
        <w:t>Для целей настоящего Положения используются следующие понятия:</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1.2.1.</w:t>
      </w:r>
      <w:r w:rsidR="00FD0A01" w:rsidRPr="003E3762">
        <w:rPr>
          <w:rFonts w:ascii="Times New Roman" w:hAnsi="Times New Roman" w:cs="Times New Roman"/>
          <w:sz w:val="28"/>
          <w:szCs w:val="28"/>
        </w:rPr>
        <w:t>услуга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1.2.2.</w:t>
      </w:r>
      <w:r w:rsidR="00FD0A01" w:rsidRPr="003E3762">
        <w:rPr>
          <w:rFonts w:ascii="Times New Roman" w:hAnsi="Times New Roman" w:cs="Times New Roman"/>
          <w:sz w:val="28"/>
          <w:szCs w:val="28"/>
        </w:rPr>
        <w:t>поставщик образовательных услуг – образовательная организация, организация, осуществляющая обучение, индивидуальный предприниматель, оказывающая (</w:t>
      </w:r>
      <w:proofErr w:type="spellStart"/>
      <w:r w:rsidR="00FD0A01" w:rsidRPr="003E3762">
        <w:rPr>
          <w:rFonts w:ascii="Times New Roman" w:hAnsi="Times New Roman" w:cs="Times New Roman"/>
          <w:sz w:val="28"/>
          <w:szCs w:val="28"/>
        </w:rPr>
        <w:t>ий</w:t>
      </w:r>
      <w:proofErr w:type="spellEnd"/>
      <w:r w:rsidR="00FD0A01" w:rsidRPr="003E3762">
        <w:rPr>
          <w:rFonts w:ascii="Times New Roman" w:hAnsi="Times New Roman" w:cs="Times New Roman"/>
          <w:sz w:val="28"/>
          <w:szCs w:val="28"/>
        </w:rPr>
        <w:t>) услуги дополнительного образования;</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1.2.3.</w:t>
      </w:r>
      <w:r w:rsidR="00FD0A01" w:rsidRPr="003E3762">
        <w:rPr>
          <w:rFonts w:ascii="Times New Roman" w:hAnsi="Times New Roman" w:cs="Times New Roman"/>
          <w:sz w:val="28"/>
          <w:szCs w:val="28"/>
        </w:rPr>
        <w:t>реестр сертификатов дополнительного образования – база данных о детях, проживающих на территории Озинского муниципального района, которые имеют возможность получения дополнительного образования за счет средств местного бюджета Озинского муниципального района, ведение которой осуществляется в порядке, установленном настоящим Положением;</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1.2.4.</w:t>
      </w:r>
      <w:r w:rsidR="00FD0A01" w:rsidRPr="003E3762">
        <w:rPr>
          <w:rFonts w:ascii="Times New Roman" w:hAnsi="Times New Roman" w:cs="Times New Roman"/>
          <w:sz w:val="28"/>
          <w:szCs w:val="28"/>
        </w:rPr>
        <w:t>реестр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формируемая в соответствии с правилами персонифицированного финансирования дополнительного образования детей в Саратовской области (далее – Правила персонифицированного финансирования);</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1.2.5.</w:t>
      </w:r>
      <w:r w:rsidR="00FD0A01" w:rsidRPr="003E3762">
        <w:rPr>
          <w:rFonts w:ascii="Times New Roman" w:hAnsi="Times New Roman" w:cs="Times New Roman"/>
          <w:sz w:val="28"/>
          <w:szCs w:val="28"/>
        </w:rPr>
        <w:t xml:space="preserve">реестр </w:t>
      </w:r>
      <w:proofErr w:type="spellStart"/>
      <w:r w:rsidR="00FD0A01" w:rsidRPr="003E3762">
        <w:rPr>
          <w:rFonts w:ascii="Times New Roman" w:hAnsi="Times New Roman" w:cs="Times New Roman"/>
          <w:sz w:val="28"/>
          <w:szCs w:val="28"/>
        </w:rPr>
        <w:t>предпрофессиональных</w:t>
      </w:r>
      <w:proofErr w:type="spellEnd"/>
      <w:r w:rsidR="00FD0A01" w:rsidRPr="003E3762">
        <w:rPr>
          <w:rFonts w:ascii="Times New Roman" w:hAnsi="Times New Roman" w:cs="Times New Roman"/>
          <w:sz w:val="28"/>
          <w:szCs w:val="28"/>
        </w:rPr>
        <w:t xml:space="preserve"> программ – база данных о дополнительных </w:t>
      </w:r>
      <w:proofErr w:type="spellStart"/>
      <w:r w:rsidR="00FD0A01" w:rsidRPr="003E3762">
        <w:rPr>
          <w:rFonts w:ascii="Times New Roman" w:hAnsi="Times New Roman" w:cs="Times New Roman"/>
          <w:sz w:val="28"/>
          <w:szCs w:val="28"/>
        </w:rPr>
        <w:t>предпрофессиональных</w:t>
      </w:r>
      <w:proofErr w:type="spellEnd"/>
      <w:r w:rsidR="00FD0A01" w:rsidRPr="003E3762">
        <w:rPr>
          <w:rFonts w:ascii="Times New Roman" w:hAnsi="Times New Roman" w:cs="Times New Roman"/>
          <w:sz w:val="28"/>
          <w:szCs w:val="28"/>
        </w:rPr>
        <w:t xml:space="preserve"> программах в области искусств и физической культуры и спорта, реализуемых образовательными организациями за счет бюджетных ассигнований;</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1.2.6.</w:t>
      </w:r>
      <w:r w:rsidR="00FD0A01" w:rsidRPr="003E3762">
        <w:rPr>
          <w:rFonts w:ascii="Times New Roman" w:hAnsi="Times New Roman" w:cs="Times New Roman"/>
          <w:sz w:val="28"/>
          <w:szCs w:val="28"/>
        </w:rPr>
        <w:t xml:space="preserve">реестр значимых программ – база данных о дополнительных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программах, реализуемых образовательными организациями за счет бюджетных ассигнований, в установленном порядке </w:t>
      </w:r>
      <w:r w:rsidR="00FD0A01" w:rsidRPr="003E3762">
        <w:rPr>
          <w:rFonts w:ascii="Times New Roman" w:hAnsi="Times New Roman" w:cs="Times New Roman"/>
          <w:sz w:val="28"/>
          <w:szCs w:val="28"/>
        </w:rPr>
        <w:lastRenderedPageBreak/>
        <w:t>признаваемых важными для социально-экономического развития Озинского муниципального района и Саратовской области;</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1.2.7.</w:t>
      </w:r>
      <w:r w:rsidR="00FD0A01" w:rsidRPr="003E3762">
        <w:rPr>
          <w:rFonts w:ascii="Times New Roman" w:hAnsi="Times New Roman" w:cs="Times New Roman"/>
          <w:sz w:val="28"/>
          <w:szCs w:val="28"/>
        </w:rPr>
        <w:t xml:space="preserve">реестр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 – база данных о дополнительных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 Озинского муниципального района.</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1.2.8.</w:t>
      </w:r>
      <w:r w:rsidR="00FD0A01" w:rsidRPr="003E3762">
        <w:rPr>
          <w:rFonts w:ascii="Times New Roman" w:hAnsi="Times New Roman" w:cs="Times New Roman"/>
          <w:sz w:val="28"/>
          <w:szCs w:val="28"/>
        </w:rPr>
        <w:t>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1.2.9.</w:t>
      </w:r>
      <w:r w:rsidR="00FD0A01" w:rsidRPr="003E3762">
        <w:rPr>
          <w:rFonts w:ascii="Times New Roman" w:hAnsi="Times New Roman" w:cs="Times New Roman"/>
          <w:sz w:val="28"/>
          <w:szCs w:val="28"/>
        </w:rPr>
        <w:t xml:space="preserve">сертификат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w:t>
      </w:r>
      <w:proofErr w:type="gramStart"/>
      <w:r w:rsidR="00FD0A01" w:rsidRPr="003E3762">
        <w:rPr>
          <w:rFonts w:ascii="Times New Roman" w:hAnsi="Times New Roman" w:cs="Times New Roman"/>
          <w:sz w:val="28"/>
          <w:szCs w:val="28"/>
        </w:rPr>
        <w:t>обучения</w:t>
      </w:r>
      <w:proofErr w:type="gramEnd"/>
      <w:r w:rsidR="00FD0A01" w:rsidRPr="003E3762">
        <w:rPr>
          <w:rFonts w:ascii="Times New Roman" w:hAnsi="Times New Roman" w:cs="Times New Roman"/>
          <w:sz w:val="28"/>
          <w:szCs w:val="28"/>
        </w:rPr>
        <w:t xml:space="preserve"> по дополнительным общеобразовательным программам, включенным в реестр сертифицированных образовательных программ;</w:t>
      </w:r>
    </w:p>
    <w:p w:rsidR="00FD0A01" w:rsidRPr="003E3762" w:rsidRDefault="003E3762" w:rsidP="002351FA">
      <w:pPr>
        <w:pStyle w:val="a8"/>
        <w:tabs>
          <w:tab w:val="left" w:pos="156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1.2.10.</w:t>
      </w:r>
      <w:r w:rsidR="00FD0A01" w:rsidRPr="003E3762">
        <w:rPr>
          <w:rFonts w:ascii="Times New Roman" w:hAnsi="Times New Roman" w:cs="Times New Roman"/>
          <w:sz w:val="28"/>
          <w:szCs w:val="28"/>
        </w:rPr>
        <w:t xml:space="preserve">сертификат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w:t>
      </w:r>
      <w:proofErr w:type="gramStart"/>
      <w:r w:rsidR="00FD0A01" w:rsidRPr="003E3762">
        <w:rPr>
          <w:rFonts w:ascii="Times New Roman" w:hAnsi="Times New Roman" w:cs="Times New Roman"/>
          <w:sz w:val="28"/>
          <w:szCs w:val="28"/>
        </w:rPr>
        <w:t>обучения</w:t>
      </w:r>
      <w:proofErr w:type="gramEnd"/>
      <w:r w:rsidR="00FD0A01" w:rsidRPr="003E3762">
        <w:rPr>
          <w:rFonts w:ascii="Times New Roman" w:hAnsi="Times New Roman" w:cs="Times New Roman"/>
          <w:sz w:val="28"/>
          <w:szCs w:val="28"/>
        </w:rPr>
        <w:t xml:space="preserve"> по дополнительным общеобразовательным программам, включенным в реестр сертифицированных образовательных программ;</w:t>
      </w:r>
    </w:p>
    <w:p w:rsidR="00FD0A01" w:rsidRPr="003E3762" w:rsidRDefault="003E3762" w:rsidP="002351FA">
      <w:pPr>
        <w:pStyle w:val="a8"/>
        <w:tabs>
          <w:tab w:val="left" w:pos="156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1.2.11.</w:t>
      </w:r>
      <w:r w:rsidR="00FD0A01" w:rsidRPr="003E3762">
        <w:rPr>
          <w:rFonts w:ascii="Times New Roman" w:hAnsi="Times New Roman" w:cs="Times New Roman"/>
          <w:sz w:val="28"/>
          <w:szCs w:val="28"/>
        </w:rPr>
        <w:t>программа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число и структуру действующих сертификатов персонифицированного финансирования, порядок определения норматива обеспечения сертификата;</w:t>
      </w:r>
    </w:p>
    <w:p w:rsidR="00FD0A01" w:rsidRPr="003E3762" w:rsidRDefault="003E3762" w:rsidP="002351FA">
      <w:pPr>
        <w:pStyle w:val="a8"/>
        <w:tabs>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1.2.12.</w:t>
      </w:r>
      <w:r w:rsidR="00FD0A01" w:rsidRPr="003E3762">
        <w:rPr>
          <w:rFonts w:ascii="Times New Roman" w:hAnsi="Times New Roman" w:cs="Times New Roman"/>
          <w:sz w:val="28"/>
          <w:szCs w:val="28"/>
        </w:rPr>
        <w:t>уполномоченный орган по реализации персонифицированного дополнительного образования (далее - уполномоченный орган) – орган местного самоуправления Озинского муниципального района, уполномоченный на ведение реестра сертификатов дополнительного образования, утверждение Программы персонифицированного финансирования Озинского муниципального района, а также осуществление функций, предусмотренных Правилами персонифицированного финансирования.</w:t>
      </w:r>
    </w:p>
    <w:p w:rsidR="00FD0A01" w:rsidRPr="003E3762" w:rsidRDefault="003E3762" w:rsidP="002351FA">
      <w:pPr>
        <w:pStyle w:val="a8"/>
        <w:tabs>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1.3</w:t>
      </w:r>
      <w:r w:rsidR="00FD0A01" w:rsidRPr="003E3762">
        <w:rPr>
          <w:rFonts w:ascii="Times New Roman" w:hAnsi="Times New Roman" w:cs="Times New Roman"/>
          <w:sz w:val="28"/>
          <w:szCs w:val="28"/>
        </w:rPr>
        <w:t>Положение устанавливает:</w:t>
      </w:r>
    </w:p>
    <w:p w:rsidR="00FD0A01" w:rsidRPr="003E3762" w:rsidRDefault="003E3762" w:rsidP="002351FA">
      <w:pPr>
        <w:pStyle w:val="a8"/>
        <w:tabs>
          <w:tab w:val="left" w:pos="1134"/>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w:t>
      </w:r>
      <w:r w:rsidR="00FD0A01" w:rsidRPr="003E3762">
        <w:rPr>
          <w:rFonts w:ascii="Times New Roman" w:hAnsi="Times New Roman" w:cs="Times New Roman"/>
          <w:sz w:val="28"/>
          <w:szCs w:val="28"/>
        </w:rPr>
        <w:t>порядок ведения реестра сертификатов дополнительного образования;</w:t>
      </w:r>
    </w:p>
    <w:p w:rsidR="00FD0A01" w:rsidRPr="003E3762" w:rsidRDefault="003E3762" w:rsidP="002351FA">
      <w:pPr>
        <w:pStyle w:val="a8"/>
        <w:tabs>
          <w:tab w:val="left" w:pos="1134"/>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w:t>
      </w:r>
      <w:r w:rsidR="00FD0A01" w:rsidRPr="003E3762">
        <w:rPr>
          <w:rFonts w:ascii="Times New Roman" w:hAnsi="Times New Roman" w:cs="Times New Roman"/>
          <w:sz w:val="28"/>
          <w:szCs w:val="28"/>
        </w:rPr>
        <w:t>порядок формирования реестров образовательных программ;</w:t>
      </w:r>
    </w:p>
    <w:p w:rsidR="00FD0A01" w:rsidRPr="003E3762" w:rsidRDefault="003E3762" w:rsidP="002351FA">
      <w:pPr>
        <w:pStyle w:val="a8"/>
        <w:tabs>
          <w:tab w:val="left" w:pos="1134"/>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w:t>
      </w:r>
      <w:r w:rsidR="00FD0A01" w:rsidRPr="003E3762">
        <w:rPr>
          <w:rFonts w:ascii="Times New Roman" w:hAnsi="Times New Roman" w:cs="Times New Roman"/>
          <w:sz w:val="28"/>
          <w:szCs w:val="28"/>
        </w:rPr>
        <w:t>порядок использования сертификатов дополнительного образования.</w:t>
      </w:r>
    </w:p>
    <w:p w:rsidR="00FD0A01" w:rsidRPr="003E3762" w:rsidRDefault="00FD0A01" w:rsidP="002351FA">
      <w:pPr>
        <w:ind w:firstLine="426"/>
        <w:jc w:val="both"/>
        <w:rPr>
          <w:sz w:val="28"/>
          <w:szCs w:val="28"/>
        </w:rPr>
      </w:pPr>
    </w:p>
    <w:p w:rsidR="00FD0A01" w:rsidRPr="003E3762" w:rsidRDefault="00FD0A01" w:rsidP="002351FA">
      <w:pPr>
        <w:ind w:firstLine="426"/>
        <w:jc w:val="center"/>
        <w:rPr>
          <w:smallCaps/>
          <w:sz w:val="28"/>
          <w:szCs w:val="28"/>
        </w:rPr>
      </w:pPr>
      <w:r w:rsidRPr="003E3762">
        <w:rPr>
          <w:smallCaps/>
          <w:sz w:val="28"/>
          <w:szCs w:val="28"/>
          <w:lang w:val="en-US"/>
        </w:rPr>
        <w:t>II</w:t>
      </w:r>
      <w:r w:rsidRPr="003E3762">
        <w:rPr>
          <w:smallCaps/>
          <w:sz w:val="28"/>
          <w:szCs w:val="28"/>
        </w:rPr>
        <w:t>. Порядок ведения реестра сертификатов дополнительного образования</w:t>
      </w:r>
    </w:p>
    <w:p w:rsidR="00FD0A01" w:rsidRPr="003E3762" w:rsidRDefault="003E3762" w:rsidP="002351FA">
      <w:pPr>
        <w:pStyle w:val="a8"/>
        <w:tabs>
          <w:tab w:val="left" w:pos="1276"/>
        </w:tabs>
        <w:spacing w:after="0" w:line="240" w:lineRule="auto"/>
        <w:ind w:left="0" w:firstLine="426"/>
        <w:jc w:val="both"/>
        <w:rPr>
          <w:rFonts w:ascii="Times New Roman" w:hAnsi="Times New Roman" w:cs="Times New Roman"/>
          <w:sz w:val="28"/>
          <w:szCs w:val="28"/>
        </w:rPr>
      </w:pPr>
      <w:bookmarkStart w:id="0" w:name="_Ref499121366"/>
      <w:r>
        <w:rPr>
          <w:rFonts w:ascii="Times New Roman" w:hAnsi="Times New Roman" w:cs="Times New Roman"/>
          <w:sz w:val="28"/>
          <w:szCs w:val="28"/>
        </w:rPr>
        <w:t>2.1.</w:t>
      </w:r>
      <w:r w:rsidR="00FD0A01" w:rsidRPr="003E3762">
        <w:rPr>
          <w:rFonts w:ascii="Times New Roman" w:hAnsi="Times New Roman" w:cs="Times New Roman"/>
          <w:sz w:val="28"/>
          <w:szCs w:val="28"/>
        </w:rPr>
        <w:t>Ведение реестра сертификатов дополнительного образования осуществляется уполномоченным органом или организацией, наделенной соответствующими полномочиями решением уполномоченного органа (далее – уполномоченная организация).</w:t>
      </w:r>
    </w:p>
    <w:p w:rsidR="00FD0A01" w:rsidRPr="003E3762" w:rsidRDefault="003E3762" w:rsidP="002351FA">
      <w:pPr>
        <w:pStyle w:val="a8"/>
        <w:tabs>
          <w:tab w:val="left" w:pos="1276"/>
        </w:tabs>
        <w:spacing w:after="0" w:line="240" w:lineRule="auto"/>
        <w:ind w:left="0" w:firstLine="426"/>
        <w:jc w:val="both"/>
        <w:rPr>
          <w:rFonts w:ascii="Times New Roman" w:hAnsi="Times New Roman" w:cs="Times New Roman"/>
          <w:sz w:val="28"/>
          <w:szCs w:val="28"/>
        </w:rPr>
      </w:pPr>
      <w:bookmarkStart w:id="1" w:name="_Ref512709345"/>
      <w:r>
        <w:rPr>
          <w:rFonts w:ascii="Times New Roman" w:hAnsi="Times New Roman" w:cs="Times New Roman"/>
          <w:sz w:val="28"/>
          <w:szCs w:val="28"/>
        </w:rPr>
        <w:lastRenderedPageBreak/>
        <w:t>2.2.</w:t>
      </w:r>
      <w:r w:rsidR="00FD0A01" w:rsidRPr="003E3762">
        <w:rPr>
          <w:rFonts w:ascii="Times New Roman" w:hAnsi="Times New Roman" w:cs="Times New Roman"/>
          <w:sz w:val="28"/>
          <w:szCs w:val="28"/>
        </w:rPr>
        <w:t>Право на получение и использование сертификата дополнительного образования имеют все дети в возрасте от 5-ти до 18-ти лет, проживающие на территории Озинского муниципального района.</w:t>
      </w:r>
      <w:bookmarkEnd w:id="0"/>
      <w:bookmarkEnd w:id="1"/>
    </w:p>
    <w:p w:rsidR="00FD0A01" w:rsidRPr="003E3762" w:rsidRDefault="003E3762" w:rsidP="002351FA">
      <w:pPr>
        <w:pStyle w:val="a8"/>
        <w:tabs>
          <w:tab w:val="left" w:pos="1276"/>
        </w:tabs>
        <w:spacing w:after="0" w:line="240" w:lineRule="auto"/>
        <w:ind w:left="0" w:firstLine="426"/>
        <w:jc w:val="both"/>
        <w:rPr>
          <w:rFonts w:ascii="Times New Roman" w:hAnsi="Times New Roman" w:cs="Times New Roman"/>
          <w:sz w:val="28"/>
          <w:szCs w:val="28"/>
        </w:rPr>
      </w:pPr>
      <w:bookmarkStart w:id="2" w:name="_Ref536198560"/>
      <w:bookmarkStart w:id="3" w:name="_Ref499107739"/>
      <w:proofErr w:type="gramStart"/>
      <w:r>
        <w:rPr>
          <w:rFonts w:ascii="Times New Roman" w:hAnsi="Times New Roman" w:cs="Times New Roman"/>
          <w:sz w:val="28"/>
          <w:szCs w:val="28"/>
        </w:rPr>
        <w:t>2.3.</w:t>
      </w:r>
      <w:r w:rsidR="00FD0A01" w:rsidRPr="003E3762">
        <w:rPr>
          <w:rFonts w:ascii="Times New Roman" w:hAnsi="Times New Roman" w:cs="Times New Roman"/>
          <w:sz w:val="28"/>
          <w:szCs w:val="28"/>
        </w:rPr>
        <w:t xml:space="preserve">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уполномоченный орган (уполномоченную организацию), а также в случаях, предусмотренных пунктом </w:t>
      </w:r>
      <w:fldSimple w:instr=" REF _Ref507407000 \r \h  \* MERGEFORMAT ">
        <w:r w:rsidR="00FD0A01" w:rsidRPr="003E3762">
          <w:rPr>
            <w:rFonts w:ascii="Times New Roman" w:hAnsi="Times New Roman" w:cs="Times New Roman"/>
            <w:sz w:val="28"/>
            <w:szCs w:val="28"/>
          </w:rPr>
          <w:t>2.8</w:t>
        </w:r>
      </w:fldSimple>
      <w:r w:rsidR="00FD0A01" w:rsidRPr="003E3762">
        <w:rPr>
          <w:rFonts w:ascii="Times New Roman" w:hAnsi="Times New Roman" w:cs="Times New Roman"/>
          <w:sz w:val="28"/>
          <w:szCs w:val="28"/>
        </w:rPr>
        <w:t xml:space="preserve">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bookmarkEnd w:id="2"/>
      <w:proofErr w:type="gramEnd"/>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2.3.1</w:t>
      </w:r>
      <w:r w:rsidR="00FD0A01" w:rsidRPr="003E3762">
        <w:rPr>
          <w:rFonts w:ascii="Times New Roman" w:hAnsi="Times New Roman" w:cs="Times New Roman"/>
          <w:sz w:val="28"/>
          <w:szCs w:val="28"/>
        </w:rPr>
        <w:t>фамилию, имя, отчество (при наличии) ребенка;</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2.3.2.</w:t>
      </w:r>
      <w:r w:rsidR="00FD0A01" w:rsidRPr="003E3762">
        <w:rPr>
          <w:rFonts w:ascii="Times New Roman" w:hAnsi="Times New Roman" w:cs="Times New Roman"/>
          <w:sz w:val="28"/>
          <w:szCs w:val="28"/>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3E3762" w:rsidRDefault="003E3762" w:rsidP="002351FA">
      <w:pPr>
        <w:pStyle w:val="a8"/>
        <w:spacing w:after="0" w:line="240" w:lineRule="auto"/>
        <w:ind w:left="0" w:firstLine="426"/>
        <w:jc w:val="both"/>
        <w:rPr>
          <w:rFonts w:ascii="Times New Roman" w:hAnsi="Times New Roman" w:cs="Times New Roman"/>
          <w:sz w:val="28"/>
          <w:szCs w:val="28"/>
        </w:rPr>
      </w:pPr>
      <w:r>
        <w:rPr>
          <w:sz w:val="28"/>
          <w:szCs w:val="28"/>
        </w:rPr>
        <w:t>2.3.3.</w:t>
      </w:r>
      <w:r w:rsidR="00FD0A01" w:rsidRPr="003E3762">
        <w:rPr>
          <w:rFonts w:ascii="Times New Roman" w:hAnsi="Times New Roman" w:cs="Times New Roman"/>
          <w:sz w:val="28"/>
          <w:szCs w:val="28"/>
        </w:rPr>
        <w:t>дату рождения ребенка;</w:t>
      </w:r>
    </w:p>
    <w:p w:rsidR="00FD0A01" w:rsidRPr="003E3762" w:rsidRDefault="003E3762" w:rsidP="002351FA">
      <w:pPr>
        <w:pStyle w:val="a8"/>
        <w:spacing w:after="0" w:line="240" w:lineRule="auto"/>
        <w:ind w:left="0" w:firstLine="426"/>
        <w:jc w:val="both"/>
        <w:rPr>
          <w:rFonts w:ascii="Times New Roman" w:hAnsi="Times New Roman" w:cs="Times New Roman"/>
          <w:sz w:val="28"/>
          <w:szCs w:val="28"/>
        </w:rPr>
      </w:pPr>
      <w:r>
        <w:rPr>
          <w:sz w:val="28"/>
          <w:szCs w:val="28"/>
        </w:rPr>
        <w:t>2.3.4.</w:t>
      </w:r>
      <w:r w:rsidR="00FD0A01" w:rsidRPr="003E3762">
        <w:rPr>
          <w:rFonts w:ascii="Times New Roman" w:hAnsi="Times New Roman" w:cs="Times New Roman"/>
          <w:sz w:val="28"/>
          <w:szCs w:val="28"/>
        </w:rPr>
        <w:t>страховой номер индивидуального лицевого счёта (при его наличии);</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2.3.5.</w:t>
      </w:r>
      <w:r w:rsidR="00FD0A01" w:rsidRPr="003E3762">
        <w:rPr>
          <w:rFonts w:ascii="Times New Roman" w:hAnsi="Times New Roman" w:cs="Times New Roman"/>
          <w:sz w:val="28"/>
          <w:szCs w:val="28"/>
        </w:rPr>
        <w:t>место (адрес) фактического проживания ребенка;</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2.3.6.</w:t>
      </w:r>
      <w:r w:rsidR="00FD0A01" w:rsidRPr="003E3762">
        <w:rPr>
          <w:rFonts w:ascii="Times New Roman" w:hAnsi="Times New Roman" w:cs="Times New Roman"/>
          <w:sz w:val="28"/>
          <w:szCs w:val="28"/>
        </w:rPr>
        <w:t>фамилию, имя, отчество (при наличии) родителя (законного представителя) ребенка;</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2.3.7</w:t>
      </w:r>
      <w:r w:rsidR="00FD0A01" w:rsidRPr="003E3762">
        <w:rPr>
          <w:rFonts w:ascii="Times New Roman" w:hAnsi="Times New Roman" w:cs="Times New Roman"/>
          <w:sz w:val="28"/>
          <w:szCs w:val="28"/>
        </w:rPr>
        <w:t>контактную информацию родителя (законного представителя) ребенка;</w:t>
      </w:r>
    </w:p>
    <w:p w:rsidR="00FD0A01" w:rsidRPr="003E3762" w:rsidRDefault="002351FA" w:rsidP="002351FA">
      <w:pPr>
        <w:widowControl w:val="0"/>
        <w:overflowPunct/>
        <w:ind w:firstLine="426"/>
        <w:jc w:val="both"/>
        <w:rPr>
          <w:sz w:val="28"/>
          <w:szCs w:val="28"/>
        </w:rPr>
      </w:pPr>
      <w:r>
        <w:rPr>
          <w:sz w:val="28"/>
          <w:szCs w:val="28"/>
        </w:rPr>
        <w:t>2.3.8.</w:t>
      </w:r>
      <w:r w:rsidR="00FD0A01" w:rsidRPr="003E3762">
        <w:rPr>
          <w:sz w:val="28"/>
          <w:szCs w:val="28"/>
        </w:rPr>
        <w:t>согласие Заявителя на обработку персональных данных в порядке, установленном Федеральным законом от 27 июля 2006 г. №152-ФЗ «О персональных данных»;</w:t>
      </w:r>
    </w:p>
    <w:p w:rsidR="00FD0A01" w:rsidRPr="003E3762" w:rsidRDefault="002351FA" w:rsidP="002351FA">
      <w:pPr>
        <w:widowControl w:val="0"/>
        <w:overflowPunct/>
        <w:ind w:firstLine="426"/>
        <w:jc w:val="both"/>
        <w:rPr>
          <w:sz w:val="28"/>
          <w:szCs w:val="28"/>
        </w:rPr>
      </w:pPr>
      <w:r>
        <w:rPr>
          <w:sz w:val="28"/>
          <w:szCs w:val="28"/>
        </w:rPr>
        <w:t>2.3.9.</w:t>
      </w:r>
      <w:r w:rsidR="00FD0A01" w:rsidRPr="003E3762">
        <w:rPr>
          <w:sz w:val="28"/>
          <w:szCs w:val="28"/>
        </w:rPr>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FD0A01" w:rsidRPr="003E3762" w:rsidRDefault="002351FA" w:rsidP="002351FA">
      <w:pPr>
        <w:widowControl w:val="0"/>
        <w:tabs>
          <w:tab w:val="left" w:pos="1560"/>
        </w:tabs>
        <w:overflowPunct/>
        <w:ind w:firstLine="426"/>
        <w:jc w:val="both"/>
        <w:rPr>
          <w:sz w:val="28"/>
          <w:szCs w:val="28"/>
        </w:rPr>
      </w:pPr>
      <w:r>
        <w:rPr>
          <w:sz w:val="28"/>
          <w:szCs w:val="28"/>
        </w:rPr>
        <w:t>2.3.10.</w:t>
      </w:r>
      <w:r w:rsidR="00FD0A01" w:rsidRPr="003E3762">
        <w:rPr>
          <w:sz w:val="28"/>
          <w:szCs w:val="28"/>
        </w:rPr>
        <w:t>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FD0A01" w:rsidRPr="003E3762" w:rsidRDefault="002351FA" w:rsidP="002351FA">
      <w:pPr>
        <w:widowControl w:val="0"/>
        <w:tabs>
          <w:tab w:val="left" w:pos="1560"/>
        </w:tabs>
        <w:overflowPunct/>
        <w:ind w:firstLine="426"/>
        <w:jc w:val="both"/>
        <w:rPr>
          <w:sz w:val="28"/>
          <w:szCs w:val="28"/>
        </w:rPr>
      </w:pPr>
      <w:r>
        <w:rPr>
          <w:sz w:val="28"/>
          <w:szCs w:val="28"/>
        </w:rPr>
        <w:t>2.3.11.</w:t>
      </w:r>
      <w:r w:rsidR="00FD0A01" w:rsidRPr="003E3762">
        <w:rPr>
          <w:sz w:val="28"/>
          <w:szCs w:val="28"/>
        </w:rPr>
        <w:t xml:space="preserve">обязательство Заявителя уведомлять уполномоченный орган (уполномоченную организацию), или в случаях, предусмотренных пунктом </w:t>
      </w:r>
      <w:fldSimple w:instr=" REF _Ref507407000 \r \h  \* MERGEFORMAT ">
        <w:r w:rsidR="00FD0A01" w:rsidRPr="003E3762">
          <w:rPr>
            <w:sz w:val="28"/>
            <w:szCs w:val="28"/>
          </w:rPr>
          <w:t>2.8</w:t>
        </w:r>
      </w:fldSimple>
      <w:r w:rsidR="00FD0A01" w:rsidRPr="003E3762">
        <w:rPr>
          <w:sz w:val="28"/>
          <w:szCs w:val="28"/>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FD0A01" w:rsidRPr="003E3762" w:rsidRDefault="002351FA" w:rsidP="002351FA">
      <w:pPr>
        <w:pStyle w:val="a8"/>
        <w:tabs>
          <w:tab w:val="left" w:pos="1276"/>
        </w:tabs>
        <w:spacing w:after="0" w:line="240" w:lineRule="auto"/>
        <w:ind w:left="0" w:firstLine="426"/>
        <w:jc w:val="both"/>
        <w:rPr>
          <w:rFonts w:ascii="Times New Roman" w:hAnsi="Times New Roman" w:cs="Times New Roman"/>
          <w:sz w:val="28"/>
          <w:szCs w:val="28"/>
        </w:rPr>
      </w:pPr>
      <w:bookmarkStart w:id="4" w:name="_Ref507409292"/>
      <w:r>
        <w:rPr>
          <w:rFonts w:ascii="Times New Roman" w:hAnsi="Times New Roman" w:cs="Times New Roman"/>
          <w:sz w:val="28"/>
          <w:szCs w:val="28"/>
        </w:rPr>
        <w:t>2.4.</w:t>
      </w:r>
      <w:r w:rsidR="00FD0A01" w:rsidRPr="003E3762">
        <w:rPr>
          <w:rFonts w:ascii="Times New Roman" w:hAnsi="Times New Roman" w:cs="Times New Roman"/>
          <w:sz w:val="28"/>
          <w:szCs w:val="28"/>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4"/>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2.4.1</w:t>
      </w:r>
      <w:r w:rsidR="00FD0A01" w:rsidRPr="003E3762">
        <w:rPr>
          <w:rFonts w:ascii="Times New Roman" w:hAnsi="Times New Roman" w:cs="Times New Roman"/>
          <w:sz w:val="28"/>
          <w:szCs w:val="28"/>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2.4.2.</w:t>
      </w:r>
      <w:r w:rsidR="00FD0A01" w:rsidRPr="003E3762">
        <w:rPr>
          <w:rFonts w:ascii="Times New Roman" w:hAnsi="Times New Roman" w:cs="Times New Roman"/>
          <w:sz w:val="28"/>
          <w:szCs w:val="28"/>
        </w:rPr>
        <w:t>документ, удостоверяющий личность родителя (законного представителя) ребенка;</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2.4.3.</w:t>
      </w:r>
      <w:r w:rsidR="00FD0A01" w:rsidRPr="003E3762">
        <w:rPr>
          <w:rFonts w:ascii="Times New Roman" w:hAnsi="Times New Roman" w:cs="Times New Roman"/>
          <w:sz w:val="28"/>
          <w:szCs w:val="28"/>
        </w:rPr>
        <w:t>страховое свидетельство обязательного пенсионного страхования ребенка (при его наличии);</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bookmarkStart w:id="5" w:name="_Ref536115773"/>
      <w:r>
        <w:rPr>
          <w:rFonts w:ascii="Times New Roman" w:hAnsi="Times New Roman" w:cs="Times New Roman"/>
          <w:sz w:val="28"/>
          <w:szCs w:val="28"/>
        </w:rPr>
        <w:t>2.4.4.</w:t>
      </w:r>
      <w:r w:rsidR="00FD0A01" w:rsidRPr="003E3762">
        <w:rPr>
          <w:rFonts w:ascii="Times New Roman" w:hAnsi="Times New Roman" w:cs="Times New Roman"/>
          <w:sz w:val="28"/>
          <w:szCs w:val="28"/>
        </w:rPr>
        <w:t>один из документов, подтверждающих проживание ребенка на территории Озинского муниципального района:</w:t>
      </w:r>
      <w:bookmarkEnd w:id="5"/>
    </w:p>
    <w:p w:rsidR="00FD0A01" w:rsidRPr="003E3762" w:rsidRDefault="002351FA" w:rsidP="002351FA">
      <w:pPr>
        <w:pStyle w:val="a8"/>
        <w:tabs>
          <w:tab w:val="left" w:pos="1418"/>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2.4.4.1.</w:t>
      </w:r>
      <w:r w:rsidR="00FD0A01" w:rsidRPr="003E3762">
        <w:rPr>
          <w:rFonts w:ascii="Times New Roman" w:hAnsi="Times New Roman" w:cs="Times New Roman"/>
          <w:sz w:val="28"/>
          <w:szCs w:val="28"/>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FD0A01" w:rsidRPr="003E3762" w:rsidRDefault="002351FA" w:rsidP="002351FA">
      <w:pPr>
        <w:pStyle w:val="a8"/>
        <w:tabs>
          <w:tab w:val="left" w:pos="1418"/>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2.4.4.2.</w:t>
      </w:r>
      <w:r w:rsidR="00FD0A01" w:rsidRPr="003E3762">
        <w:rPr>
          <w:rFonts w:ascii="Times New Roman" w:hAnsi="Times New Roman" w:cs="Times New Roman"/>
          <w:sz w:val="28"/>
          <w:szCs w:val="28"/>
        </w:rPr>
        <w:t xml:space="preserve">справка об </w:t>
      </w:r>
      <w:proofErr w:type="gramStart"/>
      <w:r w:rsidR="00FD0A01" w:rsidRPr="003E3762">
        <w:rPr>
          <w:rFonts w:ascii="Times New Roman" w:hAnsi="Times New Roman" w:cs="Times New Roman"/>
          <w:sz w:val="28"/>
          <w:szCs w:val="28"/>
        </w:rPr>
        <w:t>обучении</w:t>
      </w:r>
      <w:proofErr w:type="gramEnd"/>
      <w:r w:rsidR="00FD0A01" w:rsidRPr="003E3762">
        <w:rPr>
          <w:rFonts w:ascii="Times New Roman" w:hAnsi="Times New Roman" w:cs="Times New Roman"/>
          <w:sz w:val="28"/>
          <w:szCs w:val="28"/>
        </w:rPr>
        <w:t xml:space="preserve"> по основной образовательной программе в организации, осуществляющей образовательную деятельность, расположенной на территории Озинского муниципального района:</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bookmarkStart w:id="6" w:name="_Ref507409298"/>
      <w:r>
        <w:rPr>
          <w:rFonts w:ascii="Times New Roman" w:hAnsi="Times New Roman" w:cs="Times New Roman"/>
          <w:sz w:val="28"/>
          <w:szCs w:val="28"/>
        </w:rPr>
        <w:t>2.5.</w:t>
      </w:r>
      <w:r w:rsidR="00FD0A01" w:rsidRPr="003E3762">
        <w:rPr>
          <w:rFonts w:ascii="Times New Roman" w:hAnsi="Times New Roman" w:cs="Times New Roman"/>
          <w:sz w:val="28"/>
          <w:szCs w:val="28"/>
        </w:rPr>
        <w:t>Должностное лицо, осуществляющее прием Заявления, проверяет соответствие указанн</w:t>
      </w:r>
      <w:bookmarkEnd w:id="6"/>
      <w:r w:rsidR="00FD0A01" w:rsidRPr="003E3762">
        <w:rPr>
          <w:rFonts w:ascii="Times New Roman" w:hAnsi="Times New Roman" w:cs="Times New Roman"/>
          <w:sz w:val="28"/>
          <w:szCs w:val="28"/>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Заявителю.</w:t>
      </w:r>
    </w:p>
    <w:p w:rsidR="00FD0A01" w:rsidRPr="003E3762" w:rsidRDefault="002351FA" w:rsidP="002351FA">
      <w:pPr>
        <w:pStyle w:val="a8"/>
        <w:tabs>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2.6.</w:t>
      </w:r>
      <w:r w:rsidR="00FD0A01" w:rsidRPr="003E3762">
        <w:rPr>
          <w:rFonts w:ascii="Times New Roman" w:hAnsi="Times New Roman" w:cs="Times New Roman"/>
          <w:sz w:val="28"/>
          <w:szCs w:val="28"/>
        </w:rPr>
        <w:t>Заявление регистрируется должностным лицом, осуществляющим прием Заявления, в день его представления.</w:t>
      </w:r>
    </w:p>
    <w:p w:rsidR="00FD0A01" w:rsidRPr="003E3762" w:rsidRDefault="002351FA" w:rsidP="002351FA">
      <w:pPr>
        <w:pStyle w:val="a8"/>
        <w:tabs>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2.7.</w:t>
      </w:r>
      <w:r w:rsidR="00FD0A01" w:rsidRPr="003E3762">
        <w:rPr>
          <w:rFonts w:ascii="Times New Roman" w:hAnsi="Times New Roman" w:cs="Times New Roman"/>
          <w:sz w:val="28"/>
          <w:szCs w:val="28"/>
        </w:rPr>
        <w:t xml:space="preserve">В случае если должностному лицу предъявлены не все документы, предусмотренные пунктом </w:t>
      </w:r>
      <w:fldSimple w:instr=" REF _Ref507409292 \r \h  \* MERGEFORMAT ">
        <w:r w:rsidR="00FD0A01" w:rsidRPr="003E3762">
          <w:rPr>
            <w:rFonts w:ascii="Times New Roman" w:hAnsi="Times New Roman" w:cs="Times New Roman"/>
            <w:sz w:val="28"/>
            <w:szCs w:val="28"/>
          </w:rPr>
          <w:t>2.4</w:t>
        </w:r>
      </w:fldSimple>
      <w:r w:rsidR="00FD0A01" w:rsidRPr="003E3762">
        <w:rPr>
          <w:rFonts w:ascii="Times New Roman" w:hAnsi="Times New Roman" w:cs="Times New Roman"/>
          <w:sz w:val="28"/>
          <w:szCs w:val="28"/>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rsidR="00FD0A01" w:rsidRPr="003E3762" w:rsidRDefault="002351FA" w:rsidP="002351FA">
      <w:pPr>
        <w:pStyle w:val="a8"/>
        <w:tabs>
          <w:tab w:val="left" w:pos="1276"/>
        </w:tabs>
        <w:spacing w:after="0" w:line="240" w:lineRule="auto"/>
        <w:ind w:left="0" w:firstLine="426"/>
        <w:jc w:val="both"/>
        <w:rPr>
          <w:rFonts w:ascii="Times New Roman" w:hAnsi="Times New Roman" w:cs="Times New Roman"/>
          <w:sz w:val="28"/>
          <w:szCs w:val="28"/>
        </w:rPr>
      </w:pPr>
      <w:bookmarkStart w:id="7" w:name="_Ref507407000"/>
      <w:r>
        <w:rPr>
          <w:rFonts w:ascii="Times New Roman" w:hAnsi="Times New Roman" w:cs="Times New Roman"/>
          <w:sz w:val="28"/>
          <w:szCs w:val="28"/>
        </w:rPr>
        <w:t>2.8.</w:t>
      </w:r>
      <w:r w:rsidR="00FD0A01" w:rsidRPr="003E3762">
        <w:rPr>
          <w:rFonts w:ascii="Times New Roman" w:hAnsi="Times New Roman" w:cs="Times New Roman"/>
          <w:sz w:val="28"/>
          <w:szCs w:val="28"/>
        </w:rPr>
        <w:t>Прием и регистрация Заявлений, по решению уполномоченного органа (уполномоченной организации) может осуществляться иными юридическими лицами (далее – юридическое лицо), в том числе муниципальными учреждениями дополнительного образования.</w:t>
      </w:r>
      <w:bookmarkEnd w:id="7"/>
    </w:p>
    <w:p w:rsidR="00FD0A01" w:rsidRPr="003E3762" w:rsidRDefault="002351FA" w:rsidP="002351FA">
      <w:pPr>
        <w:pStyle w:val="a8"/>
        <w:tabs>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2.9.</w:t>
      </w:r>
      <w:r w:rsidR="00FD0A01" w:rsidRPr="003E3762">
        <w:rPr>
          <w:rFonts w:ascii="Times New Roman" w:hAnsi="Times New Roman" w:cs="Times New Roman"/>
          <w:sz w:val="28"/>
          <w:szCs w:val="28"/>
        </w:rPr>
        <w:t xml:space="preserve">При приеме Заявления, юридическое лицо, определенное в соответствии с пунктом </w:t>
      </w:r>
      <w:fldSimple w:instr=" REF _Ref507407000 \r \h  \* MERGEFORMAT ">
        <w:r w:rsidR="00FD0A01" w:rsidRPr="003E3762">
          <w:rPr>
            <w:rFonts w:ascii="Times New Roman" w:hAnsi="Times New Roman" w:cs="Times New Roman"/>
            <w:sz w:val="28"/>
            <w:szCs w:val="28"/>
          </w:rPr>
          <w:t>2.8</w:t>
        </w:r>
      </w:fldSimple>
      <w:r w:rsidR="00FD0A01" w:rsidRPr="003E3762">
        <w:rPr>
          <w:rFonts w:ascii="Times New Roman" w:hAnsi="Times New Roman" w:cs="Times New Roman"/>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 (уполномоченную организацию).</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2.10.</w:t>
      </w:r>
      <w:r w:rsidR="00FD0A01" w:rsidRPr="003E3762">
        <w:rPr>
          <w:rFonts w:ascii="Times New Roman" w:hAnsi="Times New Roman" w:cs="Times New Roman"/>
          <w:sz w:val="28"/>
          <w:szCs w:val="28"/>
        </w:rPr>
        <w:t xml:space="preserve">Уполномоченный орган (уполномоченная организация)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fldSimple w:instr=" REF _Ref507407000 \r \h  \* MERGEFORMAT ">
        <w:r w:rsidR="00FD0A01" w:rsidRPr="003E3762">
          <w:rPr>
            <w:rFonts w:ascii="Times New Roman" w:hAnsi="Times New Roman" w:cs="Times New Roman"/>
            <w:sz w:val="28"/>
            <w:szCs w:val="28"/>
          </w:rPr>
          <w:t>2.8</w:t>
        </w:r>
      </w:fldSimple>
      <w:r w:rsidR="00FD0A01" w:rsidRPr="003E3762">
        <w:rPr>
          <w:rFonts w:ascii="Times New Roman" w:hAnsi="Times New Roman" w:cs="Times New Roman"/>
          <w:sz w:val="28"/>
          <w:szCs w:val="28"/>
        </w:rPr>
        <w:t xml:space="preserve"> настоящего Положения) определяет соответствие сведений условиям, указанным в подпункте </w:t>
      </w:r>
      <w:fldSimple w:instr=" REF _Ref536112848 \r \h  \* MERGEFORMAT ">
        <w:r w:rsidR="00FD0A01" w:rsidRPr="003E3762">
          <w:rPr>
            <w:rFonts w:ascii="Times New Roman" w:hAnsi="Times New Roman" w:cs="Times New Roman"/>
            <w:sz w:val="28"/>
            <w:szCs w:val="28"/>
          </w:rPr>
          <w:t>2.11</w:t>
        </w:r>
      </w:fldSimple>
      <w:r w:rsidR="00FD0A01" w:rsidRPr="003E3762">
        <w:rPr>
          <w:rFonts w:ascii="Times New Roman" w:hAnsi="Times New Roman" w:cs="Times New Roman"/>
          <w:sz w:val="28"/>
          <w:szCs w:val="28"/>
        </w:rPr>
        <w:t xml:space="preserve"> настоящего Положения.</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bookmarkStart w:id="8" w:name="_Ref536112848"/>
      <w:r>
        <w:rPr>
          <w:rFonts w:ascii="Times New Roman" w:hAnsi="Times New Roman" w:cs="Times New Roman"/>
          <w:sz w:val="28"/>
          <w:szCs w:val="28"/>
        </w:rPr>
        <w:t>2.11.</w:t>
      </w:r>
      <w:r w:rsidR="00FD0A01" w:rsidRPr="003E3762">
        <w:rPr>
          <w:rFonts w:ascii="Times New Roman" w:hAnsi="Times New Roman" w:cs="Times New Roman"/>
          <w:sz w:val="28"/>
          <w:szCs w:val="28"/>
        </w:rPr>
        <w:t>Положительное решение о предоставлении сертификата дополнительного образования принимается уполномоченным органом (уполномоченной организацией) при одновременном выполнении следующих условий:</w:t>
      </w:r>
      <w:bookmarkEnd w:id="3"/>
      <w:bookmarkEnd w:id="8"/>
    </w:p>
    <w:p w:rsidR="00FD0A01" w:rsidRPr="003E3762" w:rsidRDefault="002351FA" w:rsidP="002351FA">
      <w:pPr>
        <w:pStyle w:val="a8"/>
        <w:tabs>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2.11.1.</w:t>
      </w:r>
      <w:r w:rsidR="00FD0A01" w:rsidRPr="003E3762">
        <w:rPr>
          <w:rFonts w:ascii="Times New Roman" w:hAnsi="Times New Roman" w:cs="Times New Roman"/>
          <w:sz w:val="28"/>
          <w:szCs w:val="28"/>
        </w:rPr>
        <w:t xml:space="preserve">ребенок проживает на территории Озинского муниципального района, либо осваивает основную образовательную программу в общеобразовательной или </w:t>
      </w:r>
      <w:proofErr w:type="spellStart"/>
      <w:r w:rsidR="00FD0A01" w:rsidRPr="003E3762">
        <w:rPr>
          <w:rFonts w:ascii="Times New Roman" w:hAnsi="Times New Roman" w:cs="Times New Roman"/>
          <w:sz w:val="28"/>
          <w:szCs w:val="28"/>
        </w:rPr>
        <w:t>предпрофессиональной</w:t>
      </w:r>
      <w:proofErr w:type="spellEnd"/>
      <w:r w:rsidR="00FD0A01" w:rsidRPr="003E3762">
        <w:rPr>
          <w:rFonts w:ascii="Times New Roman" w:hAnsi="Times New Roman" w:cs="Times New Roman"/>
          <w:sz w:val="28"/>
          <w:szCs w:val="28"/>
        </w:rPr>
        <w:t xml:space="preserve"> образовательной организации, расположенной на территории Озинского муниципального образования;</w:t>
      </w:r>
    </w:p>
    <w:p w:rsidR="00FD0A01" w:rsidRPr="003E3762" w:rsidRDefault="002351FA" w:rsidP="002351FA">
      <w:pPr>
        <w:pStyle w:val="a8"/>
        <w:tabs>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2.11.2.</w:t>
      </w:r>
      <w:r w:rsidR="00FD0A01" w:rsidRPr="003E3762">
        <w:rPr>
          <w:rFonts w:ascii="Times New Roman" w:hAnsi="Times New Roman" w:cs="Times New Roman"/>
          <w:sz w:val="28"/>
          <w:szCs w:val="28"/>
        </w:rPr>
        <w:t>в реестре сертификатов дополнительного образования Озинского муниципального района отсутствует запись о предоставленном ранее сертификате дополнительного образования;</w:t>
      </w:r>
    </w:p>
    <w:p w:rsidR="00FD0A01" w:rsidRPr="003E3762" w:rsidRDefault="002351FA" w:rsidP="002351FA">
      <w:pPr>
        <w:pStyle w:val="a8"/>
        <w:tabs>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2.11.3.</w:t>
      </w:r>
      <w:r w:rsidR="00FD0A01" w:rsidRPr="003E3762">
        <w:rPr>
          <w:rFonts w:ascii="Times New Roman" w:hAnsi="Times New Roman" w:cs="Times New Roman"/>
          <w:sz w:val="28"/>
          <w:szCs w:val="28"/>
        </w:rPr>
        <w:t xml:space="preserve">в реестрах сертификатов дополнительного образования других муниципальных районов (городских округов) отсутствуют сведения о действующих </w:t>
      </w:r>
      <w:proofErr w:type="gramStart"/>
      <w:r w:rsidR="00FD0A01" w:rsidRPr="003E3762">
        <w:rPr>
          <w:rFonts w:ascii="Times New Roman" w:hAnsi="Times New Roman" w:cs="Times New Roman"/>
          <w:sz w:val="28"/>
          <w:szCs w:val="28"/>
        </w:rPr>
        <w:t>договорах</w:t>
      </w:r>
      <w:proofErr w:type="gramEnd"/>
      <w:r w:rsidR="00FD0A01" w:rsidRPr="003E3762">
        <w:rPr>
          <w:rFonts w:ascii="Times New Roman" w:hAnsi="Times New Roman" w:cs="Times New Roman"/>
          <w:sz w:val="28"/>
          <w:szCs w:val="28"/>
        </w:rPr>
        <w:t xml:space="preserve"> об образовании ребенка, оказываемых ему услугах по реализации дополнительных общеобразовательных программ.</w:t>
      </w:r>
    </w:p>
    <w:p w:rsidR="00FD0A01" w:rsidRPr="003E3762" w:rsidRDefault="002351FA" w:rsidP="002351FA">
      <w:pPr>
        <w:pStyle w:val="a8"/>
        <w:tabs>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2.11.4.</w:t>
      </w:r>
      <w:r w:rsidR="00FD0A01" w:rsidRPr="003E3762">
        <w:rPr>
          <w:rFonts w:ascii="Times New Roman" w:hAnsi="Times New Roman" w:cs="Times New Roman"/>
          <w:sz w:val="28"/>
          <w:szCs w:val="28"/>
        </w:rPr>
        <w:t>в Заявлении указаны достоверные сведения, подтверждаемые предъявленными документами;</w:t>
      </w:r>
    </w:p>
    <w:p w:rsidR="00FD0A01" w:rsidRPr="003E3762" w:rsidRDefault="002351FA" w:rsidP="002351FA">
      <w:pPr>
        <w:pStyle w:val="a8"/>
        <w:tabs>
          <w:tab w:val="left" w:pos="156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2.11.5.</w:t>
      </w:r>
      <w:r w:rsidR="00FD0A01" w:rsidRPr="003E3762">
        <w:rPr>
          <w:rFonts w:ascii="Times New Roman" w:hAnsi="Times New Roman" w:cs="Times New Roman"/>
          <w:sz w:val="28"/>
          <w:szCs w:val="28"/>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bookmarkStart w:id="9" w:name="_Ref450486209"/>
      <w:bookmarkStart w:id="10" w:name="_Ref507414264"/>
      <w:proofErr w:type="gramStart"/>
      <w:r>
        <w:rPr>
          <w:rFonts w:ascii="Times New Roman" w:hAnsi="Times New Roman" w:cs="Times New Roman"/>
          <w:sz w:val="28"/>
          <w:szCs w:val="28"/>
        </w:rPr>
        <w:t>2.12.</w:t>
      </w:r>
      <w:r w:rsidR="00FD0A01" w:rsidRPr="003E3762">
        <w:rPr>
          <w:rFonts w:ascii="Times New Roman" w:hAnsi="Times New Roman" w:cs="Times New Roman"/>
          <w:sz w:val="28"/>
          <w:szCs w:val="28"/>
        </w:rPr>
        <w:t>В течение 1 рабочего дня после принятия положительного решения о предоставлении ребенку сертификата дополнительного образования уполномоченный орган</w:t>
      </w:r>
      <w:bookmarkEnd w:id="9"/>
      <w:r w:rsidR="00FD0A01" w:rsidRPr="003E3762">
        <w:rPr>
          <w:rFonts w:ascii="Times New Roman" w:hAnsi="Times New Roman" w:cs="Times New Roman"/>
          <w:sz w:val="28"/>
          <w:szCs w:val="28"/>
        </w:rPr>
        <w:t xml:space="preserve"> (уполномоченная организация)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fldSimple w:instr=" REF _Ref507497423 \w \h  \* MERGEFORMAT ">
        <w:r w:rsidR="00FD0A01" w:rsidRPr="003E3762">
          <w:rPr>
            <w:rFonts w:ascii="Times New Roman" w:hAnsi="Times New Roman" w:cs="Times New Roman"/>
            <w:sz w:val="28"/>
            <w:szCs w:val="28"/>
          </w:rPr>
          <w:t>2.14</w:t>
        </w:r>
      </w:fldSimple>
      <w:r w:rsidR="00FD0A01" w:rsidRPr="003E3762">
        <w:rPr>
          <w:rFonts w:ascii="Times New Roman" w:hAnsi="Times New Roman" w:cs="Times New Roman"/>
          <w:sz w:val="28"/>
          <w:szCs w:val="28"/>
        </w:rPr>
        <w:t xml:space="preserve"> настоящего Положения, подтверждает соответствующую запись в</w:t>
      </w:r>
      <w:proofErr w:type="gramEnd"/>
      <w:r w:rsidR="00FD0A01" w:rsidRPr="003E3762">
        <w:rPr>
          <w:rFonts w:ascii="Times New Roman" w:hAnsi="Times New Roman" w:cs="Times New Roman"/>
          <w:sz w:val="28"/>
          <w:szCs w:val="28"/>
        </w:rPr>
        <w:t xml:space="preserve"> </w:t>
      </w:r>
      <w:proofErr w:type="gramStart"/>
      <w:r w:rsidR="00FD0A01" w:rsidRPr="003E3762">
        <w:rPr>
          <w:rFonts w:ascii="Times New Roman" w:hAnsi="Times New Roman" w:cs="Times New Roman"/>
          <w:sz w:val="28"/>
          <w:szCs w:val="28"/>
        </w:rPr>
        <w:t>реестре</w:t>
      </w:r>
      <w:proofErr w:type="gramEnd"/>
      <w:r w:rsidR="00FD0A01" w:rsidRPr="003E3762">
        <w:rPr>
          <w:rFonts w:ascii="Times New Roman" w:hAnsi="Times New Roman" w:cs="Times New Roman"/>
          <w:sz w:val="28"/>
          <w:szCs w:val="28"/>
        </w:rPr>
        <w:t xml:space="preserve"> сертификатов дополнительного образования.</w:t>
      </w:r>
      <w:bookmarkEnd w:id="10"/>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2.13.</w:t>
      </w:r>
      <w:r w:rsidR="00FD0A01" w:rsidRPr="003E3762">
        <w:rPr>
          <w:rFonts w:ascii="Times New Roman" w:hAnsi="Times New Roman" w:cs="Times New Roman"/>
          <w:sz w:val="28"/>
          <w:szCs w:val="28"/>
        </w:rPr>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bookmarkStart w:id="11" w:name="_Ref507497423"/>
      <w:r>
        <w:rPr>
          <w:rFonts w:ascii="Times New Roman" w:hAnsi="Times New Roman" w:cs="Times New Roman"/>
          <w:sz w:val="28"/>
          <w:szCs w:val="28"/>
        </w:rPr>
        <w:t>2.14.</w:t>
      </w:r>
      <w:r w:rsidR="00FD0A01" w:rsidRPr="003E3762">
        <w:rPr>
          <w:rFonts w:ascii="Times New Roman" w:hAnsi="Times New Roman" w:cs="Times New Roman"/>
          <w:sz w:val="28"/>
          <w:szCs w:val="28"/>
        </w:rPr>
        <w:t xml:space="preserve">В случае использования уполномоченным органом (уполномоченной организацией)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w:t>
      </w:r>
      <w:fldSimple w:instr=" REF _Ref536198560 \r \h  \* MERGEFORMAT ">
        <w:r w:rsidR="00FD0A01" w:rsidRPr="003E3762">
          <w:rPr>
            <w:rFonts w:ascii="Times New Roman" w:hAnsi="Times New Roman" w:cs="Times New Roman"/>
            <w:sz w:val="28"/>
            <w:szCs w:val="28"/>
          </w:rPr>
          <w:t>2.3</w:t>
        </w:r>
      </w:fldSimple>
      <w:r w:rsidR="00FD0A01" w:rsidRPr="003E3762">
        <w:rPr>
          <w:rFonts w:ascii="Times New Roman" w:hAnsi="Times New Roman" w:cs="Times New Roman"/>
          <w:sz w:val="28"/>
          <w:szCs w:val="28"/>
        </w:rPr>
        <w:t xml:space="preserve"> настоящего Положения (далее – электронная заявка).</w:t>
      </w:r>
      <w:bookmarkEnd w:id="11"/>
    </w:p>
    <w:p w:rsidR="00FD0A01" w:rsidRPr="003E3762" w:rsidRDefault="00FD0A01" w:rsidP="002351FA">
      <w:pPr>
        <w:ind w:firstLine="426"/>
        <w:jc w:val="both"/>
        <w:rPr>
          <w:sz w:val="28"/>
          <w:szCs w:val="28"/>
        </w:rPr>
      </w:pPr>
      <w:r w:rsidRPr="003E3762">
        <w:rPr>
          <w:sz w:val="28"/>
          <w:szCs w:val="28"/>
        </w:rPr>
        <w:t>В течение 1 рабочего дня после поступления электронной заявки уполномоченным органом (уполномоченной организацией)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FD0A01" w:rsidRPr="003E3762" w:rsidRDefault="00FD0A01" w:rsidP="002351FA">
      <w:pPr>
        <w:ind w:firstLine="426"/>
        <w:jc w:val="both"/>
        <w:rPr>
          <w:sz w:val="28"/>
          <w:szCs w:val="28"/>
        </w:rPr>
      </w:pPr>
      <w:r w:rsidRPr="003E3762">
        <w:rPr>
          <w:sz w:val="28"/>
          <w:szCs w:val="28"/>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FD0A01" w:rsidRPr="003E3762" w:rsidRDefault="00FD0A01" w:rsidP="002351FA">
      <w:pPr>
        <w:ind w:firstLine="426"/>
        <w:jc w:val="both"/>
        <w:rPr>
          <w:sz w:val="28"/>
          <w:szCs w:val="28"/>
        </w:rPr>
      </w:pPr>
      <w:r w:rsidRPr="003E3762">
        <w:rPr>
          <w:sz w:val="28"/>
          <w:szCs w:val="28"/>
        </w:rPr>
        <w:t xml:space="preserve">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(уполномоченной организацией) в соответствии с пунктами </w:t>
      </w:r>
      <w:fldSimple w:instr=" REF _Ref536198560 \r \h  \* MERGEFORMAT ">
        <w:r w:rsidRPr="003E3762">
          <w:rPr>
            <w:sz w:val="28"/>
            <w:szCs w:val="28"/>
          </w:rPr>
          <w:t>2.3</w:t>
        </w:r>
      </w:fldSimple>
      <w:r w:rsidRPr="003E3762">
        <w:rPr>
          <w:sz w:val="28"/>
          <w:szCs w:val="28"/>
        </w:rPr>
        <w:t xml:space="preserve"> - </w:t>
      </w:r>
      <w:fldSimple w:instr=" REF _Ref507414264 \r \h  \* MERGEFORMAT ">
        <w:r w:rsidRPr="003E3762">
          <w:rPr>
            <w:sz w:val="28"/>
            <w:szCs w:val="28"/>
          </w:rPr>
          <w:t>2.12</w:t>
        </w:r>
      </w:fldSimple>
      <w:r w:rsidRPr="003E3762">
        <w:rPr>
          <w:sz w:val="28"/>
          <w:szCs w:val="28"/>
        </w:rPr>
        <w:t xml:space="preserve"> настоящего Положения.</w:t>
      </w:r>
    </w:p>
    <w:p w:rsidR="00FD0A01" w:rsidRPr="003E3762" w:rsidRDefault="00FD0A01" w:rsidP="002351FA">
      <w:pPr>
        <w:ind w:firstLine="426"/>
        <w:jc w:val="both"/>
        <w:rPr>
          <w:sz w:val="28"/>
          <w:szCs w:val="28"/>
        </w:rPr>
      </w:pPr>
      <w:r w:rsidRPr="003E3762">
        <w:rPr>
          <w:sz w:val="28"/>
          <w:szCs w:val="28"/>
        </w:rPr>
        <w:t xml:space="preserve">В случае если в течение </w:t>
      </w:r>
      <w:r w:rsidRPr="003E3762">
        <w:rPr>
          <w:color w:val="000000" w:themeColor="text1"/>
          <w:sz w:val="28"/>
          <w:szCs w:val="28"/>
          <w:shd w:val="clear" w:color="auto" w:fill="FFFFFF" w:themeFill="background1"/>
        </w:rPr>
        <w:t>30-ти рабочих дней</w:t>
      </w:r>
      <w:r w:rsidRPr="003E3762">
        <w:rPr>
          <w:sz w:val="28"/>
          <w:szCs w:val="28"/>
        </w:rPr>
        <w:t xml:space="preserve"> после создания Ожидающей записи Заявитель не предоставит в уполномоченный орган (уполномоченную организацию) Заявление и документы, предусмотренные пунктом </w:t>
      </w:r>
      <w:fldSimple w:instr=" REF _Ref507409292 \r \h  \* MERGEFORMAT ">
        <w:r w:rsidRPr="003E3762">
          <w:rPr>
            <w:sz w:val="28"/>
            <w:szCs w:val="28"/>
          </w:rPr>
          <w:t>2.4</w:t>
        </w:r>
      </w:fldSimple>
      <w:r w:rsidRPr="003E3762">
        <w:rPr>
          <w:sz w:val="28"/>
          <w:szCs w:val="28"/>
        </w:rPr>
        <w:t xml:space="preserve"> настоящего Положения, Ожидающая запись исключается уполномоченным </w:t>
      </w:r>
      <w:r w:rsidRPr="003E3762">
        <w:rPr>
          <w:sz w:val="28"/>
          <w:szCs w:val="28"/>
        </w:rPr>
        <w:lastRenderedPageBreak/>
        <w:t>органом (уполномоченной организацией) из реестра сертификатов дополнительного образования.</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2.15.</w:t>
      </w:r>
      <w:r w:rsidR="00FD0A01" w:rsidRPr="003E3762">
        <w:rPr>
          <w:rFonts w:ascii="Times New Roman" w:hAnsi="Times New Roman" w:cs="Times New Roman"/>
          <w:sz w:val="28"/>
          <w:szCs w:val="28"/>
        </w:rPr>
        <w:t>В случае если на момент получения сертификата дополнительного образования в Озинском</w:t>
      </w:r>
      <w:bookmarkStart w:id="12" w:name="_GoBack"/>
      <w:bookmarkEnd w:id="12"/>
      <w:r w:rsidR="00FD0A01" w:rsidRPr="003E3762">
        <w:rPr>
          <w:rFonts w:ascii="Times New Roman" w:hAnsi="Times New Roman" w:cs="Times New Roman"/>
          <w:sz w:val="28"/>
          <w:szCs w:val="28"/>
        </w:rPr>
        <w:t xml:space="preserve"> муниципальном районе 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орган (уполномоченная организация) при принятии положительного решения о предоставлении сертификата</w:t>
      </w:r>
      <w:proofErr w:type="gramEnd"/>
      <w:r w:rsidR="00FD0A01" w:rsidRPr="003E3762">
        <w:rPr>
          <w:rFonts w:ascii="Times New Roman" w:hAnsi="Times New Roman" w:cs="Times New Roman"/>
          <w:sz w:val="28"/>
          <w:szCs w:val="28"/>
        </w:rPr>
        <w:t xml:space="preserve"> дополнительного образования  Озинского муниципального района направляет уведомление в уполномоченный орган (уполномоченную организацию), в реестр сертификатов дополнительного образования которог</w:t>
      </w:r>
      <w:proofErr w:type="gramStart"/>
      <w:r w:rsidR="00FD0A01" w:rsidRPr="003E3762">
        <w:rPr>
          <w:rFonts w:ascii="Times New Roman" w:hAnsi="Times New Roman" w:cs="Times New Roman"/>
          <w:sz w:val="28"/>
          <w:szCs w:val="28"/>
        </w:rPr>
        <w:t>о(</w:t>
      </w:r>
      <w:proofErr w:type="gramEnd"/>
      <w:r w:rsidR="00FD0A01" w:rsidRPr="003E3762">
        <w:rPr>
          <w:rFonts w:ascii="Times New Roman" w:hAnsi="Times New Roman" w:cs="Times New Roman"/>
          <w:sz w:val="28"/>
          <w:szCs w:val="28"/>
        </w:rPr>
        <w:t>ой) внесена реестровая запись о сертификате ребенка, о предоставлении ребенку сертификата дополнительного образования на территории Озинского муниципального района. При этом в реестре сертификатов дополнительного образования Озинского муниципального района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2.16.</w:t>
      </w:r>
      <w:r w:rsidR="00FD0A01" w:rsidRPr="003E3762">
        <w:rPr>
          <w:rFonts w:ascii="Times New Roman" w:hAnsi="Times New Roman" w:cs="Times New Roman"/>
          <w:sz w:val="28"/>
          <w:szCs w:val="28"/>
        </w:rPr>
        <w:t>Приостановление действия сертификата дополнительного образования осуществляется уполномоченным органом (уполномоченной организацией) в случаях:</w:t>
      </w:r>
    </w:p>
    <w:p w:rsidR="00FD0A01" w:rsidRPr="003E3762" w:rsidRDefault="002351FA" w:rsidP="002351FA">
      <w:pPr>
        <w:pStyle w:val="a8"/>
        <w:tabs>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2.16.1.</w:t>
      </w:r>
      <w:r w:rsidR="00FD0A01" w:rsidRPr="003E3762">
        <w:rPr>
          <w:rFonts w:ascii="Times New Roman" w:hAnsi="Times New Roman" w:cs="Times New Roman"/>
          <w:sz w:val="28"/>
          <w:szCs w:val="28"/>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FD0A01" w:rsidRPr="003E3762" w:rsidRDefault="002351FA" w:rsidP="002351FA">
      <w:pPr>
        <w:pStyle w:val="a8"/>
        <w:tabs>
          <w:tab w:val="left" w:pos="156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2.16.2.</w:t>
      </w:r>
      <w:r w:rsidR="00FD0A01" w:rsidRPr="003E3762">
        <w:rPr>
          <w:rFonts w:ascii="Times New Roman" w:hAnsi="Times New Roman" w:cs="Times New Roman"/>
          <w:sz w:val="28"/>
          <w:szCs w:val="28"/>
        </w:rPr>
        <w:t xml:space="preserve">нарушения со стороны родителя (законного представителя) ребенка </w:t>
      </w:r>
      <w:proofErr w:type="gramStart"/>
      <w:r w:rsidR="00FD0A01" w:rsidRPr="003E3762">
        <w:rPr>
          <w:rFonts w:ascii="Times New Roman" w:hAnsi="Times New Roman" w:cs="Times New Roman"/>
          <w:sz w:val="28"/>
          <w:szCs w:val="28"/>
        </w:rPr>
        <w:t>и(</w:t>
      </w:r>
      <w:proofErr w:type="gramEnd"/>
      <w:r w:rsidR="00FD0A01" w:rsidRPr="003E3762">
        <w:rPr>
          <w:rFonts w:ascii="Times New Roman" w:hAnsi="Times New Roman" w:cs="Times New Roman"/>
          <w:sz w:val="28"/>
          <w:szCs w:val="28"/>
        </w:rPr>
        <w:t>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bookmarkStart w:id="13" w:name="_Ref499894075"/>
      <w:r>
        <w:rPr>
          <w:rFonts w:ascii="Times New Roman" w:hAnsi="Times New Roman" w:cs="Times New Roman"/>
          <w:sz w:val="28"/>
          <w:szCs w:val="28"/>
        </w:rPr>
        <w:t>2.17.</w:t>
      </w:r>
      <w:r w:rsidR="00FD0A01" w:rsidRPr="003E3762">
        <w:rPr>
          <w:rFonts w:ascii="Times New Roman" w:hAnsi="Times New Roman" w:cs="Times New Roman"/>
          <w:sz w:val="28"/>
          <w:szCs w:val="28"/>
        </w:rPr>
        <w:t>Исключение сертификата дополнительного образования из реестра сертификатов дополнительного образования осуществляется уполномоченным органом (уполномоченной организацией) в случаях:</w:t>
      </w:r>
      <w:bookmarkEnd w:id="13"/>
    </w:p>
    <w:p w:rsidR="00FD0A01" w:rsidRPr="003E3762" w:rsidRDefault="002351FA" w:rsidP="002351FA">
      <w:pPr>
        <w:pStyle w:val="a8"/>
        <w:tabs>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2.17.1.</w:t>
      </w:r>
      <w:r w:rsidR="00FD0A01" w:rsidRPr="003E3762">
        <w:rPr>
          <w:rFonts w:ascii="Times New Roman" w:hAnsi="Times New Roman" w:cs="Times New Roman"/>
          <w:sz w:val="28"/>
          <w:szCs w:val="28"/>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FD0A01" w:rsidRPr="003E3762" w:rsidRDefault="002351FA" w:rsidP="002351FA">
      <w:pPr>
        <w:pStyle w:val="a8"/>
        <w:tabs>
          <w:tab w:val="left" w:pos="1701"/>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2.17.2.</w:t>
      </w:r>
      <w:r w:rsidR="00FD0A01" w:rsidRPr="003E3762">
        <w:rPr>
          <w:rFonts w:ascii="Times New Roman" w:hAnsi="Times New Roman" w:cs="Times New Roman"/>
          <w:sz w:val="28"/>
          <w:szCs w:val="28"/>
        </w:rPr>
        <w:t>поступления уведомления от уполномоченного органа (уполномоченной организации)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bookmarkStart w:id="14" w:name="_Ref499894074"/>
    </w:p>
    <w:p w:rsidR="00FD0A01" w:rsidRPr="003E3762" w:rsidRDefault="002351FA" w:rsidP="002351FA">
      <w:pPr>
        <w:pStyle w:val="a8"/>
        <w:tabs>
          <w:tab w:val="left" w:pos="1560"/>
        </w:tabs>
        <w:spacing w:after="0" w:line="240" w:lineRule="auto"/>
        <w:ind w:left="0" w:firstLine="426"/>
        <w:jc w:val="both"/>
        <w:rPr>
          <w:rFonts w:ascii="Times New Roman" w:hAnsi="Times New Roman" w:cs="Times New Roman"/>
          <w:sz w:val="28"/>
          <w:szCs w:val="28"/>
        </w:rPr>
      </w:pPr>
      <w:bookmarkStart w:id="15" w:name="_Ref512600378"/>
      <w:r>
        <w:rPr>
          <w:rFonts w:ascii="Times New Roman" w:hAnsi="Times New Roman" w:cs="Times New Roman"/>
          <w:sz w:val="28"/>
          <w:szCs w:val="28"/>
        </w:rPr>
        <w:t>2.17.3.</w:t>
      </w:r>
      <w:r w:rsidR="00FD0A01" w:rsidRPr="003E3762">
        <w:rPr>
          <w:rFonts w:ascii="Times New Roman" w:hAnsi="Times New Roman" w:cs="Times New Roman"/>
          <w:sz w:val="28"/>
          <w:szCs w:val="28"/>
        </w:rPr>
        <w:t xml:space="preserve">достижения ребенком предельного возраста, установленного пунктом </w:t>
      </w:r>
      <w:fldSimple w:instr=" REF _Ref512709345 \r \h  \* MERGEFORMAT ">
        <w:r w:rsidR="00FD0A01" w:rsidRPr="003E3762">
          <w:rPr>
            <w:rFonts w:ascii="Times New Roman" w:hAnsi="Times New Roman" w:cs="Times New Roman"/>
            <w:sz w:val="28"/>
            <w:szCs w:val="28"/>
          </w:rPr>
          <w:t>2.2</w:t>
        </w:r>
      </w:fldSimple>
      <w:r w:rsidR="00FD0A01" w:rsidRPr="003E3762">
        <w:rPr>
          <w:rFonts w:ascii="Times New Roman" w:hAnsi="Times New Roman" w:cs="Times New Roman"/>
          <w:sz w:val="28"/>
          <w:szCs w:val="28"/>
        </w:rPr>
        <w:t xml:space="preserve"> настоящего Положения.</w:t>
      </w:r>
      <w:bookmarkEnd w:id="14"/>
      <w:bookmarkEnd w:id="15"/>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2.18.</w:t>
      </w:r>
      <w:r w:rsidR="00FD0A01" w:rsidRPr="003E3762">
        <w:rPr>
          <w:rFonts w:ascii="Times New Roman" w:hAnsi="Times New Roman" w:cs="Times New Roman"/>
          <w:sz w:val="28"/>
          <w:szCs w:val="28"/>
        </w:rPr>
        <w:t xml:space="preserve">Заявление об уточнении данных рассматривается уполномоченной организацией (уполномоченным органом) в течение 3-х рабочих дней. На основании рассмотрения заявления об уточнении данных о ребенке уполномоченная организация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w:t>
      </w:r>
      <w:r w:rsidR="00FD0A01" w:rsidRPr="003E3762">
        <w:rPr>
          <w:rFonts w:ascii="Times New Roman" w:hAnsi="Times New Roman" w:cs="Times New Roman"/>
          <w:sz w:val="28"/>
          <w:szCs w:val="28"/>
        </w:rPr>
        <w:lastRenderedPageBreak/>
        <w:t>уполномоченная организация (уполномоченный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2.19.</w:t>
      </w:r>
      <w:r w:rsidR="00FD0A01" w:rsidRPr="003E3762">
        <w:rPr>
          <w:rFonts w:ascii="Times New Roman" w:hAnsi="Times New Roman" w:cs="Times New Roman"/>
          <w:sz w:val="28"/>
          <w:szCs w:val="28"/>
        </w:rPr>
        <w:t xml:space="preserve">В случае изменения предоставленных ранее сведений о ребенке Заявитель обращается в уполномоченный орган (уполномоченную организацию), либо в случаях, предусмотренных пунктом </w:t>
      </w:r>
      <w:fldSimple w:instr=" REF _Ref507407000 \r \h  \* MERGEFORMAT ">
        <w:r w:rsidR="00FD0A01" w:rsidRPr="003E3762">
          <w:rPr>
            <w:rFonts w:ascii="Times New Roman" w:hAnsi="Times New Roman" w:cs="Times New Roman"/>
            <w:sz w:val="28"/>
            <w:szCs w:val="28"/>
          </w:rPr>
          <w:t>2.8</w:t>
        </w:r>
      </w:fldSimple>
      <w:r w:rsidR="00FD0A01" w:rsidRPr="003E3762">
        <w:rPr>
          <w:rFonts w:ascii="Times New Roman" w:hAnsi="Times New Roman" w:cs="Times New Roman"/>
          <w:sz w:val="28"/>
          <w:szCs w:val="28"/>
        </w:rPr>
        <w:t xml:space="preserve"> настоящего Положения, к иному юридическому лицу с заявлением об изменении сведений, содержащим: перечень сведений, подлежащих изменению; причин</w:t>
      </w:r>
      <w:proofErr w:type="gramStart"/>
      <w:r w:rsidR="00FD0A01" w:rsidRPr="003E3762">
        <w:rPr>
          <w:rFonts w:ascii="Times New Roman" w:hAnsi="Times New Roman" w:cs="Times New Roman"/>
          <w:sz w:val="28"/>
          <w:szCs w:val="28"/>
        </w:rPr>
        <w:t>у(</w:t>
      </w:r>
      <w:proofErr w:type="spellStart"/>
      <w:proofErr w:type="gramEnd"/>
      <w:r w:rsidR="00FD0A01" w:rsidRPr="003E3762">
        <w:rPr>
          <w:rFonts w:ascii="Times New Roman" w:hAnsi="Times New Roman" w:cs="Times New Roman"/>
          <w:sz w:val="28"/>
          <w:szCs w:val="28"/>
        </w:rPr>
        <w:t>ы</w:t>
      </w:r>
      <w:proofErr w:type="spellEnd"/>
      <w:r w:rsidR="00FD0A01" w:rsidRPr="003E3762">
        <w:rPr>
          <w:rFonts w:ascii="Times New Roman" w:hAnsi="Times New Roman" w:cs="Times New Roman"/>
          <w:sz w:val="28"/>
          <w:szCs w:val="28"/>
        </w:rPr>
        <w:t xml:space="preserve">)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w:t>
      </w:r>
      <w:fldSimple w:instr=" REF _Ref507407000 \r \h  \* MERGEFORMAT ">
        <w:r w:rsidR="00FD0A01" w:rsidRPr="003E3762">
          <w:rPr>
            <w:rFonts w:ascii="Times New Roman" w:hAnsi="Times New Roman" w:cs="Times New Roman"/>
            <w:sz w:val="28"/>
            <w:szCs w:val="28"/>
          </w:rPr>
          <w:t>2.8</w:t>
        </w:r>
      </w:fldSimple>
      <w:r w:rsidR="00FD0A01" w:rsidRPr="003E3762">
        <w:rPr>
          <w:rFonts w:ascii="Times New Roman" w:hAnsi="Times New Roman" w:cs="Times New Roman"/>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 (уполномоченную организацию).</w:t>
      </w:r>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2.20.</w:t>
      </w:r>
      <w:r w:rsidR="00FD0A01" w:rsidRPr="003E3762">
        <w:rPr>
          <w:rFonts w:ascii="Times New Roman" w:hAnsi="Times New Roman" w:cs="Times New Roman"/>
          <w:sz w:val="28"/>
          <w:szCs w:val="28"/>
        </w:rPr>
        <w:t xml:space="preserve">В случае, предусмотренном пунктом </w:t>
      </w:r>
      <w:fldSimple w:instr=" REF _Ref512600378 \r \h  \* MERGEFORMAT ">
        <w:r w:rsidR="00FD0A01" w:rsidRPr="003E3762">
          <w:rPr>
            <w:rFonts w:ascii="Times New Roman" w:hAnsi="Times New Roman" w:cs="Times New Roman"/>
            <w:sz w:val="28"/>
            <w:szCs w:val="28"/>
          </w:rPr>
          <w:t>2.17.3</w:t>
        </w:r>
      </w:fldSimple>
      <w:r w:rsidR="00FD0A01" w:rsidRPr="003E3762">
        <w:rPr>
          <w:rFonts w:ascii="Times New Roman" w:hAnsi="Times New Roman" w:cs="Times New Roman"/>
          <w:sz w:val="28"/>
          <w:szCs w:val="28"/>
        </w:rPr>
        <w:t xml:space="preserve"> 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w:t>
      </w:r>
      <w:fldSimple w:instr=" REF _Ref512709345 \r \h  \* MERGEFORMAT ">
        <w:r w:rsidR="00FD0A01" w:rsidRPr="003E3762">
          <w:rPr>
            <w:rFonts w:ascii="Times New Roman" w:hAnsi="Times New Roman" w:cs="Times New Roman"/>
            <w:sz w:val="28"/>
            <w:szCs w:val="28"/>
          </w:rPr>
          <w:t>2.2</w:t>
        </w:r>
      </w:fldSimple>
      <w:r w:rsidR="00FD0A01" w:rsidRPr="003E3762">
        <w:rPr>
          <w:rFonts w:ascii="Times New Roman" w:hAnsi="Times New Roman" w:cs="Times New Roman"/>
          <w:sz w:val="28"/>
          <w:szCs w:val="28"/>
        </w:rPr>
        <w:t xml:space="preserve"> настоящего Положения, дополнительным общеобразовательным программам (частям).</w:t>
      </w:r>
      <w:proofErr w:type="gramEnd"/>
    </w:p>
    <w:p w:rsidR="00FD0A01" w:rsidRPr="003E3762" w:rsidRDefault="002351FA" w:rsidP="002351FA">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2.21.</w:t>
      </w:r>
      <w:r w:rsidR="00FD0A01" w:rsidRPr="003E3762">
        <w:rPr>
          <w:rFonts w:ascii="Times New Roman" w:hAnsi="Times New Roman" w:cs="Times New Roman"/>
          <w:sz w:val="28"/>
          <w:szCs w:val="28"/>
        </w:rPr>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FD0A01" w:rsidRPr="003E3762" w:rsidRDefault="00FD0A01" w:rsidP="003E3762">
      <w:pPr>
        <w:pStyle w:val="a8"/>
        <w:spacing w:after="0" w:line="240" w:lineRule="auto"/>
        <w:ind w:left="0" w:firstLine="426"/>
        <w:jc w:val="both"/>
        <w:rPr>
          <w:rFonts w:ascii="Times New Roman" w:hAnsi="Times New Roman" w:cs="Times New Roman"/>
          <w:sz w:val="28"/>
          <w:szCs w:val="28"/>
        </w:rPr>
      </w:pPr>
    </w:p>
    <w:p w:rsidR="00FD0A01" w:rsidRDefault="00FD0A01" w:rsidP="003E3762">
      <w:pPr>
        <w:ind w:firstLine="426"/>
        <w:jc w:val="center"/>
        <w:rPr>
          <w:smallCaps/>
          <w:sz w:val="28"/>
          <w:szCs w:val="28"/>
        </w:rPr>
      </w:pPr>
      <w:r w:rsidRPr="003E3762">
        <w:rPr>
          <w:smallCaps/>
          <w:sz w:val="28"/>
          <w:szCs w:val="28"/>
          <w:lang w:val="en-US"/>
        </w:rPr>
        <w:t>III</w:t>
      </w:r>
      <w:r w:rsidRPr="003E3762">
        <w:rPr>
          <w:smallCaps/>
          <w:sz w:val="28"/>
          <w:szCs w:val="28"/>
        </w:rPr>
        <w:t>. Порядок формирования реестров дополнительных общеобразовательных программ</w:t>
      </w:r>
    </w:p>
    <w:p w:rsidR="002351FA" w:rsidRPr="003E3762" w:rsidRDefault="002351FA" w:rsidP="00FB2EE7">
      <w:pPr>
        <w:ind w:firstLine="426"/>
        <w:jc w:val="center"/>
        <w:rPr>
          <w:smallCaps/>
          <w:sz w:val="28"/>
          <w:szCs w:val="28"/>
        </w:rPr>
      </w:pPr>
    </w:p>
    <w:p w:rsidR="00FD0A01" w:rsidRPr="003E3762" w:rsidRDefault="00FD0A01" w:rsidP="00FB2EE7">
      <w:pPr>
        <w:pStyle w:val="a8"/>
        <w:numPr>
          <w:ilvl w:val="0"/>
          <w:numId w:val="31"/>
        </w:numPr>
        <w:spacing w:after="0" w:line="240" w:lineRule="auto"/>
        <w:ind w:left="0" w:firstLine="426"/>
        <w:jc w:val="both"/>
        <w:rPr>
          <w:rFonts w:ascii="Times New Roman" w:hAnsi="Times New Roman" w:cs="Times New Roman"/>
          <w:vanish/>
          <w:sz w:val="28"/>
          <w:szCs w:val="28"/>
        </w:rPr>
      </w:pPr>
    </w:p>
    <w:p w:rsidR="00FD0A01" w:rsidRPr="003E3762" w:rsidRDefault="00FD0A01" w:rsidP="00FB2EE7">
      <w:pPr>
        <w:pStyle w:val="a8"/>
        <w:numPr>
          <w:ilvl w:val="0"/>
          <w:numId w:val="31"/>
        </w:numPr>
        <w:spacing w:after="0" w:line="240" w:lineRule="auto"/>
        <w:ind w:left="0" w:firstLine="426"/>
        <w:jc w:val="both"/>
        <w:rPr>
          <w:rFonts w:ascii="Times New Roman" w:hAnsi="Times New Roman" w:cs="Times New Roman"/>
          <w:vanish/>
          <w:sz w:val="28"/>
          <w:szCs w:val="28"/>
        </w:rPr>
      </w:pPr>
    </w:p>
    <w:p w:rsidR="00FD0A01" w:rsidRPr="003E3762" w:rsidRDefault="002351FA"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3.1.</w:t>
      </w:r>
      <w:r w:rsidR="00FD0A01" w:rsidRPr="003E3762">
        <w:rPr>
          <w:rFonts w:ascii="Times New Roman" w:hAnsi="Times New Roman" w:cs="Times New Roman"/>
          <w:sz w:val="28"/>
          <w:szCs w:val="28"/>
        </w:rPr>
        <w:t xml:space="preserve">В целях обеспечения вариативности и доступности дополнительного образования уполномоченный орган (уполномоченная организация) осуществляет ведение реестров образовательных программ (реестра сертифицированных образовательных программ, реестра </w:t>
      </w:r>
      <w:proofErr w:type="spellStart"/>
      <w:r w:rsidR="00FD0A01" w:rsidRPr="003E3762">
        <w:rPr>
          <w:rFonts w:ascii="Times New Roman" w:hAnsi="Times New Roman" w:cs="Times New Roman"/>
          <w:sz w:val="28"/>
          <w:szCs w:val="28"/>
        </w:rPr>
        <w:t>предпрофессиональных</w:t>
      </w:r>
      <w:proofErr w:type="spellEnd"/>
      <w:r w:rsidR="00FD0A01" w:rsidRPr="003E3762">
        <w:rPr>
          <w:rFonts w:ascii="Times New Roman" w:hAnsi="Times New Roman" w:cs="Times New Roman"/>
          <w:sz w:val="28"/>
          <w:szCs w:val="28"/>
        </w:rPr>
        <w:t xml:space="preserve"> программ, реестра значимых программ, реестра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 доступных для прохождения обучения детьми, имеющими сертификаты дополнительного образования.</w:t>
      </w:r>
    </w:p>
    <w:p w:rsidR="00FD0A01" w:rsidRPr="003E3762" w:rsidRDefault="002351FA" w:rsidP="00FB2EE7">
      <w:pPr>
        <w:pStyle w:val="a8"/>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3.2.</w:t>
      </w:r>
      <w:r w:rsidR="00FD0A01" w:rsidRPr="003E3762">
        <w:rPr>
          <w:rFonts w:ascii="Times New Roman" w:hAnsi="Times New Roman" w:cs="Times New Roman"/>
          <w:sz w:val="28"/>
          <w:szCs w:val="28"/>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roofErr w:type="gramEnd"/>
    </w:p>
    <w:p w:rsidR="00FD0A01" w:rsidRPr="003E3762" w:rsidRDefault="002351FA" w:rsidP="00FB2EE7">
      <w:pPr>
        <w:pStyle w:val="a8"/>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3.3.</w:t>
      </w:r>
      <w:r w:rsidR="00FD0A01" w:rsidRPr="003E3762">
        <w:rPr>
          <w:rFonts w:ascii="Times New Roman" w:hAnsi="Times New Roman" w:cs="Times New Roman"/>
          <w:sz w:val="28"/>
          <w:szCs w:val="28"/>
        </w:rPr>
        <w:t xml:space="preserve">В целях формирования реестров </w:t>
      </w:r>
      <w:proofErr w:type="spellStart"/>
      <w:r w:rsidR="00FD0A01" w:rsidRPr="003E3762">
        <w:rPr>
          <w:rFonts w:ascii="Times New Roman" w:hAnsi="Times New Roman" w:cs="Times New Roman"/>
          <w:sz w:val="28"/>
          <w:szCs w:val="28"/>
        </w:rPr>
        <w:t>предпрофессиональных</w:t>
      </w:r>
      <w:proofErr w:type="spellEnd"/>
      <w:r w:rsidR="00FD0A01" w:rsidRPr="003E3762">
        <w:rPr>
          <w:rFonts w:ascii="Times New Roman" w:hAnsi="Times New Roman" w:cs="Times New Roman"/>
          <w:sz w:val="28"/>
          <w:szCs w:val="28"/>
        </w:rPr>
        <w:t xml:space="preserve"> программ, значимых программ,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местного бюджета Озинского муниципального района,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 </w:t>
      </w:r>
      <w:proofErr w:type="gramEnd"/>
    </w:p>
    <w:p w:rsidR="00FD0A01" w:rsidRPr="003E3762" w:rsidRDefault="002351FA" w:rsidP="00FB2EE7">
      <w:pPr>
        <w:pStyle w:val="a8"/>
        <w:spacing w:after="0" w:line="240" w:lineRule="auto"/>
        <w:ind w:left="0" w:firstLine="426"/>
        <w:jc w:val="both"/>
        <w:rPr>
          <w:rFonts w:ascii="Times New Roman" w:hAnsi="Times New Roman" w:cs="Times New Roman"/>
          <w:sz w:val="28"/>
          <w:szCs w:val="28"/>
        </w:rPr>
      </w:pPr>
      <w:bookmarkStart w:id="16" w:name="_Ref499113111"/>
      <w:proofErr w:type="gramStart"/>
      <w:r>
        <w:rPr>
          <w:rFonts w:ascii="Times New Roman" w:hAnsi="Times New Roman" w:cs="Times New Roman"/>
          <w:sz w:val="28"/>
          <w:szCs w:val="28"/>
        </w:rPr>
        <w:t>3.4.</w:t>
      </w:r>
      <w:r w:rsidR="00FD0A01" w:rsidRPr="003E3762">
        <w:rPr>
          <w:rFonts w:ascii="Times New Roman" w:hAnsi="Times New Roman" w:cs="Times New Roman"/>
          <w:sz w:val="28"/>
          <w:szCs w:val="28"/>
        </w:rPr>
        <w:t>Решения о</w:t>
      </w:r>
      <w:bookmarkEnd w:id="16"/>
      <w:r w:rsidR="00FD0A01" w:rsidRPr="003E3762">
        <w:rPr>
          <w:rFonts w:ascii="Times New Roman" w:hAnsi="Times New Roman" w:cs="Times New Roman"/>
          <w:sz w:val="28"/>
          <w:szCs w:val="28"/>
        </w:rPr>
        <w:t xml:space="preserve">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 местного бюджета Озинского муниципального района 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(далее – Комиссия по реестрам), состав которой ежегодно утверждается</w:t>
      </w:r>
      <w:proofErr w:type="gramEnd"/>
      <w:r w:rsidR="00FD0A01" w:rsidRPr="003E3762">
        <w:rPr>
          <w:rFonts w:ascii="Times New Roman" w:hAnsi="Times New Roman" w:cs="Times New Roman"/>
          <w:sz w:val="28"/>
          <w:szCs w:val="28"/>
        </w:rPr>
        <w:t xml:space="preserve"> администрацией Озинского муниципального района. Решения о корректировке реестров образовательных программ, максимальной численности обучающихся по соответствующей программе за счет бюджетных ассигнований местного бюджета Озинского муниципального района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местного бюджета Озинского муниципального района. </w:t>
      </w:r>
    </w:p>
    <w:p w:rsidR="00FD0A01" w:rsidRPr="003E3762" w:rsidRDefault="002351FA" w:rsidP="00FB2EE7">
      <w:pPr>
        <w:pStyle w:val="a8"/>
        <w:tabs>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3.5.</w:t>
      </w:r>
      <w:r w:rsidR="00FD0A01" w:rsidRPr="003E3762">
        <w:rPr>
          <w:rFonts w:ascii="Times New Roman" w:hAnsi="Times New Roman" w:cs="Times New Roman"/>
          <w:sz w:val="28"/>
          <w:szCs w:val="28"/>
        </w:rPr>
        <w:t>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rsidR="00FD0A01" w:rsidRPr="003E3762" w:rsidRDefault="002351FA" w:rsidP="00FB2EE7">
      <w:pPr>
        <w:pStyle w:val="a8"/>
        <w:tabs>
          <w:tab w:val="left" w:pos="1276"/>
        </w:tabs>
        <w:spacing w:after="0" w:line="240" w:lineRule="auto"/>
        <w:ind w:left="0" w:firstLine="426"/>
        <w:jc w:val="both"/>
        <w:rPr>
          <w:rFonts w:ascii="Times New Roman" w:hAnsi="Times New Roman" w:cs="Times New Roman"/>
          <w:sz w:val="28"/>
          <w:szCs w:val="28"/>
        </w:rPr>
      </w:pPr>
      <w:bookmarkStart w:id="17" w:name="_Ref499118684"/>
      <w:r>
        <w:rPr>
          <w:rFonts w:ascii="Times New Roman" w:hAnsi="Times New Roman" w:cs="Times New Roman"/>
          <w:sz w:val="28"/>
          <w:szCs w:val="28"/>
        </w:rPr>
        <w:t>3.6.</w:t>
      </w:r>
      <w:r w:rsidR="00FD0A01" w:rsidRPr="003E3762">
        <w:rPr>
          <w:rFonts w:ascii="Times New Roman" w:hAnsi="Times New Roman" w:cs="Times New Roman"/>
          <w:sz w:val="28"/>
          <w:szCs w:val="28"/>
        </w:rPr>
        <w:t xml:space="preserve">Решение о включении дополнительной </w:t>
      </w:r>
      <w:proofErr w:type="spellStart"/>
      <w:r w:rsidR="00FD0A01" w:rsidRPr="003E3762">
        <w:rPr>
          <w:rFonts w:ascii="Times New Roman" w:hAnsi="Times New Roman" w:cs="Times New Roman"/>
          <w:sz w:val="28"/>
          <w:szCs w:val="28"/>
        </w:rPr>
        <w:t>предпрофессиональной</w:t>
      </w:r>
      <w:proofErr w:type="spellEnd"/>
      <w:r w:rsidR="00FD0A01" w:rsidRPr="003E3762">
        <w:rPr>
          <w:rFonts w:ascii="Times New Roman" w:hAnsi="Times New Roman" w:cs="Times New Roman"/>
          <w:sz w:val="28"/>
          <w:szCs w:val="28"/>
        </w:rPr>
        <w:t xml:space="preserve"> программы в реестр </w:t>
      </w:r>
      <w:proofErr w:type="spellStart"/>
      <w:r w:rsidR="00FD0A01" w:rsidRPr="003E3762">
        <w:rPr>
          <w:rFonts w:ascii="Times New Roman" w:hAnsi="Times New Roman" w:cs="Times New Roman"/>
          <w:sz w:val="28"/>
          <w:szCs w:val="28"/>
        </w:rPr>
        <w:t>предпрофессиональных</w:t>
      </w:r>
      <w:proofErr w:type="spellEnd"/>
      <w:r w:rsidR="00FD0A01" w:rsidRPr="003E3762">
        <w:rPr>
          <w:rFonts w:ascii="Times New Roman" w:hAnsi="Times New Roman" w:cs="Times New Roman"/>
          <w:sz w:val="28"/>
          <w:szCs w:val="28"/>
        </w:rPr>
        <w:t xml:space="preserve"> программ и установлении максимальной численности обучающихся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rsidR="00FD0A01" w:rsidRPr="003E3762" w:rsidRDefault="00FB2EE7" w:rsidP="00FB2EE7">
      <w:pPr>
        <w:pStyle w:val="a8"/>
        <w:tabs>
          <w:tab w:val="left" w:pos="1276"/>
        </w:tabs>
        <w:spacing w:after="0" w:line="240" w:lineRule="auto"/>
        <w:ind w:left="0" w:firstLine="426"/>
        <w:jc w:val="both"/>
        <w:rPr>
          <w:rFonts w:ascii="Times New Roman" w:hAnsi="Times New Roman" w:cs="Times New Roman"/>
          <w:sz w:val="28"/>
          <w:szCs w:val="28"/>
        </w:rPr>
      </w:pPr>
      <w:bookmarkStart w:id="18" w:name="_Ref507420746"/>
      <w:r>
        <w:rPr>
          <w:rFonts w:ascii="Times New Roman" w:hAnsi="Times New Roman" w:cs="Times New Roman"/>
          <w:sz w:val="28"/>
          <w:szCs w:val="28"/>
        </w:rPr>
        <w:t>3.7.</w:t>
      </w:r>
      <w:r w:rsidR="00FD0A01" w:rsidRPr="003E3762">
        <w:rPr>
          <w:rFonts w:ascii="Times New Roman" w:hAnsi="Times New Roman" w:cs="Times New Roman"/>
          <w:sz w:val="28"/>
          <w:szCs w:val="28"/>
        </w:rPr>
        <w:t xml:space="preserve">Решение о включении дополнительной </w:t>
      </w:r>
      <w:proofErr w:type="spellStart"/>
      <w:r w:rsidR="00FD0A01" w:rsidRPr="003E3762">
        <w:rPr>
          <w:rFonts w:ascii="Times New Roman" w:hAnsi="Times New Roman" w:cs="Times New Roman"/>
          <w:sz w:val="28"/>
          <w:szCs w:val="28"/>
        </w:rPr>
        <w:t>общеразвивающей</w:t>
      </w:r>
      <w:proofErr w:type="spellEnd"/>
      <w:r w:rsidR="00FD0A01" w:rsidRPr="003E3762">
        <w:rPr>
          <w:rFonts w:ascii="Times New Roman" w:hAnsi="Times New Roman" w:cs="Times New Roman"/>
          <w:sz w:val="28"/>
          <w:szCs w:val="28"/>
        </w:rPr>
        <w:t xml:space="preserve"> программы в реестр значимых программ Комиссия по реестрам принимает в случае одновременного соответствия дополнительной </w:t>
      </w:r>
      <w:proofErr w:type="spellStart"/>
      <w:r w:rsidR="00FD0A01" w:rsidRPr="003E3762">
        <w:rPr>
          <w:rFonts w:ascii="Times New Roman" w:hAnsi="Times New Roman" w:cs="Times New Roman"/>
          <w:sz w:val="28"/>
          <w:szCs w:val="28"/>
        </w:rPr>
        <w:t>общеразвивающей</w:t>
      </w:r>
      <w:proofErr w:type="spellEnd"/>
      <w:r w:rsidR="00FD0A01" w:rsidRPr="003E3762">
        <w:rPr>
          <w:rFonts w:ascii="Times New Roman" w:hAnsi="Times New Roman" w:cs="Times New Roman"/>
          <w:sz w:val="28"/>
          <w:szCs w:val="28"/>
        </w:rPr>
        <w:t xml:space="preserve"> программы менее чем двум из следующих условий:</w:t>
      </w:r>
      <w:bookmarkEnd w:id="17"/>
      <w:bookmarkEnd w:id="18"/>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3.7.1.</w:t>
      </w:r>
      <w:r w:rsidR="00FD0A01" w:rsidRPr="003E3762">
        <w:rPr>
          <w:rFonts w:ascii="Times New Roman" w:hAnsi="Times New Roman" w:cs="Times New Roman"/>
          <w:sz w:val="28"/>
          <w:szCs w:val="28"/>
        </w:rPr>
        <w:t>образовательная программа специально разработана в целях сопровождения социально-экономического развития муниципалитета;</w:t>
      </w:r>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3.7.2.</w:t>
      </w:r>
      <w:r w:rsidR="00FD0A01" w:rsidRPr="003E3762">
        <w:rPr>
          <w:rFonts w:ascii="Times New Roman" w:hAnsi="Times New Roman" w:cs="Times New Roman"/>
          <w:sz w:val="28"/>
          <w:szCs w:val="28"/>
        </w:rPr>
        <w:t>образовательная программа специально разработана в целях сохранения традиций муниципалитета и/или формирования патриотического самосознания детей;</w:t>
      </w:r>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3.7.3.</w:t>
      </w:r>
      <w:r w:rsidR="00FD0A01" w:rsidRPr="003E3762">
        <w:rPr>
          <w:rFonts w:ascii="Times New Roman" w:hAnsi="Times New Roman" w:cs="Times New Roman"/>
          <w:sz w:val="28"/>
          <w:szCs w:val="28"/>
        </w:rPr>
        <w:t>образовательная программа реализуется в целях обеспечения развития детей по обозначенным на уровне Озинского муниципального района и/или региона приоритетным видам деятельности;</w:t>
      </w:r>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3.7.4.</w:t>
      </w:r>
      <w:r w:rsidR="00FD0A01" w:rsidRPr="003E3762">
        <w:rPr>
          <w:rFonts w:ascii="Times New Roman" w:hAnsi="Times New Roman" w:cs="Times New Roman"/>
          <w:sz w:val="28"/>
          <w:szCs w:val="28"/>
        </w:rPr>
        <w:t xml:space="preserve">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sidR="00FD0A01" w:rsidRPr="003E3762">
        <w:rPr>
          <w:rFonts w:ascii="Times New Roman" w:hAnsi="Times New Roman" w:cs="Times New Roman"/>
          <w:sz w:val="28"/>
          <w:szCs w:val="28"/>
        </w:rPr>
        <w:t>девиантного</w:t>
      </w:r>
      <w:proofErr w:type="spellEnd"/>
      <w:r w:rsidR="00FD0A01" w:rsidRPr="003E3762">
        <w:rPr>
          <w:rFonts w:ascii="Times New Roman" w:hAnsi="Times New Roman" w:cs="Times New Roman"/>
          <w:sz w:val="28"/>
          <w:szCs w:val="28"/>
        </w:rPr>
        <w:t xml:space="preserve"> поведения детей и подростков;</w:t>
      </w:r>
    </w:p>
    <w:p w:rsidR="00FD0A01" w:rsidRPr="003E3762" w:rsidRDefault="00FD0A01" w:rsidP="00FB2EE7">
      <w:pPr>
        <w:pStyle w:val="a8"/>
        <w:spacing w:after="0" w:line="240" w:lineRule="auto"/>
        <w:ind w:left="0" w:firstLine="426"/>
        <w:jc w:val="both"/>
        <w:rPr>
          <w:rFonts w:ascii="Times New Roman" w:hAnsi="Times New Roman" w:cs="Times New Roman"/>
          <w:sz w:val="28"/>
          <w:szCs w:val="28"/>
        </w:rPr>
      </w:pPr>
      <w:r w:rsidRPr="003E3762">
        <w:rPr>
          <w:rFonts w:ascii="Times New Roman" w:hAnsi="Times New Roman" w:cs="Times New Roman"/>
          <w:sz w:val="28"/>
          <w:szCs w:val="28"/>
        </w:rPr>
        <w:t>3.7.6. 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3.8.</w:t>
      </w:r>
      <w:r w:rsidR="00FD0A01" w:rsidRPr="003E3762">
        <w:rPr>
          <w:rFonts w:ascii="Times New Roman" w:hAnsi="Times New Roman" w:cs="Times New Roman"/>
          <w:sz w:val="28"/>
          <w:szCs w:val="28"/>
        </w:rPr>
        <w:t xml:space="preserve">В случае если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w:t>
      </w:r>
      <w:fldSimple w:instr=" REF _Ref507420746 \r \h  \* MERGEFORMAT ">
        <w:r w:rsidR="00FD0A01" w:rsidRPr="003E3762">
          <w:rPr>
            <w:rFonts w:ascii="Times New Roman" w:hAnsi="Times New Roman" w:cs="Times New Roman"/>
            <w:sz w:val="28"/>
            <w:szCs w:val="28"/>
          </w:rPr>
          <w:t>3.7</w:t>
        </w:r>
      </w:fldSimple>
      <w:r w:rsidR="00FD0A01" w:rsidRPr="003E3762">
        <w:rPr>
          <w:rFonts w:ascii="Times New Roman" w:hAnsi="Times New Roman" w:cs="Times New Roman"/>
          <w:sz w:val="28"/>
          <w:szCs w:val="28"/>
        </w:rPr>
        <w:t xml:space="preserve"> настоящего Положения, и при этом не соответствует условиям включения образовательной программы в реестр сертифицированных образовательных программ, установленным Правилами персонифицированного финансирования, Комиссия по реестрам вправе принять решение о ее включении в реестр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w:t>
      </w:r>
      <w:proofErr w:type="gramEnd"/>
      <w:r w:rsidR="00FD0A01" w:rsidRPr="003E3762">
        <w:rPr>
          <w:rFonts w:ascii="Times New Roman" w:hAnsi="Times New Roman" w:cs="Times New Roman"/>
          <w:sz w:val="28"/>
          <w:szCs w:val="28"/>
        </w:rPr>
        <w:t xml:space="preserve"> Решение о включении дополнительной общеобразовательной программы в реестр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 принимается по окончанию завершения формирования реестров </w:t>
      </w:r>
      <w:proofErr w:type="spellStart"/>
      <w:r w:rsidR="00FD0A01" w:rsidRPr="003E3762">
        <w:rPr>
          <w:rFonts w:ascii="Times New Roman" w:hAnsi="Times New Roman" w:cs="Times New Roman"/>
          <w:sz w:val="28"/>
          <w:szCs w:val="28"/>
        </w:rPr>
        <w:t>предпрофессиональных</w:t>
      </w:r>
      <w:proofErr w:type="spellEnd"/>
      <w:r w:rsidR="00FD0A01" w:rsidRPr="003E3762">
        <w:rPr>
          <w:rFonts w:ascii="Times New Roman" w:hAnsi="Times New Roman" w:cs="Times New Roman"/>
          <w:sz w:val="28"/>
          <w:szCs w:val="28"/>
        </w:rPr>
        <w:t xml:space="preserve"> программ и значимых программ, с учетом доступных после формирования указанных реестров остатков бюджетных ассигнований.</w:t>
      </w:r>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3.8.1.</w:t>
      </w:r>
      <w:r w:rsidR="00FD0A01" w:rsidRPr="003E3762">
        <w:rPr>
          <w:rFonts w:ascii="Times New Roman" w:hAnsi="Times New Roman" w:cs="Times New Roman"/>
          <w:sz w:val="28"/>
          <w:szCs w:val="28"/>
        </w:rPr>
        <w:t xml:space="preserve">В реестр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 в приоритетном порядке включаются дополнительные общеобразовательные программы, не включенные в реестры значимых и </w:t>
      </w:r>
      <w:proofErr w:type="spellStart"/>
      <w:r w:rsidR="00FD0A01" w:rsidRPr="003E3762">
        <w:rPr>
          <w:rFonts w:ascii="Times New Roman" w:hAnsi="Times New Roman" w:cs="Times New Roman"/>
          <w:sz w:val="28"/>
          <w:szCs w:val="28"/>
        </w:rPr>
        <w:t>предпрофессиональных</w:t>
      </w:r>
      <w:proofErr w:type="spellEnd"/>
      <w:r w:rsidR="00FD0A01" w:rsidRPr="003E3762">
        <w:rPr>
          <w:rFonts w:ascii="Times New Roman" w:hAnsi="Times New Roman" w:cs="Times New Roman"/>
          <w:sz w:val="28"/>
          <w:szCs w:val="28"/>
        </w:rPr>
        <w:t xml:space="preserve"> программ, освоение которых в новом учебном году продолжается детьми, зачисленными на обучение и переведенными в учебном году, предшествующему формированию реестров программ. Новые зачисления на обучение на соответствующие программы могут быть ограничены по решению Комиссии по реестрам.</w:t>
      </w:r>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3.9.</w:t>
      </w:r>
      <w:r w:rsidR="00FD0A01" w:rsidRPr="003E3762">
        <w:rPr>
          <w:rFonts w:ascii="Times New Roman" w:hAnsi="Times New Roman" w:cs="Times New Roman"/>
          <w:sz w:val="28"/>
          <w:szCs w:val="28"/>
        </w:rPr>
        <w:t xml:space="preserve">В реестры </w:t>
      </w:r>
      <w:proofErr w:type="spellStart"/>
      <w:r w:rsidR="00FD0A01" w:rsidRPr="003E3762">
        <w:rPr>
          <w:rFonts w:ascii="Times New Roman" w:hAnsi="Times New Roman" w:cs="Times New Roman"/>
          <w:sz w:val="28"/>
          <w:szCs w:val="28"/>
        </w:rPr>
        <w:t>предпрофессиональных</w:t>
      </w:r>
      <w:proofErr w:type="spellEnd"/>
      <w:r w:rsidR="00FD0A01" w:rsidRPr="003E3762">
        <w:rPr>
          <w:rFonts w:ascii="Times New Roman" w:hAnsi="Times New Roman" w:cs="Times New Roman"/>
          <w:sz w:val="28"/>
          <w:szCs w:val="28"/>
        </w:rPr>
        <w:t xml:space="preserve"> и значимых программ могут включаться соответствующие дополнительные общеобразовательные программы, реализуемые на территории Озинского муниципального района за счет средств бюджета Саратовской области.</w:t>
      </w:r>
    </w:p>
    <w:p w:rsidR="00FD0A01" w:rsidRPr="003E3762" w:rsidRDefault="00FD0A01" w:rsidP="00FB2EE7">
      <w:pPr>
        <w:ind w:firstLine="426"/>
        <w:jc w:val="both"/>
        <w:rPr>
          <w:sz w:val="28"/>
          <w:szCs w:val="28"/>
        </w:rPr>
      </w:pPr>
    </w:p>
    <w:p w:rsidR="00FD0A01" w:rsidRPr="003E3762" w:rsidRDefault="00FD0A01" w:rsidP="00FB2EE7">
      <w:pPr>
        <w:ind w:firstLine="426"/>
        <w:jc w:val="center"/>
        <w:rPr>
          <w:smallCaps/>
          <w:sz w:val="28"/>
          <w:szCs w:val="28"/>
        </w:rPr>
      </w:pPr>
      <w:r w:rsidRPr="003E3762">
        <w:rPr>
          <w:smallCaps/>
          <w:sz w:val="28"/>
          <w:szCs w:val="28"/>
          <w:lang w:val="en-US"/>
        </w:rPr>
        <w:t>IV</w:t>
      </w:r>
      <w:r w:rsidRPr="003E3762">
        <w:rPr>
          <w:smallCaps/>
          <w:sz w:val="28"/>
          <w:szCs w:val="28"/>
        </w:rPr>
        <w:t>. Порядок использования сертификатов дополнительного образования</w:t>
      </w:r>
    </w:p>
    <w:p w:rsidR="00FD0A01" w:rsidRPr="003E3762" w:rsidRDefault="00FD0A01" w:rsidP="00FB2EE7">
      <w:pPr>
        <w:pStyle w:val="a8"/>
        <w:numPr>
          <w:ilvl w:val="0"/>
          <w:numId w:val="31"/>
        </w:numPr>
        <w:spacing w:after="0" w:line="240" w:lineRule="auto"/>
        <w:ind w:left="0" w:firstLine="426"/>
        <w:jc w:val="both"/>
        <w:rPr>
          <w:rFonts w:ascii="Times New Roman" w:hAnsi="Times New Roman" w:cs="Times New Roman"/>
          <w:vanish/>
          <w:sz w:val="28"/>
          <w:szCs w:val="28"/>
        </w:rPr>
      </w:pPr>
    </w:p>
    <w:p w:rsidR="00FD0A01" w:rsidRPr="003E3762" w:rsidRDefault="00FD0A01" w:rsidP="00FB2EE7">
      <w:pPr>
        <w:pStyle w:val="a8"/>
        <w:numPr>
          <w:ilvl w:val="0"/>
          <w:numId w:val="31"/>
        </w:numPr>
        <w:spacing w:after="0" w:line="240" w:lineRule="auto"/>
        <w:ind w:left="0" w:firstLine="426"/>
        <w:jc w:val="both"/>
        <w:rPr>
          <w:rFonts w:ascii="Times New Roman" w:hAnsi="Times New Roman" w:cs="Times New Roman"/>
          <w:vanish/>
          <w:sz w:val="28"/>
          <w:szCs w:val="28"/>
        </w:rPr>
      </w:pPr>
    </w:p>
    <w:p w:rsidR="00FD0A01" w:rsidRPr="003E3762" w:rsidRDefault="00FB2EE7" w:rsidP="00FB2EE7">
      <w:pPr>
        <w:pStyle w:val="a8"/>
        <w:tabs>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4.1.</w:t>
      </w:r>
      <w:r w:rsidR="00FD0A01" w:rsidRPr="003E3762">
        <w:rPr>
          <w:rFonts w:ascii="Times New Roman" w:hAnsi="Times New Roman" w:cs="Times New Roman"/>
          <w:sz w:val="28"/>
          <w:szCs w:val="28"/>
        </w:rPr>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
    <w:p w:rsidR="00FD0A01" w:rsidRPr="003E3762" w:rsidRDefault="00FB2EE7" w:rsidP="00FB2EE7">
      <w:pPr>
        <w:pStyle w:val="a8"/>
        <w:tabs>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4.2.</w:t>
      </w:r>
      <w:r w:rsidR="00FD0A01" w:rsidRPr="003E3762">
        <w:rPr>
          <w:rFonts w:ascii="Times New Roman" w:hAnsi="Times New Roman" w:cs="Times New Roman"/>
          <w:sz w:val="28"/>
          <w:szCs w:val="28"/>
        </w:rPr>
        <w:t xml:space="preserve">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 В целях </w:t>
      </w:r>
      <w:proofErr w:type="gramStart"/>
      <w:r w:rsidR="00FD0A01" w:rsidRPr="003E3762">
        <w:rPr>
          <w:rFonts w:ascii="Times New Roman" w:hAnsi="Times New Roman" w:cs="Times New Roman"/>
          <w:sz w:val="28"/>
          <w:szCs w:val="28"/>
        </w:rPr>
        <w:t>определения возможности использования сертификата дополнительного образования</w:t>
      </w:r>
      <w:proofErr w:type="gramEnd"/>
      <w:r w:rsidR="00FD0A01" w:rsidRPr="003E3762">
        <w:rPr>
          <w:rFonts w:ascii="Times New Roman" w:hAnsi="Times New Roman" w:cs="Times New Roman"/>
          <w:sz w:val="28"/>
          <w:szCs w:val="28"/>
        </w:rPr>
        <w:t xml:space="preserve">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 сертификату дополнительного образования присваивается статус сертификата учета или сертификата персонифицированного финансирования.</w:t>
      </w:r>
    </w:p>
    <w:p w:rsidR="00FD0A01" w:rsidRPr="003E3762" w:rsidRDefault="00FB2EE7" w:rsidP="00FB2EE7">
      <w:pPr>
        <w:pStyle w:val="a8"/>
        <w:tabs>
          <w:tab w:val="left" w:pos="1276"/>
        </w:tabs>
        <w:spacing w:after="0" w:line="240" w:lineRule="auto"/>
        <w:ind w:left="0" w:firstLine="426"/>
        <w:jc w:val="both"/>
        <w:rPr>
          <w:rFonts w:ascii="Times New Roman" w:hAnsi="Times New Roman" w:cs="Times New Roman"/>
          <w:color w:val="000000" w:themeColor="text1"/>
          <w:sz w:val="28"/>
          <w:szCs w:val="28"/>
        </w:rPr>
      </w:pPr>
      <w:r>
        <w:rPr>
          <w:rFonts w:ascii="Times New Roman" w:hAnsi="Times New Roman" w:cs="Times New Roman"/>
          <w:sz w:val="28"/>
          <w:szCs w:val="28"/>
        </w:rPr>
        <w:t>4.3.</w:t>
      </w:r>
      <w:r w:rsidR="00FD0A01" w:rsidRPr="003E3762">
        <w:rPr>
          <w:rFonts w:ascii="Times New Roman" w:hAnsi="Times New Roman" w:cs="Times New Roman"/>
          <w:sz w:val="28"/>
          <w:szCs w:val="28"/>
        </w:rPr>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w:t>
      </w:r>
      <w:proofErr w:type="gramStart"/>
      <w:r w:rsidR="00FD0A01" w:rsidRPr="003E3762">
        <w:rPr>
          <w:rFonts w:ascii="Times New Roman" w:hAnsi="Times New Roman" w:cs="Times New Roman"/>
          <w:sz w:val="28"/>
          <w:szCs w:val="28"/>
        </w:rPr>
        <w:t>обучение</w:t>
      </w:r>
      <w:proofErr w:type="gramEnd"/>
      <w:r w:rsidR="00FD0A01" w:rsidRPr="003E3762">
        <w:rPr>
          <w:rFonts w:ascii="Times New Roman" w:hAnsi="Times New Roman" w:cs="Times New Roman"/>
          <w:sz w:val="28"/>
          <w:szCs w:val="28"/>
        </w:rPr>
        <w:t xml:space="preserve">) по дополнительной общеобразовательной программе, включенной в реестр сертифицированных образовательных программ, в случае </w:t>
      </w:r>
      <w:r w:rsidR="00FD0A01" w:rsidRPr="003E3762">
        <w:rPr>
          <w:rFonts w:ascii="Times New Roman" w:hAnsi="Times New Roman" w:cs="Times New Roman"/>
          <w:color w:val="000000" w:themeColor="text1"/>
          <w:sz w:val="28"/>
          <w:szCs w:val="28"/>
        </w:rPr>
        <w:t xml:space="preserve">соблюдения условий, установленных пунктом </w:t>
      </w:r>
      <w:fldSimple w:instr=" REF _Ref499131407 \r \h  \* MERGEFORMAT ">
        <w:r w:rsidR="00FD0A01" w:rsidRPr="003E3762">
          <w:rPr>
            <w:rFonts w:ascii="Times New Roman" w:hAnsi="Times New Roman" w:cs="Times New Roman"/>
            <w:color w:val="000000" w:themeColor="text1"/>
            <w:sz w:val="28"/>
            <w:szCs w:val="28"/>
          </w:rPr>
          <w:t>4.5</w:t>
        </w:r>
      </w:fldSimple>
      <w:r w:rsidR="00FD0A01" w:rsidRPr="003E3762">
        <w:rPr>
          <w:rFonts w:ascii="Times New Roman" w:hAnsi="Times New Roman" w:cs="Times New Roman"/>
          <w:color w:val="000000" w:themeColor="text1"/>
          <w:sz w:val="28"/>
          <w:szCs w:val="28"/>
        </w:rPr>
        <w:t xml:space="preserve"> настоящего Положения.</w:t>
      </w:r>
    </w:p>
    <w:p w:rsidR="00FD0A01" w:rsidRPr="003E3762" w:rsidRDefault="00FB2EE7" w:rsidP="00FB2EE7">
      <w:pPr>
        <w:pStyle w:val="a8"/>
        <w:tabs>
          <w:tab w:val="left" w:pos="1276"/>
        </w:tabs>
        <w:spacing w:after="0" w:line="240" w:lineRule="auto"/>
        <w:ind w:left="0"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w:t>
      </w:r>
      <w:r w:rsidR="00FD0A01" w:rsidRPr="003E3762">
        <w:rPr>
          <w:rFonts w:ascii="Times New Roman" w:hAnsi="Times New Roman" w:cs="Times New Roman"/>
          <w:color w:val="000000" w:themeColor="text1"/>
          <w:sz w:val="28"/>
          <w:szCs w:val="28"/>
        </w:rPr>
        <w:t xml:space="preserve">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w:t>
      </w:r>
      <w:proofErr w:type="gramStart"/>
      <w:r w:rsidR="00FD0A01" w:rsidRPr="003E3762">
        <w:rPr>
          <w:rFonts w:ascii="Times New Roman" w:hAnsi="Times New Roman" w:cs="Times New Roman"/>
          <w:color w:val="000000" w:themeColor="text1"/>
          <w:sz w:val="28"/>
          <w:szCs w:val="28"/>
        </w:rPr>
        <w:t>обучение</w:t>
      </w:r>
      <w:proofErr w:type="gramEnd"/>
      <w:r w:rsidR="00FD0A01" w:rsidRPr="003E3762">
        <w:rPr>
          <w:rFonts w:ascii="Times New Roman" w:hAnsi="Times New Roman" w:cs="Times New Roman"/>
          <w:color w:val="000000" w:themeColor="text1"/>
          <w:sz w:val="28"/>
          <w:szCs w:val="28"/>
        </w:rPr>
        <w:t xml:space="preserve"> по дополнительной общеобразовательной программе, включенной в реестры </w:t>
      </w:r>
      <w:proofErr w:type="spellStart"/>
      <w:r w:rsidR="00FD0A01" w:rsidRPr="003E3762">
        <w:rPr>
          <w:rFonts w:ascii="Times New Roman" w:hAnsi="Times New Roman" w:cs="Times New Roman"/>
          <w:color w:val="000000" w:themeColor="text1"/>
          <w:sz w:val="28"/>
          <w:szCs w:val="28"/>
        </w:rPr>
        <w:t>предпрофессиональных</w:t>
      </w:r>
      <w:proofErr w:type="spellEnd"/>
      <w:r w:rsidR="00FD0A01" w:rsidRPr="003E3762">
        <w:rPr>
          <w:rFonts w:ascii="Times New Roman" w:hAnsi="Times New Roman" w:cs="Times New Roman"/>
          <w:color w:val="000000" w:themeColor="text1"/>
          <w:sz w:val="28"/>
          <w:szCs w:val="28"/>
        </w:rPr>
        <w:t xml:space="preserve">, </w:t>
      </w:r>
      <w:proofErr w:type="spellStart"/>
      <w:r w:rsidR="00FD0A01" w:rsidRPr="003E3762">
        <w:rPr>
          <w:rFonts w:ascii="Times New Roman" w:hAnsi="Times New Roman" w:cs="Times New Roman"/>
          <w:color w:val="000000" w:themeColor="text1"/>
          <w:sz w:val="28"/>
          <w:szCs w:val="28"/>
        </w:rPr>
        <w:t>общеразвивающих</w:t>
      </w:r>
      <w:proofErr w:type="spellEnd"/>
      <w:r w:rsidR="00FD0A01" w:rsidRPr="003E3762">
        <w:rPr>
          <w:rFonts w:ascii="Times New Roman" w:hAnsi="Times New Roman" w:cs="Times New Roman"/>
          <w:color w:val="000000" w:themeColor="text1"/>
          <w:sz w:val="28"/>
          <w:szCs w:val="28"/>
        </w:rPr>
        <w:t xml:space="preserve"> или значимых программ, происходит при соблюдении условий, установленных пунктом </w:t>
      </w:r>
      <w:fldSimple w:instr=" REF _Ref536197622 \r \h  \* MERGEFORMAT ">
        <w:r w:rsidR="00FD0A01" w:rsidRPr="003E3762">
          <w:rPr>
            <w:rFonts w:ascii="Times New Roman" w:hAnsi="Times New Roman" w:cs="Times New Roman"/>
            <w:color w:val="000000" w:themeColor="text1"/>
            <w:sz w:val="28"/>
            <w:szCs w:val="28"/>
          </w:rPr>
          <w:t>4.6</w:t>
        </w:r>
      </w:fldSimple>
      <w:r w:rsidR="00FD0A01" w:rsidRPr="003E3762">
        <w:rPr>
          <w:rFonts w:ascii="Times New Roman" w:hAnsi="Times New Roman" w:cs="Times New Roman"/>
          <w:color w:val="000000" w:themeColor="text1"/>
          <w:sz w:val="28"/>
          <w:szCs w:val="28"/>
        </w:rPr>
        <w:t xml:space="preserve"> настоящего Положения. В ином случае статус сертификата не меняется.</w:t>
      </w:r>
    </w:p>
    <w:p w:rsidR="00FD0A01" w:rsidRPr="003E3762" w:rsidRDefault="00FB2EE7" w:rsidP="00FB2EE7">
      <w:pPr>
        <w:pStyle w:val="a8"/>
        <w:tabs>
          <w:tab w:val="left" w:pos="1276"/>
        </w:tabs>
        <w:spacing w:after="0" w:line="240" w:lineRule="auto"/>
        <w:ind w:left="0" w:firstLine="426"/>
        <w:jc w:val="both"/>
        <w:rPr>
          <w:rFonts w:ascii="Times New Roman" w:hAnsi="Times New Roman" w:cs="Times New Roman"/>
          <w:sz w:val="28"/>
          <w:szCs w:val="28"/>
        </w:rPr>
      </w:pPr>
      <w:bookmarkStart w:id="19" w:name="_Ref499131407"/>
      <w:r>
        <w:rPr>
          <w:rFonts w:ascii="Times New Roman" w:hAnsi="Times New Roman" w:cs="Times New Roman"/>
          <w:color w:val="000000" w:themeColor="text1"/>
          <w:sz w:val="28"/>
          <w:szCs w:val="28"/>
        </w:rPr>
        <w:t>4.5.</w:t>
      </w:r>
      <w:r w:rsidR="00FD0A01" w:rsidRPr="003E3762">
        <w:rPr>
          <w:rFonts w:ascii="Times New Roman" w:hAnsi="Times New Roman" w:cs="Times New Roman"/>
          <w:color w:val="000000" w:themeColor="text1"/>
          <w:sz w:val="28"/>
          <w:szCs w:val="28"/>
        </w:rPr>
        <w:t xml:space="preserve">Перевод сертификата дополнительного </w:t>
      </w:r>
      <w:r w:rsidR="00FD0A01" w:rsidRPr="003E3762">
        <w:rPr>
          <w:rFonts w:ascii="Times New Roman" w:hAnsi="Times New Roman" w:cs="Times New Roman"/>
          <w:sz w:val="28"/>
          <w:szCs w:val="28"/>
        </w:rPr>
        <w:t xml:space="preserve">образования в статус сертификата персонифицированного финансирования осуществляется при условии </w:t>
      </w:r>
      <w:proofErr w:type="gramStart"/>
      <w:r w:rsidR="00FD0A01" w:rsidRPr="003E3762">
        <w:rPr>
          <w:rFonts w:ascii="Times New Roman" w:hAnsi="Times New Roman" w:cs="Times New Roman"/>
          <w:sz w:val="28"/>
          <w:szCs w:val="28"/>
        </w:rPr>
        <w:t>отсутствия фактов текущего использования сертификата дополнительного образования</w:t>
      </w:r>
      <w:bookmarkEnd w:id="19"/>
      <w:proofErr w:type="gramEnd"/>
      <w:r w:rsidR="00FD0A01" w:rsidRPr="003E3762">
        <w:rPr>
          <w:rFonts w:ascii="Times New Roman" w:hAnsi="Times New Roman" w:cs="Times New Roman"/>
          <w:sz w:val="28"/>
          <w:szCs w:val="28"/>
        </w:rPr>
        <w:t xml:space="preserve"> для обучения по дополнительным общеобразовательным программам в объеме, не предусмотренном пунктом </w:t>
      </w:r>
      <w:fldSimple w:instr=" REF _Ref507428096 \w \h  \* MERGEFORMAT ">
        <w:r w:rsidR="00FD0A01" w:rsidRPr="003E3762">
          <w:rPr>
            <w:rFonts w:ascii="Times New Roman" w:hAnsi="Times New Roman" w:cs="Times New Roman"/>
            <w:sz w:val="28"/>
            <w:szCs w:val="28"/>
          </w:rPr>
          <w:t>4.11</w:t>
        </w:r>
      </w:fldSimple>
      <w:r w:rsidR="00FD0A01" w:rsidRPr="003E3762">
        <w:rPr>
          <w:rFonts w:ascii="Times New Roman" w:hAnsi="Times New Roman" w:cs="Times New Roman"/>
          <w:sz w:val="28"/>
          <w:szCs w:val="28"/>
        </w:rPr>
        <w:t xml:space="preserve"> настоящего Положения.</w:t>
      </w:r>
    </w:p>
    <w:p w:rsidR="00FD0A01" w:rsidRPr="003E3762" w:rsidRDefault="00FB2EE7" w:rsidP="00FB2EE7">
      <w:pPr>
        <w:pStyle w:val="a8"/>
        <w:tabs>
          <w:tab w:val="left" w:pos="1276"/>
        </w:tabs>
        <w:spacing w:after="0" w:line="240" w:lineRule="auto"/>
        <w:ind w:left="0" w:firstLine="426"/>
        <w:jc w:val="both"/>
        <w:rPr>
          <w:rFonts w:ascii="Times New Roman" w:hAnsi="Times New Roman" w:cs="Times New Roman"/>
          <w:color w:val="000000" w:themeColor="text1"/>
          <w:sz w:val="28"/>
          <w:szCs w:val="28"/>
        </w:rPr>
      </w:pPr>
      <w:bookmarkStart w:id="20" w:name="_Ref536197622"/>
      <w:bookmarkStart w:id="21" w:name="_Ref499131295"/>
      <w:r>
        <w:rPr>
          <w:rFonts w:ascii="Times New Roman" w:hAnsi="Times New Roman" w:cs="Times New Roman"/>
          <w:color w:val="000000" w:themeColor="text1"/>
          <w:sz w:val="28"/>
          <w:szCs w:val="28"/>
        </w:rPr>
        <w:t>4.6.</w:t>
      </w:r>
      <w:r w:rsidR="00FD0A01" w:rsidRPr="003E3762">
        <w:rPr>
          <w:rFonts w:ascii="Times New Roman" w:hAnsi="Times New Roman" w:cs="Times New Roman"/>
          <w:color w:val="000000" w:themeColor="text1"/>
          <w:sz w:val="28"/>
          <w:szCs w:val="28"/>
        </w:rPr>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bookmarkEnd w:id="20"/>
    </w:p>
    <w:p w:rsidR="00FD0A01" w:rsidRPr="003E3762" w:rsidRDefault="00FB2EE7" w:rsidP="00FB2EE7">
      <w:pPr>
        <w:pStyle w:val="a8"/>
        <w:tabs>
          <w:tab w:val="left" w:pos="1134"/>
        </w:tabs>
        <w:spacing w:after="0" w:line="240" w:lineRule="auto"/>
        <w:ind w:left="0"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FD0A01" w:rsidRPr="003E3762">
        <w:rPr>
          <w:rFonts w:ascii="Times New Roman" w:hAnsi="Times New Roman" w:cs="Times New Roman"/>
          <w:color w:val="000000" w:themeColor="text1"/>
          <w:sz w:val="28"/>
          <w:szCs w:val="28"/>
        </w:rPr>
        <w:t xml:space="preserve">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w:t>
      </w:r>
      <w:proofErr w:type="spellStart"/>
      <w:r w:rsidR="00FD0A01" w:rsidRPr="003E3762">
        <w:rPr>
          <w:rFonts w:ascii="Times New Roman" w:hAnsi="Times New Roman" w:cs="Times New Roman"/>
          <w:color w:val="000000" w:themeColor="text1"/>
          <w:sz w:val="28"/>
          <w:szCs w:val="28"/>
        </w:rPr>
        <w:t>неотклоненные</w:t>
      </w:r>
      <w:proofErr w:type="spellEnd"/>
      <w:r w:rsidR="00FD0A01" w:rsidRPr="003E3762">
        <w:rPr>
          <w:rFonts w:ascii="Times New Roman" w:hAnsi="Times New Roman" w:cs="Times New Roman"/>
          <w:color w:val="000000" w:themeColor="text1"/>
          <w:sz w:val="28"/>
          <w:szCs w:val="28"/>
        </w:rPr>
        <w:t xml:space="preserve"> Заявки, на </w:t>
      </w:r>
      <w:proofErr w:type="gramStart"/>
      <w:r w:rsidR="00FD0A01" w:rsidRPr="003E3762">
        <w:rPr>
          <w:rFonts w:ascii="Times New Roman" w:hAnsi="Times New Roman" w:cs="Times New Roman"/>
          <w:color w:val="000000" w:themeColor="text1"/>
          <w:sz w:val="28"/>
          <w:szCs w:val="28"/>
        </w:rPr>
        <w:t>обучение</w:t>
      </w:r>
      <w:proofErr w:type="gramEnd"/>
      <w:r w:rsidR="00FD0A01" w:rsidRPr="003E3762">
        <w:rPr>
          <w:rFonts w:ascii="Times New Roman" w:hAnsi="Times New Roman" w:cs="Times New Roman"/>
          <w:color w:val="000000" w:themeColor="text1"/>
          <w:sz w:val="28"/>
          <w:szCs w:val="28"/>
        </w:rPr>
        <w:t xml:space="preserve"> по дополнительным общеобразовательным программам, включенным в реестр сертифицированных образовательных программ;</w:t>
      </w:r>
      <w:bookmarkEnd w:id="21"/>
    </w:p>
    <w:p w:rsidR="00FD0A01" w:rsidRPr="003E3762" w:rsidRDefault="00FB2EE7" w:rsidP="00FB2EE7">
      <w:pPr>
        <w:pStyle w:val="a8"/>
        <w:tabs>
          <w:tab w:val="left" w:pos="1134"/>
        </w:tabs>
        <w:spacing w:after="0" w:line="240" w:lineRule="auto"/>
        <w:ind w:left="0"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FD0A01" w:rsidRPr="003E3762">
        <w:rPr>
          <w:rFonts w:ascii="Times New Roman" w:hAnsi="Times New Roman" w:cs="Times New Roman"/>
          <w:color w:val="000000" w:themeColor="text1"/>
          <w:sz w:val="28"/>
          <w:szCs w:val="28"/>
        </w:rPr>
        <w:t xml:space="preserve">норматив обеспечения сертификата дополнительного образования, определяемый в соответствии с программой персонифицированного финансирования на момент приема поставщиком образовательных услуг Заявки на </w:t>
      </w:r>
      <w:proofErr w:type="gramStart"/>
      <w:r w:rsidR="00FD0A01" w:rsidRPr="003E3762">
        <w:rPr>
          <w:rFonts w:ascii="Times New Roman" w:hAnsi="Times New Roman" w:cs="Times New Roman"/>
          <w:color w:val="000000" w:themeColor="text1"/>
          <w:sz w:val="28"/>
          <w:szCs w:val="28"/>
        </w:rPr>
        <w:t>обучение</w:t>
      </w:r>
      <w:proofErr w:type="gramEnd"/>
      <w:r w:rsidR="00FD0A01" w:rsidRPr="003E3762">
        <w:rPr>
          <w:rFonts w:ascii="Times New Roman" w:hAnsi="Times New Roman" w:cs="Times New Roman"/>
          <w:color w:val="000000" w:themeColor="text1"/>
          <w:sz w:val="28"/>
          <w:szCs w:val="28"/>
        </w:rPr>
        <w:t xml:space="preserve"> по дополнительной общеобразовательной программе, не превышает объем остатка средств на рассматриваемом для перевода сертификате.</w:t>
      </w:r>
    </w:p>
    <w:p w:rsidR="00FD0A01" w:rsidRPr="003E3762" w:rsidRDefault="00FB2EE7" w:rsidP="00FB2EE7">
      <w:pPr>
        <w:pStyle w:val="a8"/>
        <w:tabs>
          <w:tab w:val="left" w:pos="1134"/>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4.7.</w:t>
      </w:r>
      <w:r w:rsidR="00FD0A01" w:rsidRPr="003E3762">
        <w:rPr>
          <w:rFonts w:ascii="Times New Roman" w:hAnsi="Times New Roman" w:cs="Times New Roman"/>
          <w:sz w:val="28"/>
          <w:szCs w:val="28"/>
        </w:rPr>
        <w:t xml:space="preserve">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w:t>
      </w:r>
      <w:fldSimple w:instr=" REF _Ref499131407 \r \h  \* MERGEFORMAT ">
        <w:r w:rsidR="00FD0A01" w:rsidRPr="003E3762">
          <w:rPr>
            <w:rFonts w:ascii="Times New Roman" w:hAnsi="Times New Roman" w:cs="Times New Roman"/>
            <w:sz w:val="28"/>
            <w:szCs w:val="28"/>
          </w:rPr>
          <w:t>4.5</w:t>
        </w:r>
      </w:fldSimple>
      <w:r w:rsidR="00FD0A01" w:rsidRPr="003E3762">
        <w:rPr>
          <w:rFonts w:ascii="Times New Roman" w:hAnsi="Times New Roman" w:cs="Times New Roman"/>
          <w:sz w:val="28"/>
          <w:szCs w:val="28"/>
        </w:rPr>
        <w:t xml:space="preserve"> настоящего Положения, осуществляется уполномоченным органом (уполномоченной организацией):</w:t>
      </w:r>
    </w:p>
    <w:p w:rsidR="00FD0A01" w:rsidRPr="003E3762" w:rsidRDefault="00FD0A01" w:rsidP="00FB2EE7">
      <w:pPr>
        <w:pStyle w:val="a8"/>
        <w:spacing w:after="0" w:line="240" w:lineRule="auto"/>
        <w:ind w:left="0" w:firstLine="426"/>
        <w:jc w:val="both"/>
        <w:rPr>
          <w:rFonts w:ascii="Times New Roman" w:hAnsi="Times New Roman" w:cs="Times New Roman"/>
          <w:sz w:val="28"/>
          <w:szCs w:val="28"/>
        </w:rPr>
      </w:pPr>
      <w:fldSimple w:instr=" REF _Ref507424420 \r \h  \* MERGEFORMAT ">
        <w:r w:rsidRPr="003E3762">
          <w:rPr>
            <w:rFonts w:ascii="Times New Roman" w:hAnsi="Times New Roman" w:cs="Times New Roman"/>
            <w:sz w:val="28"/>
            <w:szCs w:val="28"/>
          </w:rPr>
          <w:t>4.7.1</w:t>
        </w:r>
      </w:fldSimple>
      <w:bookmarkStart w:id="22" w:name="_Ref507424420"/>
      <w:r w:rsidR="00FB2EE7">
        <w:rPr>
          <w:rFonts w:ascii="Times New Roman" w:hAnsi="Times New Roman" w:cs="Times New Roman"/>
          <w:sz w:val="28"/>
          <w:szCs w:val="28"/>
        </w:rPr>
        <w:t>.</w:t>
      </w:r>
      <w:r w:rsidRPr="003E3762">
        <w:rPr>
          <w:rFonts w:ascii="Times New Roman" w:hAnsi="Times New Roman" w:cs="Times New Roman"/>
          <w:sz w:val="28"/>
          <w:szCs w:val="28"/>
        </w:rPr>
        <w:t xml:space="preserve">в день подачи Заявки на </w:t>
      </w:r>
      <w:proofErr w:type="gramStart"/>
      <w:r w:rsidRPr="003E3762">
        <w:rPr>
          <w:rFonts w:ascii="Times New Roman" w:hAnsi="Times New Roman" w:cs="Times New Roman"/>
          <w:sz w:val="28"/>
          <w:szCs w:val="28"/>
        </w:rPr>
        <w:t>обучение</w:t>
      </w:r>
      <w:proofErr w:type="gramEnd"/>
      <w:r w:rsidRPr="003E3762">
        <w:rPr>
          <w:rFonts w:ascii="Times New Roman" w:hAnsi="Times New Roman" w:cs="Times New Roman"/>
          <w:sz w:val="28"/>
          <w:szCs w:val="28"/>
        </w:rPr>
        <w:t xml:space="preserve">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обеспечения действующих сертификатов дополнительного образования со статусом сертификата персонифицированного финансирования не достиг совокупного объема обеспечения сертификатов персонифицированного финансирования, установленного Программой персонифицированного финансирования;</w:t>
      </w:r>
      <w:bookmarkEnd w:id="22"/>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4.7.2.</w:t>
      </w:r>
      <w:r w:rsidR="00FD0A01" w:rsidRPr="003E3762">
        <w:rPr>
          <w:rFonts w:ascii="Times New Roman" w:hAnsi="Times New Roman" w:cs="Times New Roman"/>
          <w:sz w:val="28"/>
          <w:szCs w:val="28"/>
        </w:rPr>
        <w:t>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w:t>
      </w:r>
    </w:p>
    <w:p w:rsidR="00FD0A01" w:rsidRPr="003E3762" w:rsidRDefault="00FB2EE7" w:rsidP="00FB2EE7">
      <w:pPr>
        <w:pStyle w:val="a8"/>
        <w:tabs>
          <w:tab w:val="left" w:pos="1276"/>
        </w:tabs>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4.8.</w:t>
      </w:r>
      <w:r w:rsidR="00FD0A01" w:rsidRPr="003E3762">
        <w:rPr>
          <w:rFonts w:ascii="Times New Roman" w:hAnsi="Times New Roman" w:cs="Times New Roman"/>
          <w:sz w:val="28"/>
          <w:szCs w:val="28"/>
        </w:rPr>
        <w:t xml:space="preserve">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w:t>
      </w:r>
      <w:fldSimple w:instr=" REF _Ref507428096 \w \h  \* MERGEFORMAT ">
        <w:r w:rsidR="00FD0A01" w:rsidRPr="003E3762">
          <w:rPr>
            <w:rFonts w:ascii="Times New Roman" w:hAnsi="Times New Roman" w:cs="Times New Roman"/>
            <w:sz w:val="28"/>
            <w:szCs w:val="28"/>
          </w:rPr>
          <w:t>4.11</w:t>
        </w:r>
      </w:fldSimple>
      <w:r w:rsidR="00FD0A01" w:rsidRPr="003E3762">
        <w:rPr>
          <w:rFonts w:ascii="Times New Roman" w:hAnsi="Times New Roman" w:cs="Times New Roman"/>
          <w:sz w:val="28"/>
          <w:szCs w:val="28"/>
        </w:rPr>
        <w:t xml:space="preserve"> настоящего Положения, при переводе 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w:t>
      </w:r>
      <w:proofErr w:type="gramEnd"/>
      <w:r w:rsidR="00FD0A01" w:rsidRPr="003E3762">
        <w:rPr>
          <w:rFonts w:ascii="Times New Roman" w:hAnsi="Times New Roman" w:cs="Times New Roman"/>
          <w:sz w:val="28"/>
          <w:szCs w:val="28"/>
        </w:rPr>
        <w:t xml:space="preserve"> финансового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
    <w:p w:rsidR="00FD0A01" w:rsidRPr="003E3762" w:rsidRDefault="00FB2EE7" w:rsidP="00FB2EE7">
      <w:pPr>
        <w:pStyle w:val="a8"/>
        <w:tabs>
          <w:tab w:val="left" w:pos="1276"/>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4.9.</w:t>
      </w:r>
      <w:r w:rsidR="00FD0A01" w:rsidRPr="003E3762">
        <w:rPr>
          <w:rFonts w:ascii="Times New Roman" w:hAnsi="Times New Roman" w:cs="Times New Roman"/>
          <w:sz w:val="28"/>
          <w:szCs w:val="28"/>
        </w:rPr>
        <w:t xml:space="preserve">Перевод сертификата дополнительного образования в статус сертификата учета, в случае соблюдения условий, установленных пунктом </w:t>
      </w:r>
      <w:fldSimple w:instr=" REF _Ref499131295 \r \h  \* MERGEFORMAT ">
        <w:r w:rsidR="00FD0A01" w:rsidRPr="003E3762">
          <w:rPr>
            <w:rFonts w:ascii="Times New Roman" w:hAnsi="Times New Roman" w:cs="Times New Roman"/>
            <w:sz w:val="28"/>
            <w:szCs w:val="28"/>
          </w:rPr>
          <w:t>4.6</w:t>
        </w:r>
      </w:fldSimple>
      <w:r w:rsidR="00FD0A01" w:rsidRPr="003E3762">
        <w:rPr>
          <w:rFonts w:ascii="Times New Roman" w:hAnsi="Times New Roman" w:cs="Times New Roman"/>
          <w:sz w:val="28"/>
          <w:szCs w:val="28"/>
        </w:rPr>
        <w:t xml:space="preserve"> настоящего Положения, осуществляется уполномоченным органом (уполномоченной организацией) в день подачи Заявки на </w:t>
      </w:r>
      <w:proofErr w:type="gramStart"/>
      <w:r w:rsidR="00FD0A01" w:rsidRPr="003E3762">
        <w:rPr>
          <w:rFonts w:ascii="Times New Roman" w:hAnsi="Times New Roman" w:cs="Times New Roman"/>
          <w:sz w:val="28"/>
          <w:szCs w:val="28"/>
        </w:rPr>
        <w:t>обучение</w:t>
      </w:r>
      <w:proofErr w:type="gramEnd"/>
      <w:r w:rsidR="00FD0A01" w:rsidRPr="003E3762">
        <w:rPr>
          <w:rFonts w:ascii="Times New Roman" w:hAnsi="Times New Roman" w:cs="Times New Roman"/>
          <w:sz w:val="28"/>
          <w:szCs w:val="28"/>
        </w:rPr>
        <w:t xml:space="preserve"> по дополнительной общеобразовательной программе, включенной в реестр </w:t>
      </w:r>
      <w:proofErr w:type="spellStart"/>
      <w:r w:rsidR="00FD0A01" w:rsidRPr="003E3762">
        <w:rPr>
          <w:rFonts w:ascii="Times New Roman" w:hAnsi="Times New Roman" w:cs="Times New Roman"/>
          <w:sz w:val="28"/>
          <w:szCs w:val="28"/>
        </w:rPr>
        <w:t>общеразвивающих</w:t>
      </w:r>
      <w:proofErr w:type="spellEnd"/>
      <w:r w:rsidR="00FD0A01" w:rsidRPr="003E3762">
        <w:rPr>
          <w:rFonts w:ascii="Times New Roman" w:hAnsi="Times New Roman" w:cs="Times New Roman"/>
          <w:sz w:val="28"/>
          <w:szCs w:val="28"/>
        </w:rPr>
        <w:t xml:space="preserve"> программ.</w:t>
      </w:r>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4.10.</w:t>
      </w:r>
      <w:r w:rsidR="00FD0A01" w:rsidRPr="003E3762">
        <w:rPr>
          <w:rFonts w:ascii="Times New Roman" w:hAnsi="Times New Roman" w:cs="Times New Roman"/>
          <w:sz w:val="28"/>
          <w:szCs w:val="28"/>
        </w:rPr>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rsidR="00FD0A01" w:rsidRPr="003E3762" w:rsidRDefault="00FB2EE7" w:rsidP="00FB2EE7">
      <w:pPr>
        <w:pStyle w:val="a8"/>
        <w:tabs>
          <w:tab w:val="left" w:pos="156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4.10.1.</w:t>
      </w:r>
      <w:r w:rsidR="00FD0A01" w:rsidRPr="003E3762">
        <w:rPr>
          <w:rFonts w:ascii="Times New Roman" w:hAnsi="Times New Roman" w:cs="Times New Roman"/>
          <w:sz w:val="28"/>
          <w:szCs w:val="28"/>
        </w:rPr>
        <w:t xml:space="preserve">при отклонении всех ранее поданных с использованием сертификата дополнительного образования заявок на </w:t>
      </w:r>
      <w:proofErr w:type="gramStart"/>
      <w:r w:rsidR="00FD0A01" w:rsidRPr="003E3762">
        <w:rPr>
          <w:rFonts w:ascii="Times New Roman" w:hAnsi="Times New Roman" w:cs="Times New Roman"/>
          <w:sz w:val="28"/>
          <w:szCs w:val="28"/>
        </w:rPr>
        <w:t>обучения</w:t>
      </w:r>
      <w:proofErr w:type="gramEnd"/>
      <w:r w:rsidR="00FD0A01" w:rsidRPr="003E3762">
        <w:rPr>
          <w:rFonts w:ascii="Times New Roman" w:hAnsi="Times New Roman" w:cs="Times New Roman"/>
          <w:sz w:val="28"/>
          <w:szCs w:val="28"/>
        </w:rPr>
        <w:t xml:space="preserve">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FD0A01" w:rsidRPr="003E3762" w:rsidRDefault="00FB2EE7" w:rsidP="00FB2EE7">
      <w:pPr>
        <w:pStyle w:val="a8"/>
        <w:tabs>
          <w:tab w:val="left" w:pos="1560"/>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4.10.2.</w:t>
      </w:r>
      <w:r w:rsidR="00FD0A01" w:rsidRPr="003E3762">
        <w:rPr>
          <w:rFonts w:ascii="Times New Roman" w:hAnsi="Times New Roman" w:cs="Times New Roman"/>
          <w:sz w:val="28"/>
          <w:szCs w:val="28"/>
        </w:rPr>
        <w:t>при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p>
    <w:p w:rsidR="00FD0A01" w:rsidRPr="003E3762" w:rsidRDefault="00FB2EE7" w:rsidP="00FB2EE7">
      <w:pPr>
        <w:pStyle w:val="a8"/>
        <w:spacing w:after="0" w:line="240" w:lineRule="auto"/>
        <w:ind w:left="0" w:firstLine="426"/>
        <w:jc w:val="both"/>
        <w:rPr>
          <w:rFonts w:ascii="Times New Roman" w:hAnsi="Times New Roman" w:cs="Times New Roman"/>
          <w:sz w:val="28"/>
          <w:szCs w:val="28"/>
        </w:rPr>
      </w:pPr>
      <w:bookmarkStart w:id="23" w:name="_Ref507428096"/>
      <w:r>
        <w:rPr>
          <w:rFonts w:ascii="Times New Roman" w:hAnsi="Times New Roman" w:cs="Times New Roman"/>
          <w:sz w:val="28"/>
          <w:szCs w:val="28"/>
        </w:rPr>
        <w:lastRenderedPageBreak/>
        <w:t>4.11.</w:t>
      </w:r>
      <w:r w:rsidR="00FD0A01" w:rsidRPr="003E3762">
        <w:rPr>
          <w:rFonts w:ascii="Times New Roman" w:hAnsi="Times New Roman" w:cs="Times New Roman"/>
          <w:sz w:val="28"/>
          <w:szCs w:val="28"/>
        </w:rPr>
        <w:t xml:space="preserve">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и устанавливается в соответствии </w:t>
      </w:r>
      <w:proofErr w:type="gramStart"/>
      <w:r w:rsidR="00FD0A01" w:rsidRPr="003E3762">
        <w:rPr>
          <w:rFonts w:ascii="Times New Roman" w:hAnsi="Times New Roman" w:cs="Times New Roman"/>
          <w:sz w:val="28"/>
          <w:szCs w:val="28"/>
        </w:rPr>
        <w:t>с</w:t>
      </w:r>
      <w:proofErr w:type="gramEnd"/>
      <w:r>
        <w:rPr>
          <w:rFonts w:ascii="Times New Roman" w:hAnsi="Times New Roman" w:cs="Times New Roman"/>
          <w:sz w:val="28"/>
          <w:szCs w:val="28"/>
        </w:rPr>
        <w:t xml:space="preserve"> </w:t>
      </w:r>
      <w:fldSimple w:instr=" REF _Ref507426844 \h  \* MERGEFORMAT ">
        <w:r w:rsidR="00FD0A01" w:rsidRPr="003E3762">
          <w:rPr>
            <w:rFonts w:ascii="Times New Roman" w:hAnsi="Times New Roman" w:cs="Times New Roman"/>
            <w:sz w:val="28"/>
            <w:szCs w:val="28"/>
          </w:rPr>
          <w:t>Таблица 1</w:t>
        </w:r>
      </w:fldSimple>
      <w:r w:rsidR="00FD0A01" w:rsidRPr="003E3762">
        <w:rPr>
          <w:rFonts w:ascii="Times New Roman" w:hAnsi="Times New Roman" w:cs="Times New Roman"/>
          <w:sz w:val="28"/>
          <w:szCs w:val="28"/>
        </w:rPr>
        <w:t>.</w:t>
      </w:r>
      <w:bookmarkEnd w:id="23"/>
    </w:p>
    <w:p w:rsidR="00FD0A01" w:rsidRPr="003E3762" w:rsidRDefault="00FD0A01" w:rsidP="003E3762">
      <w:pPr>
        <w:ind w:firstLine="426"/>
        <w:jc w:val="both"/>
        <w:rPr>
          <w:sz w:val="28"/>
          <w:szCs w:val="28"/>
        </w:rPr>
      </w:pPr>
    </w:p>
    <w:p w:rsidR="00FD0A01" w:rsidRPr="003E3762" w:rsidRDefault="00FD0A01" w:rsidP="003E3762">
      <w:pPr>
        <w:ind w:firstLine="426"/>
        <w:jc w:val="both"/>
        <w:rPr>
          <w:sz w:val="28"/>
          <w:szCs w:val="28"/>
        </w:rPr>
      </w:pPr>
    </w:p>
    <w:p w:rsidR="00FD0A01" w:rsidRPr="0062389F" w:rsidRDefault="00FD0A01" w:rsidP="00FB2EE7">
      <w:pPr>
        <w:pStyle w:val="afff0"/>
        <w:keepNext/>
        <w:spacing w:after="0"/>
        <w:jc w:val="center"/>
        <w:rPr>
          <w:rFonts w:ascii="Times New Roman" w:hAnsi="Times New Roman" w:cs="Times New Roman"/>
          <w:color w:val="auto"/>
          <w:sz w:val="24"/>
          <w:szCs w:val="24"/>
        </w:rPr>
      </w:pPr>
      <w:bookmarkStart w:id="24" w:name="_Ref507426844"/>
      <w:r w:rsidRPr="00333AB7">
        <w:rPr>
          <w:rFonts w:ascii="Times New Roman" w:hAnsi="Times New Roman" w:cs="Times New Roman"/>
          <w:color w:val="auto"/>
          <w:sz w:val="24"/>
          <w:szCs w:val="24"/>
        </w:rPr>
        <w:t xml:space="preserve">Таблица </w:t>
      </w:r>
      <w:r w:rsidRPr="00333AB7">
        <w:rPr>
          <w:rFonts w:ascii="Times New Roman" w:hAnsi="Times New Roman" w:cs="Times New Roman"/>
          <w:color w:val="auto"/>
          <w:sz w:val="24"/>
          <w:szCs w:val="24"/>
        </w:rPr>
        <w:fldChar w:fldCharType="begin"/>
      </w:r>
      <w:r w:rsidRPr="00333AB7">
        <w:rPr>
          <w:rFonts w:ascii="Times New Roman" w:hAnsi="Times New Roman" w:cs="Times New Roman"/>
          <w:color w:val="auto"/>
          <w:sz w:val="24"/>
          <w:szCs w:val="24"/>
        </w:rPr>
        <w:instrText xml:space="preserve"> SEQ Таблица \* ARABIC </w:instrText>
      </w:r>
      <w:r w:rsidRPr="00333AB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333AB7">
        <w:rPr>
          <w:rFonts w:ascii="Times New Roman" w:hAnsi="Times New Roman" w:cs="Times New Roman"/>
          <w:color w:val="auto"/>
          <w:sz w:val="24"/>
          <w:szCs w:val="24"/>
        </w:rPr>
        <w:fldChar w:fldCharType="end"/>
      </w:r>
      <w:bookmarkEnd w:id="24"/>
      <w:r w:rsidRPr="00333AB7">
        <w:rPr>
          <w:rFonts w:ascii="Times New Roman" w:hAnsi="Times New Roman" w:cs="Times New Roman"/>
          <w:color w:val="auto"/>
          <w:sz w:val="24"/>
          <w:szCs w:val="24"/>
        </w:rPr>
        <w:t>.</w:t>
      </w:r>
    </w:p>
    <w:p w:rsidR="00FD0A01" w:rsidRDefault="00FD0A01" w:rsidP="00FB2EE7">
      <w:pPr>
        <w:pStyle w:val="afff0"/>
        <w:keepNext/>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Максимальное количество</w:t>
      </w:r>
      <w:r w:rsidRPr="00333AB7">
        <w:rPr>
          <w:rFonts w:ascii="Times New Roman" w:hAnsi="Times New Roman" w:cs="Times New Roman"/>
          <w:color w:val="auto"/>
          <w:sz w:val="24"/>
          <w:szCs w:val="24"/>
        </w:rPr>
        <w:t xml:space="preserve"> услуг, получение которых предусматривается по образовательным программам, включенным в соответствующий реестр образовательных программ</w:t>
      </w:r>
    </w:p>
    <w:p w:rsidR="00FB2EE7" w:rsidRPr="00FB2EE7" w:rsidRDefault="00FB2EE7" w:rsidP="00FB2EE7"/>
    <w:tbl>
      <w:tblPr>
        <w:tblStyle w:val="afff"/>
        <w:tblW w:w="9496" w:type="dxa"/>
        <w:tblInd w:w="-12" w:type="dxa"/>
        <w:tblLayout w:type="fixed"/>
        <w:tblLook w:val="04A0"/>
      </w:tblPr>
      <w:tblGrid>
        <w:gridCol w:w="2268"/>
        <w:gridCol w:w="1985"/>
        <w:gridCol w:w="1701"/>
        <w:gridCol w:w="1843"/>
        <w:gridCol w:w="1699"/>
      </w:tblGrid>
      <w:tr w:rsidR="00FD0A01" w:rsidRPr="007F7BDC" w:rsidTr="00E07C4A">
        <w:tc>
          <w:tcPr>
            <w:tcW w:w="2268" w:type="dxa"/>
            <w:vMerge w:val="restart"/>
            <w:vAlign w:val="center"/>
          </w:tcPr>
          <w:p w:rsidR="00FD0A01" w:rsidRPr="007F7BDC" w:rsidRDefault="00FD0A01" w:rsidP="00FB2EE7">
            <w:pPr>
              <w:jc w:val="center"/>
              <w:rPr>
                <w:sz w:val="24"/>
                <w:szCs w:val="24"/>
              </w:rPr>
            </w:pPr>
            <w:r w:rsidRPr="007F7BDC">
              <w:rPr>
                <w:sz w:val="24"/>
                <w:szCs w:val="24"/>
              </w:rPr>
              <w:t>Статус сертификата</w:t>
            </w:r>
          </w:p>
        </w:tc>
        <w:tc>
          <w:tcPr>
            <w:tcW w:w="5529" w:type="dxa"/>
            <w:gridSpan w:val="3"/>
            <w:vAlign w:val="center"/>
          </w:tcPr>
          <w:p w:rsidR="00FD0A01" w:rsidRPr="007F7BDC" w:rsidRDefault="00FD0A01" w:rsidP="00FB2EE7">
            <w:pPr>
              <w:jc w:val="both"/>
              <w:rPr>
                <w:sz w:val="24"/>
                <w:szCs w:val="24"/>
              </w:rPr>
            </w:pPr>
            <w:r w:rsidRPr="007F7BDC">
              <w:rPr>
                <w:sz w:val="24"/>
                <w:szCs w:val="24"/>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1699" w:type="dxa"/>
            <w:vMerge w:val="restart"/>
            <w:vAlign w:val="center"/>
          </w:tcPr>
          <w:p w:rsidR="00FD0A01" w:rsidRPr="007F7BDC" w:rsidRDefault="00FD0A01" w:rsidP="00FB2EE7">
            <w:pPr>
              <w:jc w:val="center"/>
              <w:rPr>
                <w:sz w:val="24"/>
                <w:szCs w:val="24"/>
              </w:rPr>
            </w:pPr>
            <w:r w:rsidRPr="007F7BDC">
              <w:rPr>
                <w:sz w:val="24"/>
                <w:szCs w:val="24"/>
              </w:rPr>
              <w:t xml:space="preserve">Максимальное совокупное количество услуг </w:t>
            </w:r>
            <w:r>
              <w:rPr>
                <w:sz w:val="24"/>
                <w:szCs w:val="24"/>
              </w:rPr>
              <w:t>вне зависимости от реестра</w:t>
            </w:r>
            <w:r w:rsidRPr="007F7BDC">
              <w:rPr>
                <w:sz w:val="24"/>
                <w:szCs w:val="24"/>
              </w:rPr>
              <w:t>, получение которых допускается</w:t>
            </w:r>
          </w:p>
        </w:tc>
      </w:tr>
      <w:tr w:rsidR="00FD0A01" w:rsidRPr="007F7BDC" w:rsidTr="00E07C4A">
        <w:tc>
          <w:tcPr>
            <w:tcW w:w="2268" w:type="dxa"/>
            <w:vMerge/>
          </w:tcPr>
          <w:p w:rsidR="00FD0A01" w:rsidRPr="007F7BDC" w:rsidRDefault="00FD0A01" w:rsidP="00FB2EE7">
            <w:pPr>
              <w:jc w:val="both"/>
              <w:rPr>
                <w:sz w:val="24"/>
                <w:szCs w:val="24"/>
              </w:rPr>
            </w:pPr>
          </w:p>
        </w:tc>
        <w:tc>
          <w:tcPr>
            <w:tcW w:w="1985" w:type="dxa"/>
            <w:vAlign w:val="center"/>
          </w:tcPr>
          <w:p w:rsidR="00FD0A01" w:rsidRPr="007F7BDC" w:rsidRDefault="00FD0A01" w:rsidP="00FB2EE7">
            <w:pPr>
              <w:jc w:val="center"/>
              <w:rPr>
                <w:sz w:val="24"/>
                <w:szCs w:val="24"/>
              </w:rPr>
            </w:pPr>
            <w:r w:rsidRPr="007F7BDC">
              <w:rPr>
                <w:sz w:val="24"/>
                <w:szCs w:val="24"/>
              </w:rPr>
              <w:t xml:space="preserve">Реестр </w:t>
            </w:r>
            <w:proofErr w:type="spellStart"/>
            <w:r w:rsidRPr="007F7BDC">
              <w:rPr>
                <w:sz w:val="24"/>
                <w:szCs w:val="24"/>
              </w:rPr>
              <w:t>предпрофессиональных</w:t>
            </w:r>
            <w:proofErr w:type="spellEnd"/>
            <w:r w:rsidRPr="007F7BDC">
              <w:rPr>
                <w:sz w:val="24"/>
                <w:szCs w:val="24"/>
              </w:rPr>
              <w:t xml:space="preserve"> программ</w:t>
            </w:r>
          </w:p>
        </w:tc>
        <w:tc>
          <w:tcPr>
            <w:tcW w:w="1701" w:type="dxa"/>
            <w:vAlign w:val="center"/>
          </w:tcPr>
          <w:p w:rsidR="00FD0A01" w:rsidRPr="007F7BDC" w:rsidRDefault="00FD0A01" w:rsidP="00FB2EE7">
            <w:pPr>
              <w:jc w:val="center"/>
              <w:rPr>
                <w:sz w:val="24"/>
                <w:szCs w:val="24"/>
              </w:rPr>
            </w:pPr>
            <w:r w:rsidRPr="007F7BDC">
              <w:rPr>
                <w:sz w:val="24"/>
                <w:szCs w:val="24"/>
              </w:rPr>
              <w:t>Реестр значимых программ</w:t>
            </w:r>
          </w:p>
        </w:tc>
        <w:tc>
          <w:tcPr>
            <w:tcW w:w="1843" w:type="dxa"/>
            <w:vAlign w:val="center"/>
          </w:tcPr>
          <w:p w:rsidR="00FD0A01" w:rsidRPr="007F7BDC" w:rsidRDefault="00FD0A01" w:rsidP="00FB2EE7">
            <w:pPr>
              <w:jc w:val="center"/>
              <w:rPr>
                <w:sz w:val="24"/>
                <w:szCs w:val="24"/>
              </w:rPr>
            </w:pPr>
            <w:r w:rsidRPr="007F7BDC">
              <w:rPr>
                <w:sz w:val="24"/>
                <w:szCs w:val="24"/>
              </w:rPr>
              <w:t xml:space="preserve">Реестр </w:t>
            </w:r>
            <w:proofErr w:type="spellStart"/>
            <w:r w:rsidRPr="007F7BDC">
              <w:rPr>
                <w:sz w:val="24"/>
                <w:szCs w:val="24"/>
              </w:rPr>
              <w:t>общеразвивающих</w:t>
            </w:r>
            <w:proofErr w:type="spellEnd"/>
            <w:r w:rsidRPr="007F7BDC">
              <w:rPr>
                <w:sz w:val="24"/>
                <w:szCs w:val="24"/>
              </w:rPr>
              <w:t xml:space="preserve"> программ</w:t>
            </w:r>
          </w:p>
        </w:tc>
        <w:tc>
          <w:tcPr>
            <w:tcW w:w="1699" w:type="dxa"/>
            <w:vMerge/>
          </w:tcPr>
          <w:p w:rsidR="00FD0A01" w:rsidRPr="007F7BDC" w:rsidRDefault="00FD0A01" w:rsidP="00FB2EE7">
            <w:pPr>
              <w:jc w:val="center"/>
              <w:rPr>
                <w:sz w:val="24"/>
                <w:szCs w:val="24"/>
              </w:rPr>
            </w:pPr>
          </w:p>
        </w:tc>
      </w:tr>
      <w:tr w:rsidR="00FD0A01" w:rsidRPr="007F7BDC" w:rsidTr="00E07C4A">
        <w:tc>
          <w:tcPr>
            <w:tcW w:w="9496" w:type="dxa"/>
            <w:gridSpan w:val="5"/>
          </w:tcPr>
          <w:p w:rsidR="00FD0A01" w:rsidRPr="007F7BDC" w:rsidRDefault="00FD0A01" w:rsidP="00FB2EE7">
            <w:pPr>
              <w:jc w:val="center"/>
              <w:rPr>
                <w:sz w:val="24"/>
                <w:szCs w:val="24"/>
              </w:rPr>
            </w:pPr>
            <w:r w:rsidRPr="007F7BDC">
              <w:rPr>
                <w:sz w:val="24"/>
                <w:szCs w:val="24"/>
              </w:rPr>
              <w:t>Дети в возрасте от 5-ти до 18-ти лет</w:t>
            </w:r>
          </w:p>
        </w:tc>
      </w:tr>
      <w:tr w:rsidR="00FD0A01" w:rsidRPr="007F7BDC" w:rsidTr="00E07C4A">
        <w:tc>
          <w:tcPr>
            <w:tcW w:w="2268" w:type="dxa"/>
            <w:vAlign w:val="center"/>
          </w:tcPr>
          <w:p w:rsidR="00FD0A01" w:rsidRPr="007F7BDC" w:rsidRDefault="00FD0A01" w:rsidP="00FB2EE7">
            <w:pPr>
              <w:jc w:val="center"/>
              <w:rPr>
                <w:sz w:val="24"/>
                <w:szCs w:val="24"/>
              </w:rPr>
            </w:pPr>
            <w:r w:rsidRPr="007F7BDC">
              <w:rPr>
                <w:sz w:val="24"/>
                <w:szCs w:val="24"/>
              </w:rPr>
              <w:t>Сертификат учета</w:t>
            </w:r>
          </w:p>
        </w:tc>
        <w:tc>
          <w:tcPr>
            <w:tcW w:w="1985" w:type="dxa"/>
            <w:vAlign w:val="center"/>
          </w:tcPr>
          <w:p w:rsidR="00FD0A01" w:rsidRPr="007F7BDC" w:rsidRDefault="00FD0A01" w:rsidP="00FB2EE7">
            <w:pPr>
              <w:jc w:val="center"/>
              <w:rPr>
                <w:sz w:val="24"/>
                <w:szCs w:val="24"/>
              </w:rPr>
            </w:pPr>
            <w:r>
              <w:rPr>
                <w:sz w:val="24"/>
                <w:szCs w:val="24"/>
              </w:rPr>
              <w:t>2</w:t>
            </w:r>
          </w:p>
        </w:tc>
        <w:tc>
          <w:tcPr>
            <w:tcW w:w="1701" w:type="dxa"/>
            <w:vAlign w:val="center"/>
          </w:tcPr>
          <w:p w:rsidR="00FD0A01" w:rsidRPr="007F7BDC" w:rsidRDefault="00FD0A01" w:rsidP="00FB2EE7">
            <w:pPr>
              <w:jc w:val="center"/>
              <w:rPr>
                <w:sz w:val="24"/>
                <w:szCs w:val="24"/>
              </w:rPr>
            </w:pPr>
            <w:r>
              <w:rPr>
                <w:sz w:val="24"/>
                <w:szCs w:val="24"/>
              </w:rPr>
              <w:t>2</w:t>
            </w:r>
          </w:p>
        </w:tc>
        <w:tc>
          <w:tcPr>
            <w:tcW w:w="1843" w:type="dxa"/>
            <w:vAlign w:val="center"/>
          </w:tcPr>
          <w:p w:rsidR="00FD0A01" w:rsidRPr="007F7BDC" w:rsidRDefault="00FD0A01" w:rsidP="00FB2EE7">
            <w:pPr>
              <w:jc w:val="center"/>
              <w:rPr>
                <w:sz w:val="24"/>
                <w:szCs w:val="24"/>
              </w:rPr>
            </w:pPr>
            <w:r>
              <w:rPr>
                <w:sz w:val="24"/>
                <w:szCs w:val="24"/>
              </w:rPr>
              <w:t>1</w:t>
            </w:r>
          </w:p>
        </w:tc>
        <w:tc>
          <w:tcPr>
            <w:tcW w:w="1699" w:type="dxa"/>
          </w:tcPr>
          <w:p w:rsidR="00FD0A01" w:rsidRPr="007F7BDC" w:rsidRDefault="00FD0A01" w:rsidP="00FB2EE7">
            <w:pPr>
              <w:jc w:val="center"/>
              <w:rPr>
                <w:sz w:val="24"/>
                <w:szCs w:val="24"/>
              </w:rPr>
            </w:pPr>
            <w:r>
              <w:rPr>
                <w:sz w:val="24"/>
                <w:szCs w:val="24"/>
              </w:rPr>
              <w:t>3</w:t>
            </w:r>
          </w:p>
        </w:tc>
      </w:tr>
      <w:tr w:rsidR="00FD0A01" w:rsidRPr="007F7BDC" w:rsidTr="00E07C4A">
        <w:tc>
          <w:tcPr>
            <w:tcW w:w="2268" w:type="dxa"/>
            <w:vAlign w:val="center"/>
          </w:tcPr>
          <w:p w:rsidR="00FD0A01" w:rsidRPr="007F7BDC" w:rsidRDefault="00FD0A01" w:rsidP="00FB2EE7">
            <w:pPr>
              <w:jc w:val="center"/>
              <w:rPr>
                <w:sz w:val="24"/>
                <w:szCs w:val="24"/>
              </w:rPr>
            </w:pPr>
            <w:r w:rsidRPr="007F7BDC">
              <w:rPr>
                <w:sz w:val="24"/>
                <w:szCs w:val="24"/>
              </w:rPr>
              <w:t>Сертификат персонифицированного финансирования</w:t>
            </w:r>
          </w:p>
        </w:tc>
        <w:tc>
          <w:tcPr>
            <w:tcW w:w="1985" w:type="dxa"/>
            <w:vAlign w:val="center"/>
          </w:tcPr>
          <w:p w:rsidR="00FD0A01" w:rsidRPr="007F7BDC" w:rsidRDefault="00FD0A01" w:rsidP="00FB2EE7">
            <w:pPr>
              <w:jc w:val="center"/>
              <w:rPr>
                <w:sz w:val="24"/>
                <w:szCs w:val="24"/>
              </w:rPr>
            </w:pPr>
            <w:r>
              <w:rPr>
                <w:sz w:val="24"/>
                <w:szCs w:val="24"/>
              </w:rPr>
              <w:t>1</w:t>
            </w:r>
          </w:p>
        </w:tc>
        <w:tc>
          <w:tcPr>
            <w:tcW w:w="1701" w:type="dxa"/>
            <w:vAlign w:val="center"/>
          </w:tcPr>
          <w:p w:rsidR="00FD0A01" w:rsidRPr="007F7BDC" w:rsidRDefault="00FD0A01" w:rsidP="00FB2EE7">
            <w:pPr>
              <w:jc w:val="center"/>
              <w:rPr>
                <w:sz w:val="24"/>
                <w:szCs w:val="24"/>
              </w:rPr>
            </w:pPr>
            <w:r>
              <w:rPr>
                <w:sz w:val="24"/>
                <w:szCs w:val="24"/>
              </w:rPr>
              <w:t>1</w:t>
            </w:r>
          </w:p>
        </w:tc>
        <w:tc>
          <w:tcPr>
            <w:tcW w:w="1843" w:type="dxa"/>
            <w:vAlign w:val="center"/>
          </w:tcPr>
          <w:p w:rsidR="00FD0A01" w:rsidRPr="007F7BDC" w:rsidRDefault="00FD0A01" w:rsidP="00FB2EE7">
            <w:pPr>
              <w:jc w:val="center"/>
              <w:rPr>
                <w:sz w:val="24"/>
                <w:szCs w:val="24"/>
              </w:rPr>
            </w:pPr>
            <w:r>
              <w:rPr>
                <w:sz w:val="24"/>
                <w:szCs w:val="24"/>
              </w:rPr>
              <w:t>0</w:t>
            </w:r>
          </w:p>
        </w:tc>
        <w:tc>
          <w:tcPr>
            <w:tcW w:w="1699" w:type="dxa"/>
          </w:tcPr>
          <w:p w:rsidR="00FD0A01" w:rsidRDefault="00FD0A01" w:rsidP="00FB2EE7">
            <w:pPr>
              <w:jc w:val="center"/>
              <w:rPr>
                <w:sz w:val="24"/>
                <w:szCs w:val="24"/>
              </w:rPr>
            </w:pPr>
          </w:p>
          <w:p w:rsidR="00FD0A01" w:rsidRPr="00180E52" w:rsidRDefault="00FD0A01" w:rsidP="00FB2EE7">
            <w:pPr>
              <w:jc w:val="center"/>
              <w:rPr>
                <w:sz w:val="16"/>
                <w:szCs w:val="16"/>
              </w:rPr>
            </w:pPr>
          </w:p>
          <w:p w:rsidR="00FD0A01" w:rsidRPr="007F7BDC" w:rsidRDefault="00FD0A01" w:rsidP="00FB2EE7">
            <w:pPr>
              <w:jc w:val="center"/>
              <w:rPr>
                <w:sz w:val="24"/>
                <w:szCs w:val="24"/>
              </w:rPr>
            </w:pPr>
            <w:r>
              <w:rPr>
                <w:sz w:val="24"/>
                <w:szCs w:val="24"/>
              </w:rPr>
              <w:t>2</w:t>
            </w:r>
          </w:p>
        </w:tc>
      </w:tr>
    </w:tbl>
    <w:p w:rsidR="00FD0A01" w:rsidRDefault="00FD0A01" w:rsidP="00FD0A01">
      <w:pPr>
        <w:jc w:val="both"/>
        <w:rPr>
          <w:sz w:val="24"/>
          <w:szCs w:val="24"/>
        </w:rPr>
      </w:pPr>
    </w:p>
    <w:p w:rsidR="00FD0A01" w:rsidRPr="003C048E" w:rsidRDefault="00FB2EE7" w:rsidP="00FB2EE7">
      <w:pPr>
        <w:pStyle w:val="a8"/>
        <w:spacing w:after="0" w:line="240" w:lineRule="auto"/>
        <w:ind w:left="0" w:firstLine="426"/>
        <w:jc w:val="both"/>
        <w:rPr>
          <w:rFonts w:ascii="Times New Roman" w:hAnsi="Times New Roman" w:cs="Times New Roman"/>
          <w:sz w:val="28"/>
          <w:szCs w:val="28"/>
        </w:rPr>
      </w:pPr>
      <w:bookmarkStart w:id="25" w:name="_Ref499122345"/>
      <w:proofErr w:type="gramStart"/>
      <w:r>
        <w:rPr>
          <w:rFonts w:ascii="Times New Roman" w:hAnsi="Times New Roman" w:cs="Times New Roman"/>
          <w:sz w:val="28"/>
          <w:szCs w:val="28"/>
        </w:rPr>
        <w:t>4.12.</w:t>
      </w:r>
      <w:r w:rsidR="00FD0A01" w:rsidRPr="003C048E">
        <w:rPr>
          <w:rFonts w:ascii="Times New Roman" w:hAnsi="Times New Roman" w:cs="Times New Roman"/>
          <w:sz w:val="28"/>
          <w:szCs w:val="28"/>
        </w:rPr>
        <w:t xml:space="preserve">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w:t>
      </w:r>
      <w:proofErr w:type="spellStart"/>
      <w:r w:rsidR="00FD0A01" w:rsidRPr="003C048E">
        <w:rPr>
          <w:rFonts w:ascii="Times New Roman" w:hAnsi="Times New Roman" w:cs="Times New Roman"/>
          <w:sz w:val="28"/>
          <w:szCs w:val="28"/>
        </w:rPr>
        <w:t>предпрофессиональных</w:t>
      </w:r>
      <w:proofErr w:type="spellEnd"/>
      <w:r w:rsidR="00FD0A01" w:rsidRPr="003C048E">
        <w:rPr>
          <w:rFonts w:ascii="Times New Roman" w:hAnsi="Times New Roman" w:cs="Times New Roman"/>
          <w:sz w:val="28"/>
          <w:szCs w:val="28"/>
        </w:rPr>
        <w:t xml:space="preserve"> программ, значимых программ, </w:t>
      </w:r>
      <w:proofErr w:type="spellStart"/>
      <w:r w:rsidR="00FD0A01" w:rsidRPr="003C048E">
        <w:rPr>
          <w:rFonts w:ascii="Times New Roman" w:hAnsi="Times New Roman" w:cs="Times New Roman"/>
          <w:sz w:val="28"/>
          <w:szCs w:val="28"/>
        </w:rPr>
        <w:t>общеразвивающих</w:t>
      </w:r>
      <w:proofErr w:type="spellEnd"/>
      <w:r w:rsidR="00FD0A01" w:rsidRPr="003C048E">
        <w:rPr>
          <w:rFonts w:ascii="Times New Roman" w:hAnsi="Times New Roman" w:cs="Times New Roman"/>
          <w:sz w:val="28"/>
          <w:szCs w:val="28"/>
        </w:rPr>
        <w:t xml:space="preserve"> программ, поставщик образовательных услуг запрашивает в уполномоченном органе (уполномоченной организации)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roofErr w:type="gramEnd"/>
    </w:p>
    <w:p w:rsidR="00FD0A01" w:rsidRPr="003C048E" w:rsidRDefault="00FD0A01" w:rsidP="00FB2EE7">
      <w:pPr>
        <w:ind w:firstLine="426"/>
        <w:jc w:val="both"/>
        <w:rPr>
          <w:sz w:val="28"/>
          <w:szCs w:val="28"/>
        </w:rPr>
      </w:pPr>
      <w:r w:rsidRPr="003C048E">
        <w:rPr>
          <w:sz w:val="28"/>
          <w:szCs w:val="28"/>
        </w:rPr>
        <w:t xml:space="preserve">В случае если использование соответствующего сертификата дополнительного образования для </w:t>
      </w:r>
      <w:proofErr w:type="gramStart"/>
      <w:r w:rsidRPr="003C048E">
        <w:rPr>
          <w:sz w:val="28"/>
          <w:szCs w:val="28"/>
        </w:rPr>
        <w:t>обучения по</w:t>
      </w:r>
      <w:proofErr w:type="gramEnd"/>
      <w:r w:rsidRPr="003C048E">
        <w:rPr>
          <w:sz w:val="28"/>
          <w:szCs w:val="28"/>
        </w:rPr>
        <w:t xml:space="preserve">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w:t>
      </w:r>
      <w:fldSimple w:instr=" REF _Ref507428096 \w \h  \* MERGEFORMAT ">
        <w:r w:rsidRPr="003C048E">
          <w:rPr>
            <w:sz w:val="28"/>
            <w:szCs w:val="28"/>
          </w:rPr>
          <w:t>4.11</w:t>
        </w:r>
      </w:fldSimple>
      <w:r w:rsidRPr="003C048E">
        <w:rPr>
          <w:sz w:val="28"/>
          <w:szCs w:val="28"/>
        </w:rPr>
        <w:t xml:space="preserve">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bookmarkEnd w:id="25"/>
    </w:p>
    <w:p w:rsidR="00FD0A01" w:rsidRPr="003C048E" w:rsidRDefault="00FB2EE7" w:rsidP="00FB2EE7">
      <w:pPr>
        <w:pStyle w:val="a8"/>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4.13</w:t>
      </w:r>
      <w:r w:rsidR="003A4AD8">
        <w:rPr>
          <w:rFonts w:ascii="Times New Roman" w:hAnsi="Times New Roman" w:cs="Times New Roman"/>
          <w:sz w:val="28"/>
          <w:szCs w:val="28"/>
        </w:rPr>
        <w:t>.</w:t>
      </w:r>
      <w:r w:rsidR="00FD0A01" w:rsidRPr="003C048E">
        <w:rPr>
          <w:rFonts w:ascii="Times New Roman" w:hAnsi="Times New Roman" w:cs="Times New Roman"/>
          <w:sz w:val="28"/>
          <w:szCs w:val="28"/>
        </w:rPr>
        <w:t xml:space="preserve">При отсутствии оснований для отклонения заявки на обучение, поданной от лица ребенка, предусмотренных пунктом </w:t>
      </w:r>
      <w:fldSimple w:instr=" REF _Ref507428096 \w \h  \* MERGEFORMAT ">
        <w:r w:rsidR="00FD0A01" w:rsidRPr="003C048E">
          <w:rPr>
            <w:rFonts w:ascii="Times New Roman" w:hAnsi="Times New Roman" w:cs="Times New Roman"/>
            <w:sz w:val="28"/>
            <w:szCs w:val="28"/>
          </w:rPr>
          <w:t>4.11</w:t>
        </w:r>
      </w:fldSimple>
      <w:r w:rsidR="00FD0A01" w:rsidRPr="003C048E">
        <w:rPr>
          <w:rFonts w:ascii="Times New Roman" w:hAnsi="Times New Roman" w:cs="Times New Roman"/>
          <w:sz w:val="28"/>
          <w:szCs w:val="28"/>
        </w:rPr>
        <w:t xml:space="preserve">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w:t>
      </w:r>
      <w:r w:rsidR="00FD0A01" w:rsidRPr="003C048E">
        <w:rPr>
          <w:rFonts w:ascii="Times New Roman" w:hAnsi="Times New Roman" w:cs="Times New Roman"/>
          <w:sz w:val="28"/>
          <w:szCs w:val="28"/>
        </w:rPr>
        <w:lastRenderedPageBreak/>
        <w:t>выполнения условий порядка зачисления на обучение по выбранной образовательной программе зачисляет ребенка на обучение.</w:t>
      </w:r>
      <w:proofErr w:type="gramEnd"/>
      <w:r w:rsidR="00FD0A01" w:rsidRPr="003C048E">
        <w:rPr>
          <w:rFonts w:ascii="Times New Roman" w:hAnsi="Times New Roman" w:cs="Times New Roman"/>
          <w:sz w:val="28"/>
          <w:szCs w:val="28"/>
        </w:rPr>
        <w:t xml:space="preserve">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3 рабочих дня информирует уполномоченный орган (уполномоченную организацию).</w:t>
      </w:r>
    </w:p>
    <w:p w:rsidR="00FD0A01" w:rsidRPr="003C048E"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4.14.</w:t>
      </w:r>
      <w:r w:rsidR="00FD0A01" w:rsidRPr="003C048E">
        <w:rPr>
          <w:rFonts w:ascii="Times New Roman" w:hAnsi="Times New Roman" w:cs="Times New Roman"/>
          <w:sz w:val="28"/>
          <w:szCs w:val="28"/>
        </w:rPr>
        <w:t>Поставщик образовательных услуг в течение 3 рабочих дней с момента прекращения образовательных отношений с ребенком (момента отчисления ребенка) информирует уполномоченный орган (уполномоченную организацию) о факте прекращения образовательных отношений по соответствующему сертификату дополнительного образования.</w:t>
      </w:r>
    </w:p>
    <w:p w:rsidR="00FD0A01" w:rsidRPr="003C048E" w:rsidRDefault="00FB2EE7" w:rsidP="00FB2EE7">
      <w:pPr>
        <w:pStyle w:val="a8"/>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4.15.</w:t>
      </w:r>
      <w:r w:rsidR="00FD0A01" w:rsidRPr="003C048E">
        <w:rPr>
          <w:rFonts w:ascii="Times New Roman" w:hAnsi="Times New Roman" w:cs="Times New Roman"/>
          <w:sz w:val="28"/>
          <w:szCs w:val="28"/>
        </w:rPr>
        <w:t xml:space="preserve">Порядок использования сертификата дополнительного образования для </w:t>
      </w:r>
      <w:proofErr w:type="gramStart"/>
      <w:r w:rsidR="00FD0A01" w:rsidRPr="003C048E">
        <w:rPr>
          <w:rFonts w:ascii="Times New Roman" w:hAnsi="Times New Roman" w:cs="Times New Roman"/>
          <w:sz w:val="28"/>
          <w:szCs w:val="28"/>
        </w:rPr>
        <w:t>обучения</w:t>
      </w:r>
      <w:proofErr w:type="gramEnd"/>
      <w:r w:rsidR="00FD0A01" w:rsidRPr="003C048E">
        <w:rPr>
          <w:rFonts w:ascii="Times New Roman" w:hAnsi="Times New Roman" w:cs="Times New Roman"/>
          <w:sz w:val="28"/>
          <w:szCs w:val="28"/>
        </w:rPr>
        <w:t xml:space="preserve">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 финансирования.</w:t>
      </w:r>
    </w:p>
    <w:p w:rsidR="009E1F70" w:rsidRPr="00FB2EE7" w:rsidRDefault="00FB2EE7" w:rsidP="00FB2EE7">
      <w:pPr>
        <w:pStyle w:val="a8"/>
        <w:spacing w:after="0" w:line="240" w:lineRule="auto"/>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4.16.</w:t>
      </w:r>
      <w:r w:rsidR="00FD0A01" w:rsidRPr="003C048E">
        <w:rPr>
          <w:rFonts w:ascii="Times New Roman" w:hAnsi="Times New Roman" w:cs="Times New Roman"/>
          <w:sz w:val="28"/>
          <w:szCs w:val="28"/>
        </w:rPr>
        <w:t xml:space="preserve">В случае если на начало нового учебного года ребенок продолжает обучение по образовательным программам, включенным в реестры </w:t>
      </w:r>
      <w:proofErr w:type="spellStart"/>
      <w:r w:rsidR="00FD0A01" w:rsidRPr="003C048E">
        <w:rPr>
          <w:rFonts w:ascii="Times New Roman" w:hAnsi="Times New Roman" w:cs="Times New Roman"/>
          <w:sz w:val="28"/>
          <w:szCs w:val="28"/>
        </w:rPr>
        <w:t>предпрофессиональных</w:t>
      </w:r>
      <w:proofErr w:type="spellEnd"/>
      <w:r w:rsidR="00FD0A01" w:rsidRPr="003C048E">
        <w:rPr>
          <w:rFonts w:ascii="Times New Roman" w:hAnsi="Times New Roman" w:cs="Times New Roman"/>
          <w:sz w:val="28"/>
          <w:szCs w:val="28"/>
        </w:rPr>
        <w:t xml:space="preserve">, значимых и </w:t>
      </w:r>
      <w:proofErr w:type="spellStart"/>
      <w:r w:rsidR="00FD0A01" w:rsidRPr="003C048E">
        <w:rPr>
          <w:rFonts w:ascii="Times New Roman" w:hAnsi="Times New Roman" w:cs="Times New Roman"/>
          <w:sz w:val="28"/>
          <w:szCs w:val="28"/>
        </w:rPr>
        <w:t>общеразвивающих</w:t>
      </w:r>
      <w:proofErr w:type="spellEnd"/>
      <w:r w:rsidR="00FD0A01" w:rsidRPr="003C048E">
        <w:rPr>
          <w:rFonts w:ascii="Times New Roman" w:hAnsi="Times New Roman" w:cs="Times New Roman"/>
          <w:sz w:val="28"/>
          <w:szCs w:val="28"/>
        </w:rPr>
        <w:t xml:space="preserve"> программ, при этом, число получаемых им услуг, превышает возможности для зачислений, предусмотренные пунктами </w:t>
      </w:r>
      <w:fldSimple w:instr=" REF _Ref507428096 \w \h  \* MERGEFORMAT ">
        <w:r w:rsidR="00FD0A01" w:rsidRPr="003C048E">
          <w:rPr>
            <w:rFonts w:ascii="Times New Roman" w:hAnsi="Times New Roman" w:cs="Times New Roman"/>
            <w:sz w:val="28"/>
            <w:szCs w:val="28"/>
          </w:rPr>
          <w:t>4.11</w:t>
        </w:r>
      </w:fldSimple>
      <w:r w:rsidR="00FD0A01" w:rsidRPr="003C048E">
        <w:rPr>
          <w:rFonts w:ascii="Times New Roman" w:hAnsi="Times New Roman" w:cs="Times New Roman"/>
          <w:sz w:val="28"/>
          <w:szCs w:val="28"/>
        </w:rPr>
        <w:t xml:space="preserve">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w:t>
      </w:r>
      <w:proofErr w:type="gramEnd"/>
      <w:r w:rsidR="00FD0A01" w:rsidRPr="003C048E">
        <w:rPr>
          <w:rFonts w:ascii="Times New Roman" w:hAnsi="Times New Roman" w:cs="Times New Roman"/>
          <w:sz w:val="28"/>
          <w:szCs w:val="28"/>
        </w:rPr>
        <w:t xml:space="preserve"> При этом зачисление указанного ребенка на новые образовательные программы осуществляется в общем порядке.</w:t>
      </w:r>
    </w:p>
    <w:sectPr w:rsidR="009E1F70" w:rsidRPr="00FB2EE7" w:rsidSect="00940C96">
      <w:pgSz w:w="11906" w:h="16838"/>
      <w:pgMar w:top="567" w:right="849"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altName w:val="Century"/>
    <w:charset w:val="CC"/>
    <w:family w:val="roman"/>
    <w:pitch w:val="variable"/>
    <w:sig w:usb0="00000001" w:usb1="00000000" w:usb2="00000000" w:usb3="00000000" w:csb0="0000009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7">
    <w:nsid w:val="00000008"/>
    <w:multiLevelType w:val="multilevel"/>
    <w:tmpl w:val="11740474"/>
    <w:name w:val="WWNum9"/>
    <w:lvl w:ilvl="0">
      <w:start w:val="1"/>
      <w:numFmt w:val="decimal"/>
      <w:lvlText w:val="%1."/>
      <w:lvlJc w:val="left"/>
      <w:pPr>
        <w:tabs>
          <w:tab w:val="num" w:pos="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9">
    <w:nsid w:val="0000000A"/>
    <w:multiLevelType w:val="multilevel"/>
    <w:tmpl w:val="0000000A"/>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42A6A0E"/>
    <w:multiLevelType w:val="hybridMultilevel"/>
    <w:tmpl w:val="B1080FEC"/>
    <w:lvl w:ilvl="0" w:tplc="88EC43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602E4C"/>
    <w:multiLevelType w:val="hybridMultilevel"/>
    <w:tmpl w:val="4480528C"/>
    <w:lvl w:ilvl="0" w:tplc="D60AE1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F961529"/>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FF7C64"/>
    <w:multiLevelType w:val="hybridMultilevel"/>
    <w:tmpl w:val="AD5C127A"/>
    <w:lvl w:ilvl="0" w:tplc="BE48529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nsid w:val="195B7287"/>
    <w:multiLevelType w:val="multilevel"/>
    <w:tmpl w:val="0DD2970E"/>
    <w:lvl w:ilvl="0">
      <w:start w:val="3"/>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nsid w:val="1EF67AB4"/>
    <w:multiLevelType w:val="hybridMultilevel"/>
    <w:tmpl w:val="CDE8CDD6"/>
    <w:lvl w:ilvl="0" w:tplc="F708941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18E06FD"/>
    <w:multiLevelType w:val="multilevel"/>
    <w:tmpl w:val="A3209392"/>
    <w:lvl w:ilvl="0">
      <w:start w:val="1"/>
      <w:numFmt w:val="decimal"/>
      <w:lvlText w:val="%1."/>
      <w:lvlJc w:val="left"/>
      <w:pPr>
        <w:ind w:left="450" w:hanging="450"/>
      </w:pPr>
      <w:rPr>
        <w:rFonts w:hint="default"/>
      </w:rPr>
    </w:lvl>
    <w:lvl w:ilvl="1">
      <w:start w:val="1"/>
      <w:numFmt w:val="decimal"/>
      <w:lvlText w:val="%1.%2."/>
      <w:lvlJc w:val="left"/>
      <w:pPr>
        <w:ind w:left="1770" w:hanging="72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8100" w:hanging="180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2">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9C634F"/>
    <w:multiLevelType w:val="hybridMultilevel"/>
    <w:tmpl w:val="6A6C1030"/>
    <w:lvl w:ilvl="0" w:tplc="0EC2AD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4E4CD4"/>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A711FC6"/>
    <w:multiLevelType w:val="hybridMultilevel"/>
    <w:tmpl w:val="5B5421EA"/>
    <w:lvl w:ilvl="0" w:tplc="756639B0">
      <w:start w:val="1"/>
      <w:numFmt w:val="decimal"/>
      <w:lvlText w:val="%1."/>
      <w:lvlJc w:val="left"/>
      <w:pPr>
        <w:tabs>
          <w:tab w:val="num" w:pos="70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67637D"/>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EED1E92"/>
    <w:multiLevelType w:val="multilevel"/>
    <w:tmpl w:val="AE928D98"/>
    <w:lvl w:ilvl="0">
      <w:start w:val="1"/>
      <w:numFmt w:val="decimal"/>
      <w:lvlText w:val="%1."/>
      <w:lvlJc w:val="left"/>
      <w:pPr>
        <w:ind w:left="1908" w:hanging="120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nsid w:val="513B7C4E"/>
    <w:multiLevelType w:val="multilevel"/>
    <w:tmpl w:val="20ACBFAE"/>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3465E3E"/>
    <w:multiLevelType w:val="hybridMultilevel"/>
    <w:tmpl w:val="5752569E"/>
    <w:lvl w:ilvl="0" w:tplc="E916B416">
      <w:start w:val="1"/>
      <w:numFmt w:val="decimal"/>
      <w:lvlText w:val="%1."/>
      <w:lvlJc w:val="left"/>
      <w:pPr>
        <w:ind w:left="1773" w:hanging="360"/>
      </w:pPr>
      <w:rPr>
        <w:rFonts w:cs="Times New Roman" w:hint="default"/>
      </w:rPr>
    </w:lvl>
    <w:lvl w:ilvl="1" w:tplc="04190019" w:tentative="1">
      <w:start w:val="1"/>
      <w:numFmt w:val="lowerLetter"/>
      <w:lvlText w:val="%2."/>
      <w:lvlJc w:val="left"/>
      <w:pPr>
        <w:ind w:left="2493" w:hanging="360"/>
      </w:pPr>
      <w:rPr>
        <w:rFonts w:cs="Times New Roman"/>
      </w:rPr>
    </w:lvl>
    <w:lvl w:ilvl="2" w:tplc="0419001B" w:tentative="1">
      <w:start w:val="1"/>
      <w:numFmt w:val="lowerRoman"/>
      <w:lvlText w:val="%3."/>
      <w:lvlJc w:val="right"/>
      <w:pPr>
        <w:ind w:left="3213" w:hanging="180"/>
      </w:pPr>
      <w:rPr>
        <w:rFonts w:cs="Times New Roman"/>
      </w:rPr>
    </w:lvl>
    <w:lvl w:ilvl="3" w:tplc="0419000F" w:tentative="1">
      <w:start w:val="1"/>
      <w:numFmt w:val="decimal"/>
      <w:lvlText w:val="%4."/>
      <w:lvlJc w:val="left"/>
      <w:pPr>
        <w:ind w:left="3933" w:hanging="360"/>
      </w:pPr>
      <w:rPr>
        <w:rFonts w:cs="Times New Roman"/>
      </w:rPr>
    </w:lvl>
    <w:lvl w:ilvl="4" w:tplc="04190019" w:tentative="1">
      <w:start w:val="1"/>
      <w:numFmt w:val="lowerLetter"/>
      <w:lvlText w:val="%5."/>
      <w:lvlJc w:val="left"/>
      <w:pPr>
        <w:ind w:left="4653" w:hanging="360"/>
      </w:pPr>
      <w:rPr>
        <w:rFonts w:cs="Times New Roman"/>
      </w:rPr>
    </w:lvl>
    <w:lvl w:ilvl="5" w:tplc="0419001B" w:tentative="1">
      <w:start w:val="1"/>
      <w:numFmt w:val="lowerRoman"/>
      <w:lvlText w:val="%6."/>
      <w:lvlJc w:val="right"/>
      <w:pPr>
        <w:ind w:left="5373" w:hanging="180"/>
      </w:pPr>
      <w:rPr>
        <w:rFonts w:cs="Times New Roman"/>
      </w:rPr>
    </w:lvl>
    <w:lvl w:ilvl="6" w:tplc="0419000F" w:tentative="1">
      <w:start w:val="1"/>
      <w:numFmt w:val="decimal"/>
      <w:lvlText w:val="%7."/>
      <w:lvlJc w:val="left"/>
      <w:pPr>
        <w:ind w:left="6093" w:hanging="360"/>
      </w:pPr>
      <w:rPr>
        <w:rFonts w:cs="Times New Roman"/>
      </w:rPr>
    </w:lvl>
    <w:lvl w:ilvl="7" w:tplc="04190019" w:tentative="1">
      <w:start w:val="1"/>
      <w:numFmt w:val="lowerLetter"/>
      <w:lvlText w:val="%8."/>
      <w:lvlJc w:val="left"/>
      <w:pPr>
        <w:ind w:left="6813" w:hanging="360"/>
      </w:pPr>
      <w:rPr>
        <w:rFonts w:cs="Times New Roman"/>
      </w:rPr>
    </w:lvl>
    <w:lvl w:ilvl="8" w:tplc="0419001B" w:tentative="1">
      <w:start w:val="1"/>
      <w:numFmt w:val="lowerRoman"/>
      <w:lvlText w:val="%9."/>
      <w:lvlJc w:val="right"/>
      <w:pPr>
        <w:ind w:left="7533" w:hanging="180"/>
      </w:pPr>
      <w:rPr>
        <w:rFonts w:cs="Times New Roman"/>
      </w:rPr>
    </w:lvl>
  </w:abstractNum>
  <w:abstractNum w:abstractNumId="31">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5401ABD"/>
    <w:multiLevelType w:val="hybridMultilevel"/>
    <w:tmpl w:val="AFAA8DDE"/>
    <w:lvl w:ilvl="0" w:tplc="E89EA98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E0BBE"/>
    <w:multiLevelType w:val="hybridMultilevel"/>
    <w:tmpl w:val="235CFC44"/>
    <w:lvl w:ilvl="0" w:tplc="EC8679F4">
      <w:start w:val="1"/>
      <w:numFmt w:val="upperRoman"/>
      <w:lvlText w:val="%1."/>
      <w:lvlJc w:val="left"/>
      <w:pPr>
        <w:ind w:left="72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1"/>
  </w:num>
  <w:num w:numId="3">
    <w:abstractNumId w:val="13"/>
  </w:num>
  <w:num w:numId="4">
    <w:abstractNumId w:val="23"/>
  </w:num>
  <w:num w:numId="5">
    <w:abstractNumId w:val="1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8"/>
  </w:num>
  <w:num w:numId="9">
    <w:abstractNumId w:val="27"/>
  </w:num>
  <w:num w:numId="10">
    <w:abstractNumId w:val="3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29"/>
  </w:num>
  <w:num w:numId="23">
    <w:abstractNumId w:val="19"/>
  </w:num>
  <w:num w:numId="24">
    <w:abstractNumId w:val="26"/>
  </w:num>
  <w:num w:numId="25">
    <w:abstractNumId w:val="18"/>
  </w:num>
  <w:num w:numId="26">
    <w:abstractNumId w:val="30"/>
  </w:num>
  <w:num w:numId="27">
    <w:abstractNumId w:val="32"/>
  </w:num>
  <w:num w:numId="28">
    <w:abstractNumId w:val="14"/>
  </w:num>
  <w:num w:numId="29">
    <w:abstractNumId w:val="17"/>
  </w:num>
  <w:num w:numId="30">
    <w:abstractNumId w:val="12"/>
  </w:num>
  <w:num w:numId="31">
    <w:abstractNumId w:val="25"/>
  </w:num>
  <w:num w:numId="32">
    <w:abstractNumId w:val="31"/>
  </w:num>
  <w:num w:numId="33">
    <w:abstractNumId w:val="24"/>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87F"/>
    <w:rsid w:val="00056163"/>
    <w:rsid w:val="000E2E8E"/>
    <w:rsid w:val="000F1B30"/>
    <w:rsid w:val="00152F40"/>
    <w:rsid w:val="00161C26"/>
    <w:rsid w:val="00194A6B"/>
    <w:rsid w:val="001C1722"/>
    <w:rsid w:val="001E3E7F"/>
    <w:rsid w:val="001F143F"/>
    <w:rsid w:val="001F6B9B"/>
    <w:rsid w:val="002063BB"/>
    <w:rsid w:val="002351FA"/>
    <w:rsid w:val="00250F60"/>
    <w:rsid w:val="002624F7"/>
    <w:rsid w:val="0027687F"/>
    <w:rsid w:val="002964CD"/>
    <w:rsid w:val="002F32C3"/>
    <w:rsid w:val="00331F40"/>
    <w:rsid w:val="00346912"/>
    <w:rsid w:val="00363A32"/>
    <w:rsid w:val="00387DBA"/>
    <w:rsid w:val="003A4AD8"/>
    <w:rsid w:val="003A5F8A"/>
    <w:rsid w:val="003D61A7"/>
    <w:rsid w:val="003E3762"/>
    <w:rsid w:val="00405BF1"/>
    <w:rsid w:val="00406939"/>
    <w:rsid w:val="00452B55"/>
    <w:rsid w:val="00462D8C"/>
    <w:rsid w:val="004661BA"/>
    <w:rsid w:val="0047563B"/>
    <w:rsid w:val="004967B8"/>
    <w:rsid w:val="004E5A62"/>
    <w:rsid w:val="004F1B24"/>
    <w:rsid w:val="00515E7A"/>
    <w:rsid w:val="0053322B"/>
    <w:rsid w:val="005607F7"/>
    <w:rsid w:val="00567B88"/>
    <w:rsid w:val="00587A62"/>
    <w:rsid w:val="00600CB1"/>
    <w:rsid w:val="00642C89"/>
    <w:rsid w:val="006522BA"/>
    <w:rsid w:val="0066075D"/>
    <w:rsid w:val="0066261E"/>
    <w:rsid w:val="00664556"/>
    <w:rsid w:val="00680E35"/>
    <w:rsid w:val="006911A4"/>
    <w:rsid w:val="006B02AB"/>
    <w:rsid w:val="006D030C"/>
    <w:rsid w:val="006D75B0"/>
    <w:rsid w:val="00704A3D"/>
    <w:rsid w:val="00735C64"/>
    <w:rsid w:val="007A2056"/>
    <w:rsid w:val="007C635D"/>
    <w:rsid w:val="00842D35"/>
    <w:rsid w:val="008B67D3"/>
    <w:rsid w:val="008D19E9"/>
    <w:rsid w:val="009369EA"/>
    <w:rsid w:val="00940C96"/>
    <w:rsid w:val="00941038"/>
    <w:rsid w:val="00987A9B"/>
    <w:rsid w:val="009E1F70"/>
    <w:rsid w:val="009F46F3"/>
    <w:rsid w:val="00A06512"/>
    <w:rsid w:val="00A407DE"/>
    <w:rsid w:val="00AB3B97"/>
    <w:rsid w:val="00AE7746"/>
    <w:rsid w:val="00B802F0"/>
    <w:rsid w:val="00BA424F"/>
    <w:rsid w:val="00BA5F49"/>
    <w:rsid w:val="00BB598D"/>
    <w:rsid w:val="00BC040D"/>
    <w:rsid w:val="00BC24DD"/>
    <w:rsid w:val="00C545E2"/>
    <w:rsid w:val="00C97900"/>
    <w:rsid w:val="00D11A88"/>
    <w:rsid w:val="00D162DF"/>
    <w:rsid w:val="00D17CA0"/>
    <w:rsid w:val="00D42AFE"/>
    <w:rsid w:val="00D547CF"/>
    <w:rsid w:val="00D734FD"/>
    <w:rsid w:val="00DA5560"/>
    <w:rsid w:val="00DE3319"/>
    <w:rsid w:val="00DE6F59"/>
    <w:rsid w:val="00E8041F"/>
    <w:rsid w:val="00E91914"/>
    <w:rsid w:val="00E9753D"/>
    <w:rsid w:val="00ED64F3"/>
    <w:rsid w:val="00EE699F"/>
    <w:rsid w:val="00F32436"/>
    <w:rsid w:val="00F75723"/>
    <w:rsid w:val="00F847E8"/>
    <w:rsid w:val="00F93AAE"/>
    <w:rsid w:val="00FB26E8"/>
    <w:rsid w:val="00FB2EE7"/>
    <w:rsid w:val="00FD0A01"/>
    <w:rsid w:val="00FE36F2"/>
    <w:rsid w:val="00FF1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7F"/>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0"/>
    <w:link w:val="10"/>
    <w:qFormat/>
    <w:rsid w:val="00C97900"/>
    <w:pPr>
      <w:tabs>
        <w:tab w:val="left" w:pos="0"/>
      </w:tabs>
      <w:suppressAutoHyphens/>
      <w:overflowPunct/>
      <w:autoSpaceDE/>
      <w:autoSpaceDN/>
      <w:adjustRightInd/>
      <w:spacing w:after="136" w:line="288" w:lineRule="atLeast"/>
      <w:ind w:left="432" w:hanging="432"/>
      <w:outlineLvl w:val="0"/>
    </w:pPr>
    <w:rPr>
      <w:rFonts w:ascii="Tahoma" w:hAnsi="Tahoma" w:cs="Tahoma"/>
      <w:color w:val="2E3432"/>
      <w:kern w:val="1"/>
      <w:sz w:val="38"/>
      <w:szCs w:val="38"/>
      <w:lang w:eastAsia="ar-SA"/>
    </w:rPr>
  </w:style>
  <w:style w:type="paragraph" w:styleId="2">
    <w:name w:val="heading 2"/>
    <w:basedOn w:val="a"/>
    <w:next w:val="a0"/>
    <w:link w:val="20"/>
    <w:qFormat/>
    <w:rsid w:val="00C97900"/>
    <w:pPr>
      <w:numPr>
        <w:ilvl w:val="1"/>
        <w:numId w:val="11"/>
      </w:numPr>
      <w:tabs>
        <w:tab w:val="left" w:pos="0"/>
      </w:tabs>
      <w:suppressAutoHyphens/>
      <w:overflowPunct/>
      <w:autoSpaceDE/>
      <w:autoSpaceDN/>
      <w:adjustRightInd/>
      <w:spacing w:after="136" w:line="288" w:lineRule="atLeast"/>
      <w:outlineLvl w:val="1"/>
    </w:pPr>
    <w:rPr>
      <w:rFonts w:ascii="Tahoma" w:hAnsi="Tahoma" w:cs="Tahoma"/>
      <w:kern w:val="1"/>
      <w:sz w:val="34"/>
      <w:szCs w:val="34"/>
      <w:lang w:eastAsia="ar-SA"/>
    </w:rPr>
  </w:style>
  <w:style w:type="paragraph" w:styleId="3">
    <w:name w:val="heading 3"/>
    <w:basedOn w:val="a"/>
    <w:next w:val="a0"/>
    <w:link w:val="30"/>
    <w:qFormat/>
    <w:rsid w:val="00C97900"/>
    <w:pPr>
      <w:numPr>
        <w:ilvl w:val="2"/>
        <w:numId w:val="11"/>
      </w:numPr>
      <w:tabs>
        <w:tab w:val="left" w:pos="0"/>
      </w:tabs>
      <w:suppressAutoHyphens/>
      <w:overflowPunct/>
      <w:autoSpaceDE/>
      <w:autoSpaceDN/>
      <w:adjustRightInd/>
      <w:spacing w:after="136" w:line="288" w:lineRule="atLeast"/>
      <w:outlineLvl w:val="2"/>
    </w:pPr>
    <w:rPr>
      <w:rFonts w:ascii="Tahoma" w:hAnsi="Tahoma" w:cs="Tahoma"/>
      <w:kern w:val="1"/>
      <w:sz w:val="29"/>
      <w:szCs w:val="29"/>
      <w:lang w:eastAsia="ar-SA"/>
    </w:rPr>
  </w:style>
  <w:style w:type="paragraph" w:styleId="4">
    <w:name w:val="heading 4"/>
    <w:basedOn w:val="a"/>
    <w:next w:val="a0"/>
    <w:link w:val="40"/>
    <w:qFormat/>
    <w:rsid w:val="00C97900"/>
    <w:pPr>
      <w:numPr>
        <w:ilvl w:val="3"/>
        <w:numId w:val="11"/>
      </w:numPr>
      <w:tabs>
        <w:tab w:val="left" w:pos="0"/>
      </w:tabs>
      <w:suppressAutoHyphens/>
      <w:overflowPunct/>
      <w:autoSpaceDE/>
      <w:autoSpaceDN/>
      <w:adjustRightInd/>
      <w:spacing w:before="280" w:after="280" w:line="288" w:lineRule="atLeast"/>
      <w:outlineLvl w:val="3"/>
    </w:pPr>
    <w:rPr>
      <w:rFonts w:ascii="Tahoma" w:hAnsi="Tahoma" w:cs="Tahoma"/>
      <w:b/>
      <w:bCs/>
      <w:kern w:val="1"/>
      <w:sz w:val="24"/>
      <w:szCs w:val="24"/>
      <w:lang w:eastAsia="ar-SA"/>
    </w:rPr>
  </w:style>
  <w:style w:type="paragraph" w:styleId="5">
    <w:name w:val="heading 5"/>
    <w:basedOn w:val="a"/>
    <w:next w:val="a0"/>
    <w:link w:val="50"/>
    <w:qFormat/>
    <w:rsid w:val="00C97900"/>
    <w:pPr>
      <w:numPr>
        <w:ilvl w:val="4"/>
        <w:numId w:val="11"/>
      </w:numPr>
      <w:tabs>
        <w:tab w:val="left" w:pos="0"/>
      </w:tabs>
      <w:suppressAutoHyphens/>
      <w:overflowPunct/>
      <w:autoSpaceDE/>
      <w:autoSpaceDN/>
      <w:adjustRightInd/>
      <w:spacing w:before="280" w:after="280" w:line="288" w:lineRule="atLeast"/>
      <w:outlineLvl w:val="4"/>
    </w:pPr>
    <w:rPr>
      <w:rFonts w:ascii="Tahoma" w:hAnsi="Tahoma" w:cs="Tahoma"/>
      <w:b/>
      <w:bCs/>
      <w:kern w:val="1"/>
      <w:sz w:val="24"/>
      <w:szCs w:val="24"/>
      <w:lang w:eastAsia="ar-SA"/>
    </w:rPr>
  </w:style>
  <w:style w:type="paragraph" w:styleId="6">
    <w:name w:val="heading 6"/>
    <w:basedOn w:val="a"/>
    <w:next w:val="a0"/>
    <w:link w:val="60"/>
    <w:qFormat/>
    <w:rsid w:val="00C97900"/>
    <w:pPr>
      <w:numPr>
        <w:ilvl w:val="5"/>
        <w:numId w:val="11"/>
      </w:numPr>
      <w:tabs>
        <w:tab w:val="left" w:pos="0"/>
      </w:tabs>
      <w:suppressAutoHyphens/>
      <w:overflowPunct/>
      <w:autoSpaceDE/>
      <w:autoSpaceDN/>
      <w:adjustRightInd/>
      <w:spacing w:before="280" w:after="280" w:line="288" w:lineRule="atLeast"/>
      <w:outlineLvl w:val="5"/>
    </w:pPr>
    <w:rPr>
      <w:rFonts w:ascii="Tahoma" w:hAnsi="Tahoma" w:cs="Tahoma"/>
      <w:b/>
      <w:bCs/>
      <w:kern w:val="1"/>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27687F"/>
    <w:pPr>
      <w:widowControl w:val="0"/>
      <w:tabs>
        <w:tab w:val="center" w:pos="4153"/>
        <w:tab w:val="right" w:pos="8306"/>
      </w:tabs>
      <w:suppressAutoHyphens/>
      <w:spacing w:line="348" w:lineRule="auto"/>
      <w:ind w:firstLine="709"/>
      <w:jc w:val="both"/>
    </w:pPr>
    <w:rPr>
      <w:sz w:val="28"/>
    </w:rPr>
  </w:style>
  <w:style w:type="character" w:customStyle="1" w:styleId="a5">
    <w:name w:val="Верхний колонтитул Знак"/>
    <w:basedOn w:val="a1"/>
    <w:link w:val="a4"/>
    <w:rsid w:val="0027687F"/>
    <w:rPr>
      <w:rFonts w:ascii="Times New Roman" w:eastAsia="Times New Roman" w:hAnsi="Times New Roman" w:cs="Times New Roman"/>
      <w:sz w:val="28"/>
      <w:szCs w:val="20"/>
      <w:lang w:eastAsia="ru-RU"/>
    </w:rPr>
  </w:style>
  <w:style w:type="paragraph" w:customStyle="1" w:styleId="ConsPlusTitle">
    <w:name w:val="ConsPlusTitle"/>
    <w:rsid w:val="00ED64F3"/>
    <w:pPr>
      <w:widowControl w:val="0"/>
      <w:autoSpaceDE w:val="0"/>
      <w:autoSpaceDN w:val="0"/>
      <w:adjustRightInd w:val="0"/>
      <w:ind w:right="0"/>
    </w:pPr>
    <w:rPr>
      <w:rFonts w:ascii="Times New Roman" w:eastAsia="Times New Roman" w:hAnsi="Times New Roman" w:cs="Times New Roman"/>
      <w:b/>
      <w:bCs/>
      <w:sz w:val="26"/>
      <w:szCs w:val="26"/>
      <w:lang w:eastAsia="ru-RU"/>
    </w:rPr>
  </w:style>
  <w:style w:type="paragraph" w:customStyle="1" w:styleId="Style9">
    <w:name w:val="Style9"/>
    <w:basedOn w:val="a"/>
    <w:uiPriority w:val="99"/>
    <w:rsid w:val="00056163"/>
    <w:pPr>
      <w:widowControl w:val="0"/>
      <w:overflowPunct/>
      <w:spacing w:line="302" w:lineRule="exact"/>
      <w:ind w:firstLine="677"/>
    </w:pPr>
    <w:rPr>
      <w:rFonts w:eastAsiaTheme="minorEastAsia"/>
      <w:sz w:val="24"/>
      <w:szCs w:val="24"/>
    </w:rPr>
  </w:style>
  <w:style w:type="paragraph" w:customStyle="1" w:styleId="Style10">
    <w:name w:val="Style10"/>
    <w:basedOn w:val="a"/>
    <w:uiPriority w:val="99"/>
    <w:rsid w:val="00056163"/>
    <w:pPr>
      <w:widowControl w:val="0"/>
      <w:overflowPunct/>
      <w:spacing w:line="300" w:lineRule="exact"/>
      <w:ind w:firstLine="384"/>
      <w:jc w:val="both"/>
    </w:pPr>
    <w:rPr>
      <w:rFonts w:eastAsiaTheme="minorEastAsia"/>
      <w:sz w:val="24"/>
      <w:szCs w:val="24"/>
    </w:rPr>
  </w:style>
  <w:style w:type="character" w:customStyle="1" w:styleId="FontStyle17">
    <w:name w:val="Font Style17"/>
    <w:basedOn w:val="a1"/>
    <w:uiPriority w:val="99"/>
    <w:rsid w:val="00056163"/>
    <w:rPr>
      <w:rFonts w:ascii="Times New Roman" w:hAnsi="Times New Roman" w:cs="Times New Roman"/>
      <w:sz w:val="24"/>
      <w:szCs w:val="24"/>
    </w:rPr>
  </w:style>
  <w:style w:type="character" w:styleId="a6">
    <w:name w:val="Hyperlink"/>
    <w:basedOn w:val="a1"/>
    <w:uiPriority w:val="99"/>
    <w:unhideWhenUsed/>
    <w:rsid w:val="00056163"/>
    <w:rPr>
      <w:color w:val="0000FF"/>
      <w:u w:val="single"/>
    </w:rPr>
  </w:style>
  <w:style w:type="paragraph" w:customStyle="1" w:styleId="a7">
    <w:name w:val="Стиль"/>
    <w:rsid w:val="00405BF1"/>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405BF1"/>
    <w:pPr>
      <w:widowControl w:val="0"/>
      <w:overflowPunct/>
      <w:spacing w:line="326" w:lineRule="exact"/>
      <w:jc w:val="both"/>
    </w:pPr>
    <w:rPr>
      <w:rFonts w:ascii="Century Schoolbook" w:eastAsiaTheme="minorEastAsia" w:hAnsi="Century Schoolbook" w:cstheme="minorBidi"/>
      <w:sz w:val="24"/>
      <w:szCs w:val="24"/>
    </w:rPr>
  </w:style>
  <w:style w:type="paragraph" w:customStyle="1" w:styleId="Style3">
    <w:name w:val="Style3"/>
    <w:basedOn w:val="a"/>
    <w:uiPriority w:val="99"/>
    <w:rsid w:val="00405BF1"/>
    <w:pPr>
      <w:widowControl w:val="0"/>
      <w:overflowPunct/>
      <w:spacing w:line="326" w:lineRule="exact"/>
      <w:ind w:firstLine="706"/>
      <w:jc w:val="both"/>
    </w:pPr>
    <w:rPr>
      <w:rFonts w:ascii="Century Schoolbook" w:eastAsiaTheme="minorEastAsia" w:hAnsi="Century Schoolbook" w:cstheme="minorBidi"/>
      <w:sz w:val="24"/>
      <w:szCs w:val="24"/>
    </w:rPr>
  </w:style>
  <w:style w:type="paragraph" w:customStyle="1" w:styleId="Style4">
    <w:name w:val="Style4"/>
    <w:basedOn w:val="a"/>
    <w:uiPriority w:val="99"/>
    <w:rsid w:val="00405BF1"/>
    <w:pPr>
      <w:widowControl w:val="0"/>
      <w:overflowPunct/>
      <w:spacing w:line="322" w:lineRule="exact"/>
      <w:ind w:firstLine="715"/>
    </w:pPr>
    <w:rPr>
      <w:rFonts w:ascii="Century Schoolbook" w:eastAsiaTheme="minorEastAsia" w:hAnsi="Century Schoolbook" w:cstheme="minorBidi"/>
      <w:sz w:val="24"/>
      <w:szCs w:val="24"/>
    </w:rPr>
  </w:style>
  <w:style w:type="character" w:customStyle="1" w:styleId="FontStyle12">
    <w:name w:val="Font Style12"/>
    <w:basedOn w:val="a1"/>
    <w:uiPriority w:val="99"/>
    <w:rsid w:val="00405BF1"/>
    <w:rPr>
      <w:rFonts w:ascii="Century Schoolbook" w:hAnsi="Century Schoolbook" w:cs="Century Schoolbook"/>
      <w:sz w:val="26"/>
      <w:szCs w:val="26"/>
    </w:rPr>
  </w:style>
  <w:style w:type="paragraph" w:customStyle="1" w:styleId="Style5">
    <w:name w:val="Style5"/>
    <w:basedOn w:val="a"/>
    <w:uiPriority w:val="99"/>
    <w:rsid w:val="00405BF1"/>
    <w:pPr>
      <w:widowControl w:val="0"/>
      <w:overflowPunct/>
    </w:pPr>
    <w:rPr>
      <w:rFonts w:eastAsiaTheme="minorEastAsia"/>
      <w:sz w:val="24"/>
      <w:szCs w:val="24"/>
    </w:rPr>
  </w:style>
  <w:style w:type="paragraph" w:customStyle="1" w:styleId="Style6">
    <w:name w:val="Style6"/>
    <w:basedOn w:val="a"/>
    <w:uiPriority w:val="99"/>
    <w:rsid w:val="00405BF1"/>
    <w:pPr>
      <w:widowControl w:val="0"/>
      <w:overflowPunct/>
      <w:spacing w:line="322" w:lineRule="exact"/>
      <w:ind w:firstLine="264"/>
    </w:pPr>
    <w:rPr>
      <w:rFonts w:eastAsiaTheme="minorEastAsia"/>
      <w:sz w:val="24"/>
      <w:szCs w:val="24"/>
    </w:rPr>
  </w:style>
  <w:style w:type="paragraph" w:customStyle="1" w:styleId="Style7">
    <w:name w:val="Style7"/>
    <w:basedOn w:val="a"/>
    <w:uiPriority w:val="99"/>
    <w:rsid w:val="00405BF1"/>
    <w:pPr>
      <w:widowControl w:val="0"/>
      <w:overflowPunct/>
    </w:pPr>
    <w:rPr>
      <w:rFonts w:eastAsiaTheme="minorEastAsia"/>
      <w:sz w:val="24"/>
      <w:szCs w:val="24"/>
    </w:rPr>
  </w:style>
  <w:style w:type="paragraph" w:customStyle="1" w:styleId="Style8">
    <w:name w:val="Style8"/>
    <w:basedOn w:val="a"/>
    <w:uiPriority w:val="99"/>
    <w:rsid w:val="00405BF1"/>
    <w:pPr>
      <w:widowControl w:val="0"/>
      <w:overflowPunct/>
      <w:spacing w:line="323" w:lineRule="exact"/>
      <w:ind w:firstLine="739"/>
      <w:jc w:val="both"/>
    </w:pPr>
    <w:rPr>
      <w:rFonts w:eastAsiaTheme="minorEastAsia"/>
      <w:sz w:val="24"/>
      <w:szCs w:val="24"/>
    </w:rPr>
  </w:style>
  <w:style w:type="character" w:customStyle="1" w:styleId="FontStyle14">
    <w:name w:val="Font Style14"/>
    <w:basedOn w:val="a1"/>
    <w:uiPriority w:val="99"/>
    <w:rsid w:val="00405BF1"/>
    <w:rPr>
      <w:rFonts w:ascii="Times New Roman" w:hAnsi="Times New Roman" w:cs="Times New Roman"/>
      <w:b/>
      <w:bCs/>
      <w:sz w:val="28"/>
      <w:szCs w:val="28"/>
    </w:rPr>
  </w:style>
  <w:style w:type="character" w:customStyle="1" w:styleId="FontStyle15">
    <w:name w:val="Font Style15"/>
    <w:basedOn w:val="a1"/>
    <w:uiPriority w:val="99"/>
    <w:rsid w:val="00405BF1"/>
    <w:rPr>
      <w:rFonts w:ascii="Times New Roman" w:hAnsi="Times New Roman" w:cs="Times New Roman"/>
      <w:sz w:val="28"/>
      <w:szCs w:val="28"/>
    </w:rPr>
  </w:style>
  <w:style w:type="paragraph" w:styleId="a8">
    <w:name w:val="List Paragraph"/>
    <w:basedOn w:val="a"/>
    <w:uiPriority w:val="34"/>
    <w:qFormat/>
    <w:rsid w:val="008D19E9"/>
    <w:pPr>
      <w:overflowPunct/>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a9">
    <w:name w:val="No Spacing"/>
    <w:uiPriority w:val="1"/>
    <w:qFormat/>
    <w:rsid w:val="002964CD"/>
    <w:pPr>
      <w:ind w:right="0"/>
    </w:pPr>
    <w:rPr>
      <w:rFonts w:eastAsiaTheme="minorEastAsia"/>
      <w:lang w:eastAsia="ru-RU"/>
    </w:rPr>
  </w:style>
  <w:style w:type="paragraph" w:styleId="aa">
    <w:name w:val="Balloon Text"/>
    <w:basedOn w:val="a"/>
    <w:link w:val="ab"/>
    <w:unhideWhenUsed/>
    <w:rsid w:val="002964CD"/>
    <w:pPr>
      <w:overflowPunct/>
      <w:autoSpaceDE/>
      <w:autoSpaceDN/>
      <w:adjustRightInd/>
    </w:pPr>
    <w:rPr>
      <w:rFonts w:ascii="Tahoma" w:eastAsiaTheme="minorEastAsia" w:hAnsi="Tahoma" w:cs="Tahoma"/>
      <w:sz w:val="16"/>
      <w:szCs w:val="16"/>
    </w:rPr>
  </w:style>
  <w:style w:type="character" w:customStyle="1" w:styleId="ab">
    <w:name w:val="Текст выноски Знак"/>
    <w:basedOn w:val="a1"/>
    <w:link w:val="aa"/>
    <w:rsid w:val="002964CD"/>
    <w:rPr>
      <w:rFonts w:ascii="Tahoma" w:eastAsiaTheme="minorEastAsia" w:hAnsi="Tahoma" w:cs="Tahoma"/>
      <w:sz w:val="16"/>
      <w:szCs w:val="16"/>
      <w:lang w:eastAsia="ru-RU"/>
    </w:rPr>
  </w:style>
  <w:style w:type="paragraph" w:styleId="ac">
    <w:name w:val="footer"/>
    <w:basedOn w:val="a"/>
    <w:link w:val="ad"/>
    <w:uiPriority w:val="99"/>
    <w:unhideWhenUsed/>
    <w:rsid w:val="002964CD"/>
    <w:pPr>
      <w:tabs>
        <w:tab w:val="center" w:pos="4677"/>
        <w:tab w:val="right" w:pos="9355"/>
      </w:tabs>
      <w:overflowPunct/>
      <w:autoSpaceDE/>
      <w:autoSpaceDN/>
      <w:adjustRightInd/>
    </w:pPr>
    <w:rPr>
      <w:rFonts w:asciiTheme="minorHAnsi" w:eastAsiaTheme="minorEastAsia" w:hAnsiTheme="minorHAnsi" w:cstheme="minorBidi"/>
      <w:sz w:val="22"/>
      <w:szCs w:val="22"/>
    </w:rPr>
  </w:style>
  <w:style w:type="character" w:customStyle="1" w:styleId="ad">
    <w:name w:val="Нижний колонтитул Знак"/>
    <w:basedOn w:val="a1"/>
    <w:link w:val="ac"/>
    <w:uiPriority w:val="99"/>
    <w:rsid w:val="002964CD"/>
    <w:rPr>
      <w:rFonts w:eastAsiaTheme="minorEastAsia"/>
      <w:lang w:eastAsia="ru-RU"/>
    </w:rPr>
  </w:style>
  <w:style w:type="paragraph" w:styleId="21">
    <w:name w:val="Body Text Indent 2"/>
    <w:basedOn w:val="a"/>
    <w:link w:val="22"/>
    <w:semiHidden/>
    <w:rsid w:val="003D61A7"/>
    <w:pPr>
      <w:ind w:firstLine="709"/>
      <w:jc w:val="both"/>
    </w:pPr>
    <w:rPr>
      <w:sz w:val="24"/>
      <w:szCs w:val="24"/>
    </w:rPr>
  </w:style>
  <w:style w:type="character" w:customStyle="1" w:styleId="22">
    <w:name w:val="Основной текст с отступом 2 Знак"/>
    <w:basedOn w:val="a1"/>
    <w:link w:val="21"/>
    <w:rsid w:val="003D61A7"/>
    <w:rPr>
      <w:rFonts w:ascii="Times New Roman" w:eastAsia="Times New Roman" w:hAnsi="Times New Roman" w:cs="Times New Roman"/>
      <w:sz w:val="24"/>
      <w:szCs w:val="24"/>
      <w:lang w:eastAsia="ru-RU"/>
    </w:rPr>
  </w:style>
  <w:style w:type="character" w:customStyle="1" w:styleId="FontStyle11">
    <w:name w:val="Font Style11"/>
    <w:basedOn w:val="a1"/>
    <w:uiPriority w:val="99"/>
    <w:rsid w:val="003D61A7"/>
    <w:rPr>
      <w:rFonts w:ascii="Times New Roman" w:hAnsi="Times New Roman" w:cs="Times New Roman"/>
      <w:spacing w:val="20"/>
      <w:sz w:val="24"/>
      <w:szCs w:val="24"/>
    </w:rPr>
  </w:style>
  <w:style w:type="character" w:customStyle="1" w:styleId="11">
    <w:name w:val="Заголовок №1_"/>
    <w:basedOn w:val="a1"/>
    <w:link w:val="12"/>
    <w:rsid w:val="00FF1D3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F1D38"/>
    <w:pPr>
      <w:widowControl w:val="0"/>
      <w:shd w:val="clear" w:color="auto" w:fill="FFFFFF"/>
      <w:overflowPunct/>
      <w:autoSpaceDE/>
      <w:autoSpaceDN/>
      <w:adjustRightInd/>
      <w:spacing w:before="60" w:after="360" w:line="0" w:lineRule="atLeast"/>
      <w:ind w:hanging="1200"/>
      <w:jc w:val="center"/>
      <w:outlineLvl w:val="0"/>
    </w:pPr>
    <w:rPr>
      <w:b/>
      <w:bCs/>
      <w:spacing w:val="-1"/>
      <w:sz w:val="26"/>
      <w:szCs w:val="26"/>
      <w:lang w:eastAsia="en-US"/>
    </w:rPr>
  </w:style>
  <w:style w:type="paragraph" w:styleId="ae">
    <w:name w:val="Body Text Indent"/>
    <w:basedOn w:val="a"/>
    <w:link w:val="af"/>
    <w:uiPriority w:val="99"/>
    <w:unhideWhenUsed/>
    <w:rsid w:val="00FF1D38"/>
    <w:pPr>
      <w:overflowPunct/>
      <w:autoSpaceDE/>
      <w:autoSpaceDN/>
      <w:adjustRightInd/>
      <w:spacing w:after="120" w:line="276" w:lineRule="auto"/>
      <w:ind w:left="283"/>
    </w:pPr>
    <w:rPr>
      <w:rFonts w:ascii="Calibri" w:hAnsi="Calibri"/>
      <w:sz w:val="22"/>
      <w:szCs w:val="22"/>
    </w:rPr>
  </w:style>
  <w:style w:type="character" w:customStyle="1" w:styleId="af">
    <w:name w:val="Основной текст с отступом Знак"/>
    <w:basedOn w:val="a1"/>
    <w:link w:val="ae"/>
    <w:uiPriority w:val="99"/>
    <w:rsid w:val="00FF1D38"/>
    <w:rPr>
      <w:rFonts w:ascii="Calibri" w:eastAsia="Times New Roman" w:hAnsi="Calibri" w:cs="Times New Roman"/>
      <w:lang w:eastAsia="ru-RU"/>
    </w:rPr>
  </w:style>
  <w:style w:type="character" w:customStyle="1" w:styleId="10">
    <w:name w:val="Заголовок 1 Знак"/>
    <w:basedOn w:val="a1"/>
    <w:link w:val="1"/>
    <w:rsid w:val="00C97900"/>
    <w:rPr>
      <w:rFonts w:ascii="Tahoma" w:eastAsia="Times New Roman" w:hAnsi="Tahoma" w:cs="Tahoma"/>
      <w:color w:val="2E3432"/>
      <w:kern w:val="1"/>
      <w:sz w:val="38"/>
      <w:szCs w:val="38"/>
      <w:lang w:eastAsia="ar-SA"/>
    </w:rPr>
  </w:style>
  <w:style w:type="character" w:customStyle="1" w:styleId="20">
    <w:name w:val="Заголовок 2 Знак"/>
    <w:basedOn w:val="a1"/>
    <w:link w:val="2"/>
    <w:rsid w:val="00C97900"/>
    <w:rPr>
      <w:rFonts w:ascii="Tahoma" w:eastAsia="Times New Roman" w:hAnsi="Tahoma" w:cs="Tahoma"/>
      <w:kern w:val="1"/>
      <w:sz w:val="34"/>
      <w:szCs w:val="34"/>
      <w:lang w:eastAsia="ar-SA"/>
    </w:rPr>
  </w:style>
  <w:style w:type="character" w:customStyle="1" w:styleId="30">
    <w:name w:val="Заголовок 3 Знак"/>
    <w:basedOn w:val="a1"/>
    <w:link w:val="3"/>
    <w:rsid w:val="00C97900"/>
    <w:rPr>
      <w:rFonts w:ascii="Tahoma" w:eastAsia="Times New Roman" w:hAnsi="Tahoma" w:cs="Tahoma"/>
      <w:kern w:val="1"/>
      <w:sz w:val="29"/>
      <w:szCs w:val="29"/>
      <w:lang w:eastAsia="ar-SA"/>
    </w:rPr>
  </w:style>
  <w:style w:type="character" w:customStyle="1" w:styleId="40">
    <w:name w:val="Заголовок 4 Знак"/>
    <w:basedOn w:val="a1"/>
    <w:link w:val="4"/>
    <w:rsid w:val="00C97900"/>
    <w:rPr>
      <w:rFonts w:ascii="Tahoma" w:eastAsia="Times New Roman" w:hAnsi="Tahoma" w:cs="Tahoma"/>
      <w:b/>
      <w:bCs/>
      <w:kern w:val="1"/>
      <w:sz w:val="24"/>
      <w:szCs w:val="24"/>
      <w:lang w:eastAsia="ar-SA"/>
    </w:rPr>
  </w:style>
  <w:style w:type="character" w:customStyle="1" w:styleId="50">
    <w:name w:val="Заголовок 5 Знак"/>
    <w:basedOn w:val="a1"/>
    <w:link w:val="5"/>
    <w:rsid w:val="00C97900"/>
    <w:rPr>
      <w:rFonts w:ascii="Tahoma" w:eastAsia="Times New Roman" w:hAnsi="Tahoma" w:cs="Tahoma"/>
      <w:b/>
      <w:bCs/>
      <w:kern w:val="1"/>
      <w:sz w:val="24"/>
      <w:szCs w:val="24"/>
      <w:lang w:eastAsia="ar-SA"/>
    </w:rPr>
  </w:style>
  <w:style w:type="character" w:customStyle="1" w:styleId="60">
    <w:name w:val="Заголовок 6 Знак"/>
    <w:basedOn w:val="a1"/>
    <w:link w:val="6"/>
    <w:rsid w:val="00C97900"/>
    <w:rPr>
      <w:rFonts w:ascii="Tahoma" w:eastAsia="Times New Roman" w:hAnsi="Tahoma" w:cs="Tahoma"/>
      <w:b/>
      <w:bCs/>
      <w:kern w:val="1"/>
      <w:sz w:val="24"/>
      <w:szCs w:val="24"/>
      <w:lang w:eastAsia="ar-SA"/>
    </w:rPr>
  </w:style>
  <w:style w:type="paragraph" w:styleId="a0">
    <w:name w:val="Body Text"/>
    <w:basedOn w:val="a"/>
    <w:link w:val="af0"/>
    <w:rsid w:val="00C97900"/>
    <w:pPr>
      <w:suppressAutoHyphens/>
      <w:overflowPunct/>
      <w:autoSpaceDE/>
      <w:autoSpaceDN/>
      <w:adjustRightInd/>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1"/>
    <w:link w:val="a0"/>
    <w:rsid w:val="00C97900"/>
    <w:rPr>
      <w:rFonts w:ascii="Calibri" w:eastAsia="Calibri" w:hAnsi="Calibri" w:cs="Times New Roman"/>
      <w:kern w:val="1"/>
      <w:lang w:eastAsia="ar-SA"/>
    </w:rPr>
  </w:style>
  <w:style w:type="character" w:customStyle="1" w:styleId="13">
    <w:name w:val="Основной шрифт абзаца1"/>
    <w:rsid w:val="00C97900"/>
  </w:style>
  <w:style w:type="character" w:customStyle="1" w:styleId="WW8Num2z0">
    <w:name w:val="WW8Num2z0"/>
    <w:rsid w:val="00C97900"/>
    <w:rPr>
      <w:rFonts w:ascii="Symbol" w:hAnsi="Symbol" w:cs="Symbol"/>
    </w:rPr>
  </w:style>
  <w:style w:type="character" w:customStyle="1" w:styleId="WW8Num3z0">
    <w:name w:val="WW8Num3z0"/>
    <w:rsid w:val="00C97900"/>
    <w:rPr>
      <w:rFonts w:cs="Times New Roman"/>
    </w:rPr>
  </w:style>
  <w:style w:type="character" w:customStyle="1" w:styleId="WW8Num6z0">
    <w:name w:val="WW8Num6z0"/>
    <w:rsid w:val="00C97900"/>
    <w:rPr>
      <w:rFonts w:ascii="Symbol" w:hAnsi="Symbol" w:cs="Symbol"/>
    </w:rPr>
  </w:style>
  <w:style w:type="character" w:customStyle="1" w:styleId="WW8Num10z0">
    <w:name w:val="WW8Num10z0"/>
    <w:rsid w:val="00C97900"/>
    <w:rPr>
      <w:rFonts w:ascii="Symbol" w:hAnsi="Symbol" w:cs="OpenSymbol"/>
    </w:rPr>
  </w:style>
  <w:style w:type="character" w:customStyle="1" w:styleId="WW8Num11z0">
    <w:name w:val="WW8Num11z0"/>
    <w:rsid w:val="00C97900"/>
    <w:rPr>
      <w:rFonts w:ascii="Symbol" w:hAnsi="Symbol" w:cs="OpenSymbol"/>
    </w:rPr>
  </w:style>
  <w:style w:type="character" w:customStyle="1" w:styleId="WW8Num12z0">
    <w:name w:val="WW8Num12z0"/>
    <w:rsid w:val="00C97900"/>
    <w:rPr>
      <w:rFonts w:ascii="Symbol" w:hAnsi="Symbol" w:cs="OpenSymbol"/>
    </w:rPr>
  </w:style>
  <w:style w:type="character" w:customStyle="1" w:styleId="31">
    <w:name w:val="Основной шрифт абзаца3"/>
    <w:rsid w:val="00C97900"/>
  </w:style>
  <w:style w:type="character" w:customStyle="1" w:styleId="WW8Num1z0">
    <w:name w:val="WW8Num1z0"/>
    <w:rsid w:val="00C97900"/>
    <w:rPr>
      <w:rFonts w:ascii="Symbol" w:hAnsi="Symbol" w:cs="OpenSymbol"/>
    </w:rPr>
  </w:style>
  <w:style w:type="character" w:customStyle="1" w:styleId="WW8Num6z1">
    <w:name w:val="WW8Num6z1"/>
    <w:rsid w:val="00C97900"/>
    <w:rPr>
      <w:rFonts w:ascii="Courier New" w:hAnsi="Courier New" w:cs="Courier New"/>
    </w:rPr>
  </w:style>
  <w:style w:type="character" w:customStyle="1" w:styleId="WW8Num6z2">
    <w:name w:val="WW8Num6z2"/>
    <w:rsid w:val="00C97900"/>
    <w:rPr>
      <w:rFonts w:ascii="Wingdings" w:hAnsi="Wingdings" w:cs="Wingdings"/>
    </w:rPr>
  </w:style>
  <w:style w:type="character" w:customStyle="1" w:styleId="23">
    <w:name w:val="Основной шрифт абзаца2"/>
    <w:rsid w:val="00C97900"/>
  </w:style>
  <w:style w:type="character" w:customStyle="1" w:styleId="HTML">
    <w:name w:val="Стандартный HTML Знак"/>
    <w:rsid w:val="00C97900"/>
    <w:rPr>
      <w:rFonts w:ascii="Courier New" w:eastAsia="Times New Roman" w:hAnsi="Courier New" w:cs="Courier New"/>
      <w:sz w:val="20"/>
      <w:szCs w:val="20"/>
    </w:rPr>
  </w:style>
  <w:style w:type="character" w:customStyle="1" w:styleId="af1">
    <w:name w:val="Гипертекстовая ссылка"/>
    <w:uiPriority w:val="99"/>
    <w:rsid w:val="00C97900"/>
    <w:rPr>
      <w:b/>
      <w:bCs/>
      <w:color w:val="008000"/>
    </w:rPr>
  </w:style>
  <w:style w:type="character" w:customStyle="1" w:styleId="af2">
    <w:name w:val="Красная строка Знак"/>
    <w:rsid w:val="00C97900"/>
    <w:rPr>
      <w:rFonts w:ascii="Times New Roman" w:eastAsia="Times New Roman" w:hAnsi="Times New Roman" w:cs="Times New Roman"/>
      <w:sz w:val="24"/>
      <w:szCs w:val="24"/>
    </w:rPr>
  </w:style>
  <w:style w:type="character" w:customStyle="1" w:styleId="32">
    <w:name w:val="Основной текст с отступом 3 Знак"/>
    <w:rsid w:val="00C97900"/>
    <w:rPr>
      <w:sz w:val="16"/>
      <w:szCs w:val="16"/>
    </w:rPr>
  </w:style>
  <w:style w:type="character" w:customStyle="1" w:styleId="WW-Absatz-Standardschriftart111111111">
    <w:name w:val="WW-Absatz-Standardschriftart111111111"/>
    <w:rsid w:val="00C97900"/>
  </w:style>
  <w:style w:type="character" w:customStyle="1" w:styleId="apple-style-span">
    <w:name w:val="apple-style-span"/>
    <w:basedOn w:val="23"/>
    <w:rsid w:val="00C97900"/>
  </w:style>
  <w:style w:type="character" w:customStyle="1" w:styleId="S">
    <w:name w:val="S_Обычный Знак"/>
    <w:rsid w:val="00C97900"/>
    <w:rPr>
      <w:sz w:val="24"/>
      <w:szCs w:val="24"/>
      <w:lang w:val="ru-RU" w:eastAsia="ar-SA" w:bidi="ar-SA"/>
    </w:rPr>
  </w:style>
  <w:style w:type="character" w:customStyle="1" w:styleId="af3">
    <w:name w:val="Символ сноски"/>
    <w:rsid w:val="00C97900"/>
    <w:rPr>
      <w:rFonts w:cs="Times New Roman"/>
      <w:vertAlign w:val="superscript"/>
    </w:rPr>
  </w:style>
  <w:style w:type="character" w:customStyle="1" w:styleId="af4">
    <w:name w:val="Текст сноски Знак"/>
    <w:rsid w:val="00C97900"/>
    <w:rPr>
      <w:lang w:val="ru-RU" w:eastAsia="ar-SA" w:bidi="ar-SA"/>
    </w:rPr>
  </w:style>
  <w:style w:type="character" w:customStyle="1" w:styleId="14">
    <w:name w:val="Номер страницы1"/>
    <w:rsid w:val="00C97900"/>
    <w:rPr>
      <w:rFonts w:cs="Times New Roman"/>
    </w:rPr>
  </w:style>
  <w:style w:type="character" w:customStyle="1" w:styleId="apple-converted-space">
    <w:name w:val="apple-converted-space"/>
    <w:basedOn w:val="23"/>
    <w:rsid w:val="00C97900"/>
  </w:style>
  <w:style w:type="character" w:customStyle="1" w:styleId="af5">
    <w:name w:val="Название Знак"/>
    <w:rsid w:val="00C97900"/>
    <w:rPr>
      <w:rFonts w:ascii="Times New Roman" w:eastAsia="Times New Roman" w:hAnsi="Times New Roman" w:cs="Times New Roman"/>
      <w:sz w:val="24"/>
    </w:rPr>
  </w:style>
  <w:style w:type="character" w:styleId="af6">
    <w:name w:val="Strong"/>
    <w:qFormat/>
    <w:rsid w:val="00C97900"/>
    <w:rPr>
      <w:b/>
      <w:bCs/>
    </w:rPr>
  </w:style>
  <w:style w:type="character" w:customStyle="1" w:styleId="af7">
    <w:name w:val="Маркеры списка"/>
    <w:rsid w:val="00C97900"/>
    <w:rPr>
      <w:rFonts w:ascii="OpenSymbol" w:eastAsia="OpenSymbol" w:hAnsi="OpenSymbol" w:cs="OpenSymbol"/>
    </w:rPr>
  </w:style>
  <w:style w:type="character" w:customStyle="1" w:styleId="ListLabel1">
    <w:name w:val="ListLabel 1"/>
    <w:rsid w:val="00C97900"/>
    <w:rPr>
      <w:rFonts w:cs="Symbol"/>
    </w:rPr>
  </w:style>
  <w:style w:type="character" w:customStyle="1" w:styleId="ListLabel2">
    <w:name w:val="ListLabel 2"/>
    <w:rsid w:val="00C97900"/>
    <w:rPr>
      <w:rFonts w:cs="Times New Roman"/>
    </w:rPr>
  </w:style>
  <w:style w:type="character" w:customStyle="1" w:styleId="ListLabel3">
    <w:name w:val="ListLabel 3"/>
    <w:rsid w:val="00C97900"/>
    <w:rPr>
      <w:rFonts w:cs="OpenSymbol"/>
    </w:rPr>
  </w:style>
  <w:style w:type="character" w:customStyle="1" w:styleId="af8">
    <w:name w:val="Символ нумерации"/>
    <w:rsid w:val="00C97900"/>
  </w:style>
  <w:style w:type="paragraph" w:customStyle="1" w:styleId="af9">
    <w:name w:val="Заголовок"/>
    <w:basedOn w:val="a"/>
    <w:next w:val="a0"/>
    <w:rsid w:val="00C97900"/>
    <w:pPr>
      <w:keepNext/>
      <w:suppressAutoHyphens/>
      <w:overflowPunct/>
      <w:autoSpaceDE/>
      <w:autoSpaceDN/>
      <w:adjustRightInd/>
      <w:spacing w:before="240" w:after="120" w:line="276" w:lineRule="auto"/>
    </w:pPr>
    <w:rPr>
      <w:rFonts w:ascii="Arial" w:eastAsia="Microsoft YaHei" w:hAnsi="Arial" w:cs="Mangal"/>
      <w:kern w:val="1"/>
      <w:sz w:val="28"/>
      <w:szCs w:val="28"/>
      <w:lang w:eastAsia="ar-SA"/>
    </w:rPr>
  </w:style>
  <w:style w:type="paragraph" w:styleId="afa">
    <w:name w:val="List"/>
    <w:basedOn w:val="a0"/>
    <w:rsid w:val="00C97900"/>
    <w:rPr>
      <w:rFonts w:cs="Mangal"/>
    </w:rPr>
  </w:style>
  <w:style w:type="paragraph" w:customStyle="1" w:styleId="33">
    <w:name w:val="Название3"/>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34">
    <w:name w:val="Указатель3"/>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24">
    <w:name w:val="Название2"/>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25">
    <w:name w:val="Указатель2"/>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15">
    <w:name w:val="Название1"/>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16">
    <w:name w:val="Указатель1"/>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C97900"/>
    <w:pPr>
      <w:suppressAutoHyphens/>
      <w:overflowPunct/>
      <w:autoSpaceDE/>
      <w:autoSpaceDN/>
      <w:adjustRightInd/>
      <w:spacing w:line="100" w:lineRule="atLeast"/>
    </w:pPr>
    <w:rPr>
      <w:rFonts w:ascii="Courier New" w:hAnsi="Courier New" w:cs="Courier New"/>
      <w:kern w:val="1"/>
      <w:lang w:eastAsia="ar-SA"/>
    </w:rPr>
  </w:style>
  <w:style w:type="paragraph" w:customStyle="1" w:styleId="afb">
    <w:name w:val="Знак Знак Знак Знак"/>
    <w:basedOn w:val="a"/>
    <w:rsid w:val="00C97900"/>
    <w:pPr>
      <w:suppressAutoHyphens/>
      <w:overflowPunct/>
      <w:autoSpaceDE/>
      <w:autoSpaceDN/>
      <w:adjustRightInd/>
      <w:spacing w:line="100" w:lineRule="atLeast"/>
    </w:pPr>
    <w:rPr>
      <w:rFonts w:ascii="Verdana" w:hAnsi="Verdana" w:cs="Verdana"/>
      <w:kern w:val="1"/>
      <w:lang w:val="en-US" w:eastAsia="ar-SA"/>
    </w:rPr>
  </w:style>
  <w:style w:type="paragraph" w:customStyle="1" w:styleId="17">
    <w:name w:val="Обычный (веб)1"/>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18">
    <w:name w:val="Красная строка1"/>
    <w:basedOn w:val="a0"/>
    <w:rsid w:val="00C97900"/>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C97900"/>
    <w:pPr>
      <w:suppressAutoHyphens/>
      <w:overflowPunct/>
      <w:autoSpaceDE/>
      <w:autoSpaceDN/>
      <w:adjustRightInd/>
      <w:spacing w:after="120" w:line="276" w:lineRule="auto"/>
      <w:ind w:left="283"/>
    </w:pPr>
    <w:rPr>
      <w:rFonts w:ascii="Calibri" w:eastAsia="Calibri" w:hAnsi="Calibri"/>
      <w:kern w:val="1"/>
      <w:sz w:val="16"/>
      <w:szCs w:val="16"/>
      <w:lang w:eastAsia="ar-SA"/>
    </w:rPr>
  </w:style>
  <w:style w:type="paragraph" w:customStyle="1" w:styleId="afc">
    <w:name w:val="Знак Знак Знак Знак Знак Знак Знак"/>
    <w:basedOn w:val="a"/>
    <w:rsid w:val="00C97900"/>
    <w:pPr>
      <w:suppressAutoHyphens/>
      <w:overflowPunct/>
      <w:autoSpaceDE/>
      <w:autoSpaceDN/>
      <w:adjustRightInd/>
      <w:spacing w:after="160" w:line="240" w:lineRule="exact"/>
    </w:pPr>
    <w:rPr>
      <w:rFonts w:ascii="Verdana" w:hAnsi="Verdana" w:cs="Verdana"/>
      <w:kern w:val="1"/>
      <w:lang w:val="en-US" w:eastAsia="ar-SA"/>
    </w:rPr>
  </w:style>
  <w:style w:type="paragraph" w:customStyle="1" w:styleId="afd">
    <w:name w:val="Содержимое таблицы"/>
    <w:basedOn w:val="a"/>
    <w:rsid w:val="00C97900"/>
    <w:pPr>
      <w:suppressLineNumbers/>
      <w:suppressAutoHyphens/>
      <w:overflowPunct/>
      <w:autoSpaceDE/>
      <w:autoSpaceDN/>
      <w:adjustRightInd/>
      <w:spacing w:line="100" w:lineRule="atLeast"/>
    </w:pPr>
    <w:rPr>
      <w:kern w:val="1"/>
      <w:sz w:val="24"/>
      <w:szCs w:val="24"/>
      <w:lang w:eastAsia="ar-SA"/>
    </w:rPr>
  </w:style>
  <w:style w:type="paragraph" w:customStyle="1" w:styleId="19">
    <w:name w:val="Абзац списка1"/>
    <w:basedOn w:val="a"/>
    <w:rsid w:val="00C97900"/>
    <w:pPr>
      <w:suppressAutoHyphens/>
      <w:overflowPunct/>
      <w:autoSpaceDE/>
      <w:autoSpaceDN/>
      <w:adjustRightInd/>
      <w:spacing w:line="276" w:lineRule="auto"/>
      <w:ind w:left="720"/>
    </w:pPr>
    <w:rPr>
      <w:rFonts w:ascii="Calibri" w:eastAsia="Calibri" w:hAnsi="Calibri"/>
      <w:kern w:val="1"/>
      <w:sz w:val="22"/>
      <w:szCs w:val="22"/>
      <w:lang w:eastAsia="ar-SA"/>
    </w:rPr>
  </w:style>
  <w:style w:type="paragraph" w:customStyle="1" w:styleId="1a">
    <w:name w:val="Без интервала1"/>
    <w:rsid w:val="00C97900"/>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ConsPlusNormal">
    <w:name w:val="ConsPlusNormal"/>
    <w:link w:val="ConsPlusNormal0"/>
    <w:rsid w:val="00C97900"/>
    <w:pPr>
      <w:widowControl w:val="0"/>
      <w:suppressAutoHyphens/>
      <w:ind w:right="0" w:firstLine="720"/>
    </w:pPr>
    <w:rPr>
      <w:rFonts w:ascii="Arial" w:eastAsia="Arial" w:hAnsi="Arial" w:cs="Arial"/>
      <w:kern w:val="1"/>
      <w:sz w:val="20"/>
      <w:szCs w:val="20"/>
      <w:lang w:eastAsia="ar-SA"/>
    </w:rPr>
  </w:style>
  <w:style w:type="character" w:customStyle="1" w:styleId="ConsPlusNormal0">
    <w:name w:val="ConsPlusNormal Знак"/>
    <w:link w:val="ConsPlusNormal"/>
    <w:rsid w:val="00C97900"/>
    <w:rPr>
      <w:rFonts w:ascii="Arial" w:eastAsia="Arial" w:hAnsi="Arial" w:cs="Arial"/>
      <w:kern w:val="1"/>
      <w:sz w:val="20"/>
      <w:szCs w:val="20"/>
      <w:lang w:eastAsia="ar-SA"/>
    </w:rPr>
  </w:style>
  <w:style w:type="paragraph" w:customStyle="1" w:styleId="S0">
    <w:name w:val="S_Обычный"/>
    <w:basedOn w:val="a"/>
    <w:rsid w:val="00C97900"/>
    <w:pPr>
      <w:suppressAutoHyphens/>
      <w:overflowPunct/>
      <w:autoSpaceDE/>
      <w:autoSpaceDN/>
      <w:adjustRightInd/>
      <w:spacing w:line="360" w:lineRule="auto"/>
      <w:ind w:firstLine="709"/>
      <w:jc w:val="both"/>
    </w:pPr>
    <w:rPr>
      <w:rFonts w:ascii="Calibri" w:eastAsia="Calibri" w:hAnsi="Calibri"/>
      <w:kern w:val="1"/>
      <w:sz w:val="24"/>
      <w:szCs w:val="24"/>
      <w:lang w:eastAsia="ar-SA"/>
    </w:rPr>
  </w:style>
  <w:style w:type="paragraph" w:customStyle="1" w:styleId="210">
    <w:name w:val="Основной текст с отступом 21"/>
    <w:basedOn w:val="a"/>
    <w:rsid w:val="00C97900"/>
    <w:pPr>
      <w:suppressAutoHyphens/>
      <w:overflowPunct/>
      <w:autoSpaceDE/>
      <w:autoSpaceDN/>
      <w:adjustRightInd/>
      <w:spacing w:after="120" w:line="480" w:lineRule="auto"/>
      <w:ind w:left="283"/>
    </w:pPr>
    <w:rPr>
      <w:rFonts w:ascii="Calibri" w:eastAsia="Calibri" w:hAnsi="Calibri"/>
      <w:kern w:val="1"/>
      <w:sz w:val="24"/>
      <w:szCs w:val="24"/>
      <w:lang w:eastAsia="ar-SA"/>
    </w:rPr>
  </w:style>
  <w:style w:type="paragraph" w:customStyle="1" w:styleId="1b">
    <w:name w:val="Текст сноски1"/>
    <w:basedOn w:val="a"/>
    <w:rsid w:val="00C97900"/>
    <w:pPr>
      <w:suppressAutoHyphens/>
      <w:overflowPunct/>
      <w:autoSpaceDE/>
      <w:autoSpaceDN/>
      <w:adjustRightInd/>
      <w:spacing w:line="100" w:lineRule="atLeast"/>
    </w:pPr>
    <w:rPr>
      <w:rFonts w:ascii="Calibri" w:eastAsia="Calibri" w:hAnsi="Calibri"/>
      <w:kern w:val="1"/>
      <w:lang w:eastAsia="ar-SA"/>
    </w:rPr>
  </w:style>
  <w:style w:type="character" w:customStyle="1" w:styleId="1c">
    <w:name w:val="Нижний колонтитул Знак1"/>
    <w:basedOn w:val="a1"/>
    <w:uiPriority w:val="99"/>
    <w:rsid w:val="00C97900"/>
    <w:rPr>
      <w:rFonts w:ascii="Calibri" w:eastAsia="Calibri" w:hAnsi="Calibri" w:cs="Times New Roman"/>
      <w:kern w:val="1"/>
      <w:sz w:val="24"/>
      <w:szCs w:val="24"/>
      <w:lang w:eastAsia="ar-SA"/>
    </w:rPr>
  </w:style>
  <w:style w:type="paragraph" w:customStyle="1" w:styleId="26">
    <w:name w:val="Список_маркир.2"/>
    <w:basedOn w:val="a"/>
    <w:rsid w:val="00C97900"/>
    <w:pPr>
      <w:tabs>
        <w:tab w:val="left" w:pos="1021"/>
      </w:tabs>
      <w:suppressAutoHyphens/>
      <w:overflowPunct/>
      <w:autoSpaceDE/>
      <w:autoSpaceDN/>
      <w:adjustRightInd/>
      <w:spacing w:line="360" w:lineRule="auto"/>
      <w:ind w:firstLine="567"/>
      <w:jc w:val="both"/>
    </w:pPr>
    <w:rPr>
      <w:kern w:val="1"/>
      <w:sz w:val="24"/>
      <w:szCs w:val="24"/>
      <w:lang w:eastAsia="ar-SA"/>
    </w:rPr>
  </w:style>
  <w:style w:type="paragraph" w:customStyle="1" w:styleId="1d">
    <w:name w:val="Текст выноски1"/>
    <w:basedOn w:val="a"/>
    <w:rsid w:val="00C97900"/>
    <w:pPr>
      <w:suppressAutoHyphens/>
      <w:overflowPunct/>
      <w:autoSpaceDE/>
      <w:autoSpaceDN/>
      <w:adjustRightInd/>
      <w:spacing w:line="100" w:lineRule="atLeast"/>
    </w:pPr>
    <w:rPr>
      <w:rFonts w:ascii="Tahoma" w:eastAsia="Calibri" w:hAnsi="Tahoma" w:cs="Tahoma"/>
      <w:kern w:val="1"/>
      <w:sz w:val="16"/>
      <w:szCs w:val="16"/>
      <w:lang w:eastAsia="ar-SA"/>
    </w:rPr>
  </w:style>
  <w:style w:type="paragraph" w:styleId="afe">
    <w:name w:val="Title"/>
    <w:basedOn w:val="a"/>
    <w:next w:val="aff"/>
    <w:link w:val="1e"/>
    <w:qFormat/>
    <w:rsid w:val="00C97900"/>
    <w:pPr>
      <w:suppressAutoHyphens/>
      <w:overflowPunct/>
      <w:autoSpaceDE/>
      <w:autoSpaceDN/>
      <w:adjustRightInd/>
      <w:spacing w:line="100" w:lineRule="atLeast"/>
      <w:jc w:val="center"/>
    </w:pPr>
    <w:rPr>
      <w:b/>
      <w:bCs/>
      <w:kern w:val="1"/>
      <w:sz w:val="24"/>
      <w:lang w:eastAsia="ar-SA"/>
    </w:rPr>
  </w:style>
  <w:style w:type="character" w:customStyle="1" w:styleId="1e">
    <w:name w:val="Название Знак1"/>
    <w:basedOn w:val="a1"/>
    <w:link w:val="afe"/>
    <w:rsid w:val="00C97900"/>
    <w:rPr>
      <w:rFonts w:ascii="Times New Roman" w:eastAsia="Times New Roman" w:hAnsi="Times New Roman" w:cs="Times New Roman"/>
      <w:b/>
      <w:bCs/>
      <w:kern w:val="1"/>
      <w:sz w:val="24"/>
      <w:szCs w:val="20"/>
      <w:lang w:eastAsia="ar-SA"/>
    </w:rPr>
  </w:style>
  <w:style w:type="paragraph" w:styleId="aff">
    <w:name w:val="Subtitle"/>
    <w:basedOn w:val="af9"/>
    <w:next w:val="a0"/>
    <w:link w:val="aff0"/>
    <w:qFormat/>
    <w:rsid w:val="00C97900"/>
    <w:pPr>
      <w:jc w:val="center"/>
    </w:pPr>
    <w:rPr>
      <w:i/>
      <w:iCs/>
    </w:rPr>
  </w:style>
  <w:style w:type="character" w:customStyle="1" w:styleId="aff0">
    <w:name w:val="Подзаголовок Знак"/>
    <w:basedOn w:val="a1"/>
    <w:link w:val="aff"/>
    <w:rsid w:val="00C97900"/>
    <w:rPr>
      <w:rFonts w:ascii="Arial" w:eastAsia="Microsoft YaHei" w:hAnsi="Arial" w:cs="Mangal"/>
      <w:i/>
      <w:iCs/>
      <w:kern w:val="1"/>
      <w:sz w:val="28"/>
      <w:szCs w:val="28"/>
      <w:lang w:eastAsia="ar-SA"/>
    </w:rPr>
  </w:style>
  <w:style w:type="paragraph" w:customStyle="1" w:styleId="Left">
    <w:name w:val="Left"/>
    <w:rsid w:val="00C97900"/>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1">
    <w:name w:val="Заголовок таблицы"/>
    <w:basedOn w:val="afd"/>
    <w:rsid w:val="00C97900"/>
    <w:pPr>
      <w:jc w:val="center"/>
    </w:pPr>
    <w:rPr>
      <w:b/>
      <w:bCs/>
    </w:rPr>
  </w:style>
  <w:style w:type="character" w:customStyle="1" w:styleId="1f">
    <w:name w:val="Текст выноски Знак1"/>
    <w:basedOn w:val="a1"/>
    <w:rsid w:val="00C97900"/>
    <w:rPr>
      <w:rFonts w:ascii="Tahoma" w:eastAsia="Calibri" w:hAnsi="Tahoma" w:cs="Tahoma"/>
      <w:kern w:val="1"/>
      <w:sz w:val="16"/>
      <w:szCs w:val="16"/>
      <w:lang w:eastAsia="ar-SA"/>
    </w:rPr>
  </w:style>
  <w:style w:type="paragraph" w:customStyle="1" w:styleId="S2">
    <w:name w:val="S_Заголовок 2"/>
    <w:basedOn w:val="2"/>
    <w:link w:val="S20"/>
    <w:autoRedefine/>
    <w:rsid w:val="00C97900"/>
    <w:pPr>
      <w:numPr>
        <w:ilvl w:val="0"/>
        <w:numId w:val="0"/>
      </w:numPr>
      <w:tabs>
        <w:tab w:val="clear" w:pos="0"/>
      </w:tabs>
      <w:suppressAutoHyphens w:val="0"/>
      <w:spacing w:after="0" w:line="240" w:lineRule="auto"/>
      <w:ind w:left="709"/>
      <w:jc w:val="center"/>
    </w:pPr>
    <w:rPr>
      <w:rFonts w:ascii="Times New Roman" w:hAnsi="Times New Roman" w:cs="Times New Roman"/>
      <w:kern w:val="0"/>
      <w:sz w:val="24"/>
      <w:szCs w:val="24"/>
    </w:rPr>
  </w:style>
  <w:style w:type="character" w:customStyle="1" w:styleId="S20">
    <w:name w:val="S_Заголовок 2 Знак Знак"/>
    <w:link w:val="S2"/>
    <w:rsid w:val="00C97900"/>
    <w:rPr>
      <w:rFonts w:ascii="Times New Roman" w:eastAsia="Times New Roman" w:hAnsi="Times New Roman" w:cs="Times New Roman"/>
      <w:sz w:val="24"/>
      <w:szCs w:val="24"/>
      <w:lang w:eastAsia="ar-SA"/>
    </w:rPr>
  </w:style>
  <w:style w:type="paragraph" w:customStyle="1" w:styleId="aff2">
    <w:name w:val="основной текст"/>
    <w:basedOn w:val="a"/>
    <w:rsid w:val="00C97900"/>
    <w:pPr>
      <w:overflowPunct/>
      <w:autoSpaceDE/>
      <w:autoSpaceDN/>
      <w:adjustRightInd/>
      <w:spacing w:after="120"/>
      <w:ind w:firstLine="851"/>
      <w:jc w:val="both"/>
    </w:pPr>
    <w:rPr>
      <w:rFonts w:ascii="Arial" w:hAnsi="Arial"/>
      <w:sz w:val="28"/>
    </w:rPr>
  </w:style>
  <w:style w:type="paragraph" w:customStyle="1" w:styleId="Default">
    <w:name w:val="Default"/>
    <w:rsid w:val="00C97900"/>
    <w:pPr>
      <w:autoSpaceDE w:val="0"/>
      <w:autoSpaceDN w:val="0"/>
      <w:adjustRightInd w:val="0"/>
      <w:ind w:right="0"/>
    </w:pPr>
    <w:rPr>
      <w:rFonts w:ascii="Times New Roman" w:eastAsia="Calibri" w:hAnsi="Times New Roman" w:cs="Times New Roman"/>
      <w:color w:val="000000"/>
      <w:sz w:val="24"/>
      <w:szCs w:val="24"/>
    </w:rPr>
  </w:style>
  <w:style w:type="paragraph" w:styleId="aff3">
    <w:name w:val="Normal (Web)"/>
    <w:basedOn w:val="a"/>
    <w:uiPriority w:val="99"/>
    <w:unhideWhenUsed/>
    <w:rsid w:val="00C97900"/>
    <w:pPr>
      <w:overflowPunct/>
      <w:autoSpaceDE/>
      <w:autoSpaceDN/>
      <w:adjustRightInd/>
      <w:spacing w:before="100" w:beforeAutospacing="1" w:after="100" w:afterAutospacing="1"/>
    </w:pPr>
    <w:rPr>
      <w:sz w:val="24"/>
      <w:szCs w:val="24"/>
    </w:rPr>
  </w:style>
  <w:style w:type="paragraph" w:customStyle="1" w:styleId="1f0">
    <w:name w:val="Знак Знак Знак Знак Знак1 Знак"/>
    <w:basedOn w:val="a"/>
    <w:rsid w:val="00C97900"/>
    <w:pPr>
      <w:overflowPunct/>
      <w:autoSpaceDE/>
      <w:autoSpaceDN/>
      <w:adjustRightInd/>
      <w:spacing w:after="160" w:line="240" w:lineRule="exact"/>
    </w:pPr>
    <w:rPr>
      <w:rFonts w:ascii="Verdana" w:hAnsi="Verdana"/>
      <w:sz w:val="24"/>
      <w:szCs w:val="24"/>
      <w:lang w:val="en-US" w:eastAsia="en-US"/>
    </w:rPr>
  </w:style>
  <w:style w:type="character" w:customStyle="1" w:styleId="aff4">
    <w:name w:val="Цветовое выделение"/>
    <w:uiPriority w:val="99"/>
    <w:rsid w:val="00C97900"/>
    <w:rPr>
      <w:b/>
      <w:color w:val="000080"/>
      <w:sz w:val="20"/>
    </w:rPr>
  </w:style>
  <w:style w:type="paragraph" w:customStyle="1" w:styleId="aff5">
    <w:name w:val="Комментарий"/>
    <w:basedOn w:val="a"/>
    <w:next w:val="a"/>
    <w:uiPriority w:val="99"/>
    <w:rsid w:val="00C97900"/>
    <w:pPr>
      <w:widowControl w:val="0"/>
      <w:overflowPunct/>
      <w:ind w:left="170"/>
      <w:jc w:val="both"/>
    </w:pPr>
    <w:rPr>
      <w:rFonts w:ascii="Arial" w:hAnsi="Arial" w:cs="Arial"/>
      <w:i/>
      <w:iCs/>
      <w:color w:val="800080"/>
    </w:rPr>
  </w:style>
  <w:style w:type="paragraph" w:customStyle="1" w:styleId="aff6">
    <w:name w:val="Таблицы (моноширинный)"/>
    <w:basedOn w:val="a"/>
    <w:next w:val="a"/>
    <w:uiPriority w:val="99"/>
    <w:rsid w:val="00C97900"/>
    <w:pPr>
      <w:widowControl w:val="0"/>
      <w:overflowPunct/>
      <w:jc w:val="both"/>
    </w:pPr>
    <w:rPr>
      <w:rFonts w:ascii="Courier New" w:hAnsi="Courier New" w:cs="Courier New"/>
    </w:rPr>
  </w:style>
  <w:style w:type="paragraph" w:styleId="27">
    <w:name w:val="Body Text 2"/>
    <w:basedOn w:val="a"/>
    <w:link w:val="28"/>
    <w:rsid w:val="00C97900"/>
    <w:pPr>
      <w:overflowPunct/>
      <w:autoSpaceDE/>
      <w:autoSpaceDN/>
      <w:adjustRightInd/>
      <w:jc w:val="both"/>
    </w:pPr>
    <w:rPr>
      <w:sz w:val="28"/>
    </w:rPr>
  </w:style>
  <w:style w:type="character" w:customStyle="1" w:styleId="28">
    <w:name w:val="Основной текст 2 Знак"/>
    <w:basedOn w:val="a1"/>
    <w:link w:val="27"/>
    <w:rsid w:val="00C97900"/>
    <w:rPr>
      <w:rFonts w:ascii="Times New Roman" w:eastAsia="Times New Roman" w:hAnsi="Times New Roman" w:cs="Times New Roman"/>
      <w:sz w:val="28"/>
      <w:szCs w:val="20"/>
      <w:lang w:eastAsia="ru-RU"/>
    </w:rPr>
  </w:style>
  <w:style w:type="paragraph" w:customStyle="1" w:styleId="aff7">
    <w:name w:val="Нормальный (таблица)"/>
    <w:basedOn w:val="a"/>
    <w:next w:val="a"/>
    <w:uiPriority w:val="99"/>
    <w:rsid w:val="00C97900"/>
    <w:pPr>
      <w:widowControl w:val="0"/>
      <w:overflowPunct/>
      <w:jc w:val="both"/>
    </w:pPr>
    <w:rPr>
      <w:rFonts w:ascii="Arial" w:hAnsi="Arial" w:cs="Arial"/>
      <w:sz w:val="24"/>
      <w:szCs w:val="24"/>
    </w:rPr>
  </w:style>
  <w:style w:type="paragraph" w:customStyle="1" w:styleId="aff8">
    <w:name w:val="Прижатый влево"/>
    <w:basedOn w:val="a"/>
    <w:next w:val="a"/>
    <w:uiPriority w:val="99"/>
    <w:rsid w:val="00C97900"/>
    <w:pPr>
      <w:widowControl w:val="0"/>
      <w:overflowPunct/>
    </w:pPr>
    <w:rPr>
      <w:rFonts w:ascii="Arial" w:hAnsi="Arial" w:cs="Arial"/>
      <w:sz w:val="24"/>
      <w:szCs w:val="24"/>
    </w:rPr>
  </w:style>
  <w:style w:type="paragraph" w:styleId="aff9">
    <w:name w:val="Plain Text"/>
    <w:basedOn w:val="a"/>
    <w:link w:val="affa"/>
    <w:unhideWhenUsed/>
    <w:rsid w:val="00C97900"/>
    <w:pPr>
      <w:overflowPunct/>
      <w:autoSpaceDE/>
      <w:autoSpaceDN/>
      <w:adjustRightInd/>
    </w:pPr>
    <w:rPr>
      <w:rFonts w:ascii="Courier New" w:hAnsi="Courier New"/>
    </w:rPr>
  </w:style>
  <w:style w:type="character" w:customStyle="1" w:styleId="affa">
    <w:name w:val="Текст Знак"/>
    <w:basedOn w:val="a1"/>
    <w:link w:val="aff9"/>
    <w:rsid w:val="00C97900"/>
    <w:rPr>
      <w:rFonts w:ascii="Courier New" w:eastAsia="Times New Roman" w:hAnsi="Courier New" w:cs="Times New Roman"/>
      <w:sz w:val="20"/>
      <w:szCs w:val="20"/>
      <w:lang w:eastAsia="ru-RU"/>
    </w:rPr>
  </w:style>
  <w:style w:type="character" w:customStyle="1" w:styleId="blk">
    <w:name w:val="blk"/>
    <w:basedOn w:val="a1"/>
    <w:rsid w:val="00C97900"/>
  </w:style>
  <w:style w:type="character" w:customStyle="1" w:styleId="affb">
    <w:name w:val="Текст примечания Знак"/>
    <w:basedOn w:val="a1"/>
    <w:link w:val="affc"/>
    <w:uiPriority w:val="99"/>
    <w:semiHidden/>
    <w:rsid w:val="00C97900"/>
    <w:rPr>
      <w:rFonts w:eastAsiaTheme="minorEastAsia"/>
      <w:sz w:val="20"/>
      <w:szCs w:val="20"/>
      <w:lang w:eastAsia="ru-RU"/>
    </w:rPr>
  </w:style>
  <w:style w:type="paragraph" w:styleId="affc">
    <w:name w:val="annotation text"/>
    <w:basedOn w:val="a"/>
    <w:link w:val="affb"/>
    <w:uiPriority w:val="99"/>
    <w:semiHidden/>
    <w:unhideWhenUsed/>
    <w:rsid w:val="00C97900"/>
    <w:pPr>
      <w:overflowPunct/>
      <w:autoSpaceDE/>
      <w:autoSpaceDN/>
      <w:adjustRightInd/>
      <w:spacing w:after="200"/>
    </w:pPr>
    <w:rPr>
      <w:rFonts w:asciiTheme="minorHAnsi" w:eastAsiaTheme="minorEastAsia" w:hAnsiTheme="minorHAnsi" w:cstheme="minorBidi"/>
    </w:rPr>
  </w:style>
  <w:style w:type="character" w:customStyle="1" w:styleId="1f1">
    <w:name w:val="Текст примечания Знак1"/>
    <w:basedOn w:val="a1"/>
    <w:link w:val="affc"/>
    <w:uiPriority w:val="99"/>
    <w:semiHidden/>
    <w:rsid w:val="00C97900"/>
    <w:rPr>
      <w:rFonts w:ascii="Times New Roman" w:eastAsia="Times New Roman" w:hAnsi="Times New Roman" w:cs="Times New Roman"/>
      <w:sz w:val="20"/>
      <w:szCs w:val="20"/>
      <w:lang w:eastAsia="ru-RU"/>
    </w:rPr>
  </w:style>
  <w:style w:type="character" w:customStyle="1" w:styleId="affd">
    <w:name w:val="Тема примечания Знак"/>
    <w:basedOn w:val="affb"/>
    <w:link w:val="affe"/>
    <w:uiPriority w:val="99"/>
    <w:semiHidden/>
    <w:rsid w:val="00C97900"/>
    <w:rPr>
      <w:b/>
      <w:bCs/>
    </w:rPr>
  </w:style>
  <w:style w:type="paragraph" w:styleId="affe">
    <w:name w:val="annotation subject"/>
    <w:basedOn w:val="affc"/>
    <w:next w:val="affc"/>
    <w:link w:val="affd"/>
    <w:uiPriority w:val="99"/>
    <w:semiHidden/>
    <w:unhideWhenUsed/>
    <w:rsid w:val="00C97900"/>
    <w:rPr>
      <w:b/>
      <w:bCs/>
    </w:rPr>
  </w:style>
  <w:style w:type="character" w:customStyle="1" w:styleId="1f2">
    <w:name w:val="Тема примечания Знак1"/>
    <w:basedOn w:val="1f1"/>
    <w:link w:val="affe"/>
    <w:uiPriority w:val="99"/>
    <w:semiHidden/>
    <w:rsid w:val="00C97900"/>
    <w:rPr>
      <w:b/>
      <w:bCs/>
    </w:rPr>
  </w:style>
  <w:style w:type="table" w:styleId="afff">
    <w:name w:val="Table Grid"/>
    <w:basedOn w:val="a2"/>
    <w:uiPriority w:val="59"/>
    <w:rsid w:val="00FD0A01"/>
    <w:pPr>
      <w:ind w:right="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caption"/>
    <w:basedOn w:val="a"/>
    <w:next w:val="a"/>
    <w:uiPriority w:val="35"/>
    <w:unhideWhenUsed/>
    <w:qFormat/>
    <w:rsid w:val="00FD0A01"/>
    <w:pPr>
      <w:overflowPunct/>
      <w:autoSpaceDE/>
      <w:autoSpaceDN/>
      <w:adjustRightInd/>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14</Pages>
  <Words>5565</Words>
  <Characters>31725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2018-01-09T07:23:00Z</cp:lastPrinted>
  <dcterms:created xsi:type="dcterms:W3CDTF">2018-01-09T07:17:00Z</dcterms:created>
  <dcterms:modified xsi:type="dcterms:W3CDTF">2019-05-24T06:56:00Z</dcterms:modified>
</cp:coreProperties>
</file>