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4E" w:rsidRDefault="000F014E" w:rsidP="0027687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7ED6F" wp14:editId="235CA1E7">
            <wp:simplePos x="0" y="0"/>
            <wp:positionH relativeFrom="column">
              <wp:posOffset>2630170</wp:posOffset>
            </wp:positionH>
            <wp:positionV relativeFrom="paragraph">
              <wp:posOffset>69850</wp:posOffset>
            </wp:positionV>
            <wp:extent cx="809625" cy="889000"/>
            <wp:effectExtent l="0" t="0" r="0" b="0"/>
            <wp:wrapTight wrapText="bothSides">
              <wp:wrapPolygon edited="0">
                <wp:start x="0" y="0"/>
                <wp:lineTo x="0" y="21291"/>
                <wp:lineTo x="21346" y="21291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14E" w:rsidRDefault="000F014E" w:rsidP="0027687F">
      <w:pPr>
        <w:jc w:val="center"/>
        <w:rPr>
          <w:b/>
          <w:sz w:val="28"/>
          <w:szCs w:val="28"/>
        </w:rPr>
      </w:pPr>
    </w:p>
    <w:p w:rsidR="000F014E" w:rsidRDefault="000F014E" w:rsidP="0027687F">
      <w:pPr>
        <w:jc w:val="center"/>
        <w:rPr>
          <w:b/>
          <w:sz w:val="28"/>
          <w:szCs w:val="28"/>
        </w:rPr>
      </w:pPr>
    </w:p>
    <w:p w:rsidR="000F014E" w:rsidRDefault="000F014E" w:rsidP="0027687F">
      <w:pPr>
        <w:jc w:val="center"/>
        <w:rPr>
          <w:b/>
          <w:sz w:val="28"/>
          <w:szCs w:val="28"/>
        </w:rPr>
      </w:pPr>
    </w:p>
    <w:p w:rsidR="000F014E" w:rsidRDefault="000F014E" w:rsidP="0027687F">
      <w:pPr>
        <w:jc w:val="center"/>
        <w:rPr>
          <w:b/>
          <w:sz w:val="28"/>
          <w:szCs w:val="28"/>
        </w:rPr>
      </w:pP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086F4B" w:rsidP="0027687F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ED484F">
        <w:rPr>
          <w:szCs w:val="28"/>
        </w:rPr>
        <w:t>19 февраля 2025</w:t>
      </w:r>
      <w:r w:rsidR="003368C2">
        <w:rPr>
          <w:szCs w:val="28"/>
        </w:rPr>
        <w:t xml:space="preserve"> г.</w:t>
      </w:r>
      <w:r w:rsidR="00ED484F">
        <w:rPr>
          <w:szCs w:val="28"/>
        </w:rPr>
        <w:t xml:space="preserve"> №</w:t>
      </w:r>
      <w:r w:rsidR="004138E5">
        <w:rPr>
          <w:szCs w:val="28"/>
        </w:rPr>
        <w:t xml:space="preserve"> </w:t>
      </w:r>
      <w:r w:rsidR="00ED484F">
        <w:rPr>
          <w:szCs w:val="28"/>
        </w:rPr>
        <w:t>45</w:t>
      </w:r>
    </w:p>
    <w:p w:rsidR="00DA5560" w:rsidRDefault="00DA5560" w:rsidP="00FB2346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FF0A00" w:rsidRDefault="00FF0A00" w:rsidP="00625CC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 w:val="24"/>
        </w:rPr>
      </w:pPr>
    </w:p>
    <w:p w:rsidR="000F014E" w:rsidRDefault="000F014E" w:rsidP="00E36D26">
      <w:pPr>
        <w:tabs>
          <w:tab w:val="left" w:pos="142"/>
          <w:tab w:val="left" w:pos="4111"/>
        </w:tabs>
        <w:spacing w:line="276" w:lineRule="auto"/>
        <w:ind w:right="5103"/>
        <w:jc w:val="both"/>
        <w:rPr>
          <w:sz w:val="28"/>
          <w:szCs w:val="28"/>
        </w:rPr>
      </w:pPr>
    </w:p>
    <w:p w:rsidR="00841D10" w:rsidRDefault="00E36D26" w:rsidP="000F014E">
      <w:pPr>
        <w:tabs>
          <w:tab w:val="left" w:pos="4111"/>
        </w:tabs>
        <w:spacing w:line="276" w:lineRule="auto"/>
        <w:ind w:right="48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r w:rsidR="00046986">
        <w:rPr>
          <w:sz w:val="28"/>
          <w:szCs w:val="28"/>
        </w:rPr>
        <w:t>м</w:t>
      </w:r>
      <w:proofErr w:type="gramEnd"/>
      <w:r w:rsidR="00046986">
        <w:rPr>
          <w:sz w:val="28"/>
          <w:szCs w:val="28"/>
        </w:rPr>
        <w:t xml:space="preserve"> </w:t>
      </w:r>
      <w:r w:rsidR="003368C2">
        <w:rPr>
          <w:sz w:val="28"/>
          <w:szCs w:val="28"/>
        </w:rPr>
        <w:t>силу</w:t>
      </w:r>
      <w:r w:rsidR="00046986">
        <w:rPr>
          <w:sz w:val="28"/>
          <w:szCs w:val="28"/>
        </w:rPr>
        <w:t xml:space="preserve"> постановления администрации Озинского муниципального района от 07.07.2021 года № 178 «Об утверждении Положения о порядке осуществления деятельности по обращению с животными без владельцев на территории Озинского муниципального района»</w:t>
      </w:r>
    </w:p>
    <w:bookmarkEnd w:id="0"/>
    <w:p w:rsidR="00086F4B" w:rsidRDefault="00086F4B" w:rsidP="00086F4B">
      <w:pPr>
        <w:tabs>
          <w:tab w:val="left" w:pos="142"/>
          <w:tab w:val="left" w:pos="4111"/>
        </w:tabs>
        <w:rPr>
          <w:sz w:val="28"/>
          <w:szCs w:val="28"/>
        </w:rPr>
      </w:pPr>
    </w:p>
    <w:p w:rsidR="00086F4B" w:rsidRPr="00FE1CEC" w:rsidRDefault="00086F4B" w:rsidP="00086F4B">
      <w:pPr>
        <w:tabs>
          <w:tab w:val="left" w:pos="142"/>
          <w:tab w:val="left" w:pos="4111"/>
        </w:tabs>
        <w:rPr>
          <w:sz w:val="28"/>
          <w:szCs w:val="28"/>
        </w:rPr>
      </w:pPr>
    </w:p>
    <w:p w:rsidR="00E36D26" w:rsidRPr="00E36D26" w:rsidRDefault="00046986" w:rsidP="00E36D26">
      <w:pPr>
        <w:spacing w:line="276" w:lineRule="auto"/>
        <w:ind w:firstLine="851"/>
        <w:jc w:val="both"/>
        <w:rPr>
          <w:sz w:val="28"/>
          <w:szCs w:val="28"/>
        </w:rPr>
      </w:pPr>
      <w:r w:rsidRPr="00E36D26">
        <w:rPr>
          <w:sz w:val="28"/>
          <w:szCs w:val="28"/>
        </w:rPr>
        <w:t xml:space="preserve">В соответствии с </w:t>
      </w:r>
      <w:r w:rsidR="00E36D26" w:rsidRPr="00E36D26">
        <w:rPr>
          <w:sz w:val="28"/>
          <w:szCs w:val="28"/>
          <w:shd w:val="clear" w:color="auto" w:fill="FFFFFF"/>
        </w:rPr>
        <w:t>Постановлением Правительства Саратовской области от 6 сентября 2023 г. N 812-П</w:t>
      </w:r>
      <w:r w:rsidR="00E36D26" w:rsidRPr="00E36D26">
        <w:rPr>
          <w:sz w:val="28"/>
          <w:szCs w:val="28"/>
        </w:rPr>
        <w:t xml:space="preserve"> </w:t>
      </w:r>
      <w:r w:rsidR="00E36D26" w:rsidRPr="00E36D26">
        <w:rPr>
          <w:sz w:val="28"/>
          <w:szCs w:val="28"/>
          <w:shd w:val="clear" w:color="auto" w:fill="FFFFFF"/>
        </w:rPr>
        <w:t xml:space="preserve">"Об утверждении Положения о порядке организации планового и внепланового отлова животных без владельцев на территории Саратовской области и о внесении изменений в постановление Правительства Саратовской области от 13 февраля 2020 года N83-П", руководствуясь </w:t>
      </w:r>
      <w:r w:rsidR="00E36D26" w:rsidRPr="00E36D26">
        <w:rPr>
          <w:sz w:val="28"/>
          <w:szCs w:val="28"/>
        </w:rPr>
        <w:t>Уставом</w:t>
      </w:r>
      <w:r w:rsidR="00086F4B" w:rsidRPr="00E36D26">
        <w:rPr>
          <w:sz w:val="28"/>
          <w:szCs w:val="28"/>
        </w:rPr>
        <w:t xml:space="preserve"> Озинского муниципального района Саратовской области, ПОСТАНОВЛЯЮ:</w:t>
      </w:r>
    </w:p>
    <w:p w:rsidR="003368C2" w:rsidRPr="00E36D26" w:rsidRDefault="00825A66" w:rsidP="00E36D26">
      <w:pPr>
        <w:pStyle w:val="a6"/>
        <w:numPr>
          <w:ilvl w:val="0"/>
          <w:numId w:val="3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D26">
        <w:rPr>
          <w:rFonts w:ascii="Times New Roman" w:hAnsi="Times New Roman" w:cs="Times New Roman"/>
          <w:sz w:val="28"/>
          <w:szCs w:val="28"/>
        </w:rPr>
        <w:t>Признать</w:t>
      </w:r>
      <w:r w:rsidR="003368C2" w:rsidRPr="00E36D26">
        <w:rPr>
          <w:rFonts w:ascii="Times New Roman" w:hAnsi="Times New Roman" w:cs="Times New Roman"/>
          <w:sz w:val="28"/>
          <w:szCs w:val="28"/>
        </w:rPr>
        <w:t xml:space="preserve"> утрат</w:t>
      </w:r>
      <w:r w:rsidR="00E36D26" w:rsidRPr="00E36D26">
        <w:rPr>
          <w:rFonts w:ascii="Times New Roman" w:hAnsi="Times New Roman" w:cs="Times New Roman"/>
          <w:sz w:val="28"/>
          <w:szCs w:val="28"/>
        </w:rPr>
        <w:t>ившим</w:t>
      </w:r>
      <w:r w:rsidRPr="00E36D26">
        <w:rPr>
          <w:rFonts w:ascii="Times New Roman" w:hAnsi="Times New Roman" w:cs="Times New Roman"/>
          <w:sz w:val="28"/>
          <w:szCs w:val="28"/>
        </w:rPr>
        <w:t xml:space="preserve"> силу</w:t>
      </w:r>
      <w:r w:rsidR="00E36D26" w:rsidRPr="00E36D2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Озинского муниципального района от 07.07.2021 года № 178 «Об утверждении Положения о порядке осуществления деятельности по обращению с животными без владельцев на территории Озинского муниципального района»</w:t>
      </w:r>
      <w:r w:rsidR="00135EED" w:rsidRPr="00E36D2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25A66" w:rsidRPr="00E36D26" w:rsidRDefault="00086F4B" w:rsidP="00E36D2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E36D26">
        <w:rPr>
          <w:sz w:val="28"/>
          <w:szCs w:val="28"/>
        </w:rPr>
        <w:t xml:space="preserve">2. Отделу информационного и программного обеспечения администрации муниципального района </w:t>
      </w:r>
      <w:proofErr w:type="gramStart"/>
      <w:r w:rsidRPr="00E36D26">
        <w:rPr>
          <w:sz w:val="28"/>
          <w:szCs w:val="28"/>
        </w:rPr>
        <w:t>разместить информацию</w:t>
      </w:r>
      <w:proofErr w:type="gramEnd"/>
      <w:r w:rsidRPr="00E36D26">
        <w:rPr>
          <w:sz w:val="28"/>
          <w:szCs w:val="28"/>
        </w:rPr>
        <w:t xml:space="preserve"> об издании настоящего постановления на официальном сайте </w:t>
      </w:r>
      <w:hyperlink r:id="rId8" w:history="1">
        <w:r w:rsidR="00825A66" w:rsidRPr="00E36D26">
          <w:rPr>
            <w:rStyle w:val="a7"/>
            <w:sz w:val="28"/>
            <w:szCs w:val="28"/>
          </w:rPr>
          <w:t>http://ozinki.sarmo.ru/</w:t>
        </w:r>
      </w:hyperlink>
    </w:p>
    <w:p w:rsidR="00086F4B" w:rsidRPr="00E36D26" w:rsidRDefault="00086F4B" w:rsidP="00E36D26">
      <w:pPr>
        <w:shd w:val="clear" w:color="auto" w:fill="FFFFFF"/>
        <w:spacing w:line="276" w:lineRule="auto"/>
        <w:ind w:firstLine="851"/>
        <w:jc w:val="both"/>
        <w:rPr>
          <w:color w:val="333333"/>
          <w:sz w:val="28"/>
          <w:szCs w:val="28"/>
        </w:rPr>
      </w:pPr>
      <w:r w:rsidRPr="00E36D26">
        <w:rPr>
          <w:color w:val="333333"/>
          <w:sz w:val="28"/>
          <w:szCs w:val="28"/>
        </w:rPr>
        <w:lastRenderedPageBreak/>
        <w:t>3</w:t>
      </w:r>
      <w:r w:rsidRPr="00E36D26">
        <w:rPr>
          <w:sz w:val="28"/>
          <w:szCs w:val="28"/>
        </w:rPr>
        <w:t>.</w:t>
      </w:r>
      <w:proofErr w:type="gramStart"/>
      <w:r w:rsidRPr="00E36D26">
        <w:rPr>
          <w:sz w:val="28"/>
          <w:szCs w:val="28"/>
        </w:rPr>
        <w:t>Контроль за</w:t>
      </w:r>
      <w:proofErr w:type="gramEnd"/>
      <w:r w:rsidRPr="00E36D2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 района </w:t>
      </w:r>
      <w:r w:rsidR="000F014E">
        <w:rPr>
          <w:sz w:val="28"/>
          <w:szCs w:val="28"/>
        </w:rPr>
        <w:t xml:space="preserve">     </w:t>
      </w:r>
      <w:r w:rsidRPr="00E36D26">
        <w:rPr>
          <w:sz w:val="28"/>
          <w:szCs w:val="28"/>
        </w:rPr>
        <w:t>Перина Д.В.</w:t>
      </w:r>
    </w:p>
    <w:p w:rsidR="00086F4B" w:rsidRDefault="00086F4B" w:rsidP="00086F4B">
      <w:pPr>
        <w:rPr>
          <w:b/>
          <w:sz w:val="28"/>
          <w:szCs w:val="28"/>
        </w:rPr>
      </w:pPr>
    </w:p>
    <w:p w:rsidR="00825A66" w:rsidRDefault="00825A66" w:rsidP="00086F4B">
      <w:pPr>
        <w:rPr>
          <w:b/>
          <w:sz w:val="28"/>
          <w:szCs w:val="28"/>
        </w:rPr>
      </w:pPr>
    </w:p>
    <w:p w:rsidR="00825A66" w:rsidRPr="00FE1CEC" w:rsidRDefault="00825A66" w:rsidP="00086F4B">
      <w:pPr>
        <w:rPr>
          <w:b/>
          <w:sz w:val="28"/>
          <w:szCs w:val="28"/>
        </w:rPr>
      </w:pPr>
    </w:p>
    <w:p w:rsidR="00ED64F3" w:rsidRDefault="00ED64F3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102FFC" w:rsidRDefault="00144C9E" w:rsidP="00314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</w:t>
      </w:r>
      <w:r w:rsidR="00CF08A2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p w:rsidR="00362F4D" w:rsidRDefault="00362F4D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Default="000F014E" w:rsidP="003142F0">
      <w:pPr>
        <w:rPr>
          <w:b/>
          <w:sz w:val="28"/>
          <w:szCs w:val="28"/>
        </w:rPr>
      </w:pPr>
    </w:p>
    <w:p w:rsidR="000F014E" w:rsidRPr="000F014E" w:rsidRDefault="000F014E" w:rsidP="003142F0">
      <w:pPr>
        <w:rPr>
          <w:sz w:val="24"/>
          <w:szCs w:val="28"/>
        </w:rPr>
      </w:pPr>
      <w:r w:rsidRPr="000F014E">
        <w:rPr>
          <w:sz w:val="24"/>
          <w:szCs w:val="28"/>
        </w:rPr>
        <w:t>НПА подготовили:</w:t>
      </w:r>
    </w:p>
    <w:p w:rsidR="000F014E" w:rsidRDefault="000F014E" w:rsidP="003142F0">
      <w:pPr>
        <w:rPr>
          <w:sz w:val="24"/>
          <w:szCs w:val="28"/>
        </w:rPr>
      </w:pPr>
      <w:r w:rsidRPr="000F014E">
        <w:rPr>
          <w:sz w:val="24"/>
          <w:szCs w:val="28"/>
        </w:rPr>
        <w:t>Первый заместитель главы администрации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proofErr w:type="spellStart"/>
      <w:r>
        <w:rPr>
          <w:sz w:val="24"/>
          <w:szCs w:val="28"/>
        </w:rPr>
        <w:t>Д.В.Перин</w:t>
      </w:r>
      <w:proofErr w:type="spellEnd"/>
    </w:p>
    <w:p w:rsidR="000F014E" w:rsidRPr="000F014E" w:rsidRDefault="000F014E" w:rsidP="003142F0">
      <w:pPr>
        <w:rPr>
          <w:sz w:val="24"/>
          <w:szCs w:val="28"/>
        </w:rPr>
      </w:pPr>
      <w:r>
        <w:rPr>
          <w:sz w:val="24"/>
          <w:szCs w:val="28"/>
        </w:rPr>
        <w:t>Начальник отдела правового обеспечения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proofErr w:type="spellStart"/>
      <w:r>
        <w:rPr>
          <w:sz w:val="24"/>
          <w:szCs w:val="28"/>
        </w:rPr>
        <w:t>О.В.Коныгина</w:t>
      </w:r>
      <w:proofErr w:type="spellEnd"/>
    </w:p>
    <w:p w:rsidR="00362F4D" w:rsidRPr="000F014E" w:rsidRDefault="00362F4D" w:rsidP="00362F4D">
      <w:pPr>
        <w:rPr>
          <w:sz w:val="24"/>
          <w:szCs w:val="24"/>
        </w:rPr>
      </w:pPr>
    </w:p>
    <w:sectPr w:rsidR="00362F4D" w:rsidRPr="000F014E" w:rsidSect="000F014E">
      <w:pgSz w:w="11906" w:h="16838"/>
      <w:pgMar w:top="709" w:right="849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12">
    <w:nsid w:val="166D7D12"/>
    <w:multiLevelType w:val="hybridMultilevel"/>
    <w:tmpl w:val="5838B34E"/>
    <w:lvl w:ilvl="0" w:tplc="E74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F780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C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C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1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38F3883"/>
    <w:multiLevelType w:val="hybridMultilevel"/>
    <w:tmpl w:val="1C426BEA"/>
    <w:lvl w:ilvl="0" w:tplc="52E47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4322E4"/>
    <w:multiLevelType w:val="hybridMultilevel"/>
    <w:tmpl w:val="1714AC98"/>
    <w:lvl w:ilvl="0" w:tplc="940AF0EC">
      <w:start w:val="1"/>
      <w:numFmt w:val="decimal"/>
      <w:lvlText w:val="%1."/>
      <w:lvlJc w:val="left"/>
      <w:pPr>
        <w:ind w:left="720" w:hanging="360"/>
      </w:pPr>
    </w:lvl>
    <w:lvl w:ilvl="1" w:tplc="50B81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69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4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D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C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6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E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3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4">
    <w:nsid w:val="4ED9103B"/>
    <w:multiLevelType w:val="hybridMultilevel"/>
    <w:tmpl w:val="7F7E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C254C"/>
    <w:multiLevelType w:val="hybridMultilevel"/>
    <w:tmpl w:val="95649DC8"/>
    <w:lvl w:ilvl="0" w:tplc="AD225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414F0" w:tentative="1">
      <w:start w:val="1"/>
      <w:numFmt w:val="lowerLetter"/>
      <w:lvlText w:val="%2."/>
      <w:lvlJc w:val="left"/>
      <w:pPr>
        <w:ind w:left="1440" w:hanging="360"/>
      </w:pPr>
    </w:lvl>
    <w:lvl w:ilvl="2" w:tplc="C3A2A418" w:tentative="1">
      <w:start w:val="1"/>
      <w:numFmt w:val="lowerRoman"/>
      <w:lvlText w:val="%3."/>
      <w:lvlJc w:val="right"/>
      <w:pPr>
        <w:ind w:left="2160" w:hanging="180"/>
      </w:pPr>
    </w:lvl>
    <w:lvl w:ilvl="3" w:tplc="B4DAAF5A" w:tentative="1">
      <w:start w:val="1"/>
      <w:numFmt w:val="decimal"/>
      <w:lvlText w:val="%4."/>
      <w:lvlJc w:val="left"/>
      <w:pPr>
        <w:ind w:left="2880" w:hanging="360"/>
      </w:pPr>
    </w:lvl>
    <w:lvl w:ilvl="4" w:tplc="A7B20C48" w:tentative="1">
      <w:start w:val="1"/>
      <w:numFmt w:val="lowerLetter"/>
      <w:lvlText w:val="%5."/>
      <w:lvlJc w:val="left"/>
      <w:pPr>
        <w:ind w:left="3600" w:hanging="360"/>
      </w:pPr>
    </w:lvl>
    <w:lvl w:ilvl="5" w:tplc="619641F6" w:tentative="1">
      <w:start w:val="1"/>
      <w:numFmt w:val="lowerRoman"/>
      <w:lvlText w:val="%6."/>
      <w:lvlJc w:val="right"/>
      <w:pPr>
        <w:ind w:left="4320" w:hanging="180"/>
      </w:pPr>
    </w:lvl>
    <w:lvl w:ilvl="6" w:tplc="03CAD2EC" w:tentative="1">
      <w:start w:val="1"/>
      <w:numFmt w:val="decimal"/>
      <w:lvlText w:val="%7."/>
      <w:lvlJc w:val="left"/>
      <w:pPr>
        <w:ind w:left="5040" w:hanging="360"/>
      </w:pPr>
    </w:lvl>
    <w:lvl w:ilvl="7" w:tplc="5E32079A" w:tentative="1">
      <w:start w:val="1"/>
      <w:numFmt w:val="lowerLetter"/>
      <w:lvlText w:val="%8."/>
      <w:lvlJc w:val="left"/>
      <w:pPr>
        <w:ind w:left="5760" w:hanging="360"/>
      </w:pPr>
    </w:lvl>
    <w:lvl w:ilvl="8" w:tplc="0186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8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0">
    <w:nsid w:val="5517212B"/>
    <w:multiLevelType w:val="hybridMultilevel"/>
    <w:tmpl w:val="26841EA8"/>
    <w:lvl w:ilvl="0" w:tplc="4CA49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EEC1C8" w:tentative="1">
      <w:start w:val="1"/>
      <w:numFmt w:val="lowerLetter"/>
      <w:lvlText w:val="%2."/>
      <w:lvlJc w:val="left"/>
      <w:pPr>
        <w:ind w:left="1440" w:hanging="360"/>
      </w:pPr>
    </w:lvl>
    <w:lvl w:ilvl="2" w:tplc="8CFAEFB2" w:tentative="1">
      <w:start w:val="1"/>
      <w:numFmt w:val="lowerRoman"/>
      <w:lvlText w:val="%3."/>
      <w:lvlJc w:val="right"/>
      <w:pPr>
        <w:ind w:left="2160" w:hanging="180"/>
      </w:pPr>
    </w:lvl>
    <w:lvl w:ilvl="3" w:tplc="246248CC" w:tentative="1">
      <w:start w:val="1"/>
      <w:numFmt w:val="decimal"/>
      <w:lvlText w:val="%4."/>
      <w:lvlJc w:val="left"/>
      <w:pPr>
        <w:ind w:left="2880" w:hanging="360"/>
      </w:pPr>
    </w:lvl>
    <w:lvl w:ilvl="4" w:tplc="3A5428F2" w:tentative="1">
      <w:start w:val="1"/>
      <w:numFmt w:val="lowerLetter"/>
      <w:lvlText w:val="%5."/>
      <w:lvlJc w:val="left"/>
      <w:pPr>
        <w:ind w:left="3600" w:hanging="360"/>
      </w:pPr>
    </w:lvl>
    <w:lvl w:ilvl="5" w:tplc="526E9D62" w:tentative="1">
      <w:start w:val="1"/>
      <w:numFmt w:val="lowerRoman"/>
      <w:lvlText w:val="%6."/>
      <w:lvlJc w:val="right"/>
      <w:pPr>
        <w:ind w:left="4320" w:hanging="180"/>
      </w:pPr>
    </w:lvl>
    <w:lvl w:ilvl="6" w:tplc="6706D6C4" w:tentative="1">
      <w:start w:val="1"/>
      <w:numFmt w:val="decimal"/>
      <w:lvlText w:val="%7."/>
      <w:lvlJc w:val="left"/>
      <w:pPr>
        <w:ind w:left="5040" w:hanging="360"/>
      </w:pPr>
    </w:lvl>
    <w:lvl w:ilvl="7" w:tplc="9808F0D2" w:tentative="1">
      <w:start w:val="1"/>
      <w:numFmt w:val="lowerLetter"/>
      <w:lvlText w:val="%8."/>
      <w:lvlJc w:val="left"/>
      <w:pPr>
        <w:ind w:left="5760" w:hanging="360"/>
      </w:pPr>
    </w:lvl>
    <w:lvl w:ilvl="8" w:tplc="33AA7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8CF22DD"/>
    <w:multiLevelType w:val="hybridMultilevel"/>
    <w:tmpl w:val="E966B502"/>
    <w:lvl w:ilvl="0" w:tplc="D1B6CD32">
      <w:start w:val="2"/>
      <w:numFmt w:val="decimal"/>
      <w:lvlText w:val="%1."/>
      <w:lvlJc w:val="left"/>
      <w:pPr>
        <w:ind w:left="660" w:hanging="360"/>
      </w:pPr>
    </w:lvl>
    <w:lvl w:ilvl="1" w:tplc="8F70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B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2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A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22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03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B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45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FFA237F"/>
    <w:multiLevelType w:val="hybridMultilevel"/>
    <w:tmpl w:val="296A0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DB26A02"/>
    <w:multiLevelType w:val="hybridMultilevel"/>
    <w:tmpl w:val="368058EC"/>
    <w:lvl w:ilvl="0" w:tplc="124A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2DCF958">
      <w:start w:val="1"/>
      <w:numFmt w:val="lowerLetter"/>
      <w:lvlText w:val="%2."/>
      <w:lvlJc w:val="left"/>
      <w:pPr>
        <w:ind w:left="1800" w:hanging="360"/>
      </w:pPr>
    </w:lvl>
    <w:lvl w:ilvl="2" w:tplc="29EEDD20">
      <w:start w:val="1"/>
      <w:numFmt w:val="lowerRoman"/>
      <w:lvlText w:val="%3."/>
      <w:lvlJc w:val="right"/>
      <w:pPr>
        <w:ind w:left="2520" w:hanging="180"/>
      </w:pPr>
    </w:lvl>
    <w:lvl w:ilvl="3" w:tplc="C21AD4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468FEC">
      <w:start w:val="1"/>
      <w:numFmt w:val="lowerLetter"/>
      <w:lvlText w:val="%5."/>
      <w:lvlJc w:val="left"/>
      <w:pPr>
        <w:ind w:left="3960" w:hanging="360"/>
      </w:pPr>
    </w:lvl>
    <w:lvl w:ilvl="5" w:tplc="CDE2CC2A">
      <w:start w:val="1"/>
      <w:numFmt w:val="lowerRoman"/>
      <w:lvlText w:val="%6."/>
      <w:lvlJc w:val="right"/>
      <w:pPr>
        <w:ind w:left="4680" w:hanging="180"/>
      </w:pPr>
    </w:lvl>
    <w:lvl w:ilvl="6" w:tplc="06765C04">
      <w:start w:val="1"/>
      <w:numFmt w:val="decimal"/>
      <w:lvlText w:val="%7."/>
      <w:lvlJc w:val="left"/>
      <w:pPr>
        <w:ind w:left="5400" w:hanging="360"/>
      </w:pPr>
    </w:lvl>
    <w:lvl w:ilvl="7" w:tplc="9DB6FFD8">
      <w:start w:val="1"/>
      <w:numFmt w:val="lowerLetter"/>
      <w:lvlText w:val="%8."/>
      <w:lvlJc w:val="left"/>
      <w:pPr>
        <w:ind w:left="6120" w:hanging="360"/>
      </w:pPr>
    </w:lvl>
    <w:lvl w:ilvl="8" w:tplc="A40AC2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1"/>
  </w:num>
  <w:num w:numId="4">
    <w:abstractNumId w:val="34"/>
  </w:num>
  <w:num w:numId="5">
    <w:abstractNumId w:val="32"/>
  </w:num>
  <w:num w:numId="6">
    <w:abstractNumId w:val="30"/>
  </w:num>
  <w:num w:numId="7">
    <w:abstractNumId w:val="2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6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7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8"/>
  </w:num>
  <w:num w:numId="19">
    <w:abstractNumId w:val="17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26"/>
  </w:num>
  <w:num w:numId="33">
    <w:abstractNumId w:val="14"/>
  </w:num>
  <w:num w:numId="34">
    <w:abstractNumId w:val="21"/>
  </w:num>
  <w:num w:numId="35">
    <w:abstractNumId w:val="13"/>
  </w:num>
  <w:num w:numId="36">
    <w:abstractNumId w:val="29"/>
  </w:num>
  <w:num w:numId="37">
    <w:abstractNumId w:val="35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7F"/>
    <w:rsid w:val="00002274"/>
    <w:rsid w:val="00017C9D"/>
    <w:rsid w:val="0002274A"/>
    <w:rsid w:val="00027940"/>
    <w:rsid w:val="00034F1C"/>
    <w:rsid w:val="00046986"/>
    <w:rsid w:val="00071511"/>
    <w:rsid w:val="00072B18"/>
    <w:rsid w:val="00074628"/>
    <w:rsid w:val="00080093"/>
    <w:rsid w:val="00084600"/>
    <w:rsid w:val="00086A24"/>
    <w:rsid w:val="00086F4B"/>
    <w:rsid w:val="0009110E"/>
    <w:rsid w:val="000A2014"/>
    <w:rsid w:val="000B1588"/>
    <w:rsid w:val="000B3354"/>
    <w:rsid w:val="000B662C"/>
    <w:rsid w:val="000D573B"/>
    <w:rsid w:val="000E613A"/>
    <w:rsid w:val="000F014E"/>
    <w:rsid w:val="000F3F55"/>
    <w:rsid w:val="000F7C8F"/>
    <w:rsid w:val="001011FC"/>
    <w:rsid w:val="00102FFC"/>
    <w:rsid w:val="00107348"/>
    <w:rsid w:val="00112E17"/>
    <w:rsid w:val="001213E3"/>
    <w:rsid w:val="00122490"/>
    <w:rsid w:val="001250EF"/>
    <w:rsid w:val="00135EED"/>
    <w:rsid w:val="00144C9E"/>
    <w:rsid w:val="00146182"/>
    <w:rsid w:val="00156C6C"/>
    <w:rsid w:val="00176686"/>
    <w:rsid w:val="001859A4"/>
    <w:rsid w:val="00186130"/>
    <w:rsid w:val="001902CF"/>
    <w:rsid w:val="00193213"/>
    <w:rsid w:val="00194A6B"/>
    <w:rsid w:val="00194C44"/>
    <w:rsid w:val="001B198C"/>
    <w:rsid w:val="001B2CCC"/>
    <w:rsid w:val="001C0627"/>
    <w:rsid w:val="001C42B8"/>
    <w:rsid w:val="001D3136"/>
    <w:rsid w:val="001E1632"/>
    <w:rsid w:val="001E5573"/>
    <w:rsid w:val="001E73D2"/>
    <w:rsid w:val="00214679"/>
    <w:rsid w:val="002329C5"/>
    <w:rsid w:val="00243838"/>
    <w:rsid w:val="0024530B"/>
    <w:rsid w:val="00246123"/>
    <w:rsid w:val="002731DC"/>
    <w:rsid w:val="00274EDA"/>
    <w:rsid w:val="0027687F"/>
    <w:rsid w:val="0029340E"/>
    <w:rsid w:val="002A3C61"/>
    <w:rsid w:val="002B5375"/>
    <w:rsid w:val="002C0567"/>
    <w:rsid w:val="002F7D8C"/>
    <w:rsid w:val="003142F0"/>
    <w:rsid w:val="0031498E"/>
    <w:rsid w:val="00322874"/>
    <w:rsid w:val="003246D8"/>
    <w:rsid w:val="003270A9"/>
    <w:rsid w:val="00327FC8"/>
    <w:rsid w:val="003368C2"/>
    <w:rsid w:val="003455C8"/>
    <w:rsid w:val="00362F4D"/>
    <w:rsid w:val="00381530"/>
    <w:rsid w:val="0038774D"/>
    <w:rsid w:val="00387894"/>
    <w:rsid w:val="003962CA"/>
    <w:rsid w:val="003A0429"/>
    <w:rsid w:val="003A2C48"/>
    <w:rsid w:val="003A5F8A"/>
    <w:rsid w:val="003B0C05"/>
    <w:rsid w:val="003B4511"/>
    <w:rsid w:val="003D5134"/>
    <w:rsid w:val="003F3949"/>
    <w:rsid w:val="0040264A"/>
    <w:rsid w:val="00406D8D"/>
    <w:rsid w:val="00412D19"/>
    <w:rsid w:val="004138E5"/>
    <w:rsid w:val="00413E98"/>
    <w:rsid w:val="00421688"/>
    <w:rsid w:val="00445A79"/>
    <w:rsid w:val="00462A27"/>
    <w:rsid w:val="004661BA"/>
    <w:rsid w:val="004769AD"/>
    <w:rsid w:val="00495A02"/>
    <w:rsid w:val="004967B8"/>
    <w:rsid w:val="004C7B97"/>
    <w:rsid w:val="004F3C45"/>
    <w:rsid w:val="004F67BB"/>
    <w:rsid w:val="00513949"/>
    <w:rsid w:val="0052266F"/>
    <w:rsid w:val="00524B4E"/>
    <w:rsid w:val="00525F00"/>
    <w:rsid w:val="00553886"/>
    <w:rsid w:val="005828AD"/>
    <w:rsid w:val="005A1A27"/>
    <w:rsid w:val="005A4839"/>
    <w:rsid w:val="005A5EC4"/>
    <w:rsid w:val="005D0082"/>
    <w:rsid w:val="005E0D74"/>
    <w:rsid w:val="005E54D4"/>
    <w:rsid w:val="005F5582"/>
    <w:rsid w:val="006144B8"/>
    <w:rsid w:val="00625CC4"/>
    <w:rsid w:val="0064594B"/>
    <w:rsid w:val="00653A48"/>
    <w:rsid w:val="0066075D"/>
    <w:rsid w:val="0066531D"/>
    <w:rsid w:val="006703AE"/>
    <w:rsid w:val="00672117"/>
    <w:rsid w:val="00681993"/>
    <w:rsid w:val="00687BB2"/>
    <w:rsid w:val="0069338D"/>
    <w:rsid w:val="006C5E38"/>
    <w:rsid w:val="006C6515"/>
    <w:rsid w:val="006C6BE6"/>
    <w:rsid w:val="006D3CC6"/>
    <w:rsid w:val="006E06EC"/>
    <w:rsid w:val="00711A40"/>
    <w:rsid w:val="007129F4"/>
    <w:rsid w:val="00733759"/>
    <w:rsid w:val="0074026B"/>
    <w:rsid w:val="007452C1"/>
    <w:rsid w:val="007453A4"/>
    <w:rsid w:val="007626ED"/>
    <w:rsid w:val="00771440"/>
    <w:rsid w:val="00773CF7"/>
    <w:rsid w:val="00780360"/>
    <w:rsid w:val="007A58BA"/>
    <w:rsid w:val="007B7AF8"/>
    <w:rsid w:val="007C635D"/>
    <w:rsid w:val="007C7345"/>
    <w:rsid w:val="007D2EC9"/>
    <w:rsid w:val="007D5556"/>
    <w:rsid w:val="007D65D5"/>
    <w:rsid w:val="007E0BF4"/>
    <w:rsid w:val="007E52A1"/>
    <w:rsid w:val="007F5FCA"/>
    <w:rsid w:val="007F7AE8"/>
    <w:rsid w:val="00806C11"/>
    <w:rsid w:val="00810CBF"/>
    <w:rsid w:val="00812A5A"/>
    <w:rsid w:val="00813AD2"/>
    <w:rsid w:val="00813EBF"/>
    <w:rsid w:val="00825A66"/>
    <w:rsid w:val="008306CA"/>
    <w:rsid w:val="00830F70"/>
    <w:rsid w:val="00841D10"/>
    <w:rsid w:val="00863D49"/>
    <w:rsid w:val="0087009B"/>
    <w:rsid w:val="00892C08"/>
    <w:rsid w:val="00896504"/>
    <w:rsid w:val="008D3B64"/>
    <w:rsid w:val="008D58A6"/>
    <w:rsid w:val="008E0DA5"/>
    <w:rsid w:val="008E48A6"/>
    <w:rsid w:val="008F01C6"/>
    <w:rsid w:val="00934D31"/>
    <w:rsid w:val="00937554"/>
    <w:rsid w:val="00941778"/>
    <w:rsid w:val="009609DA"/>
    <w:rsid w:val="00986F4B"/>
    <w:rsid w:val="00996ADC"/>
    <w:rsid w:val="009A3897"/>
    <w:rsid w:val="009B224F"/>
    <w:rsid w:val="009C27E1"/>
    <w:rsid w:val="009D50C0"/>
    <w:rsid w:val="009E0106"/>
    <w:rsid w:val="009E6821"/>
    <w:rsid w:val="009F47D4"/>
    <w:rsid w:val="00A01C7A"/>
    <w:rsid w:val="00A036DF"/>
    <w:rsid w:val="00A144C6"/>
    <w:rsid w:val="00A407DE"/>
    <w:rsid w:val="00A541F0"/>
    <w:rsid w:val="00A556DC"/>
    <w:rsid w:val="00A5679B"/>
    <w:rsid w:val="00A64C25"/>
    <w:rsid w:val="00A77E80"/>
    <w:rsid w:val="00A91218"/>
    <w:rsid w:val="00A91263"/>
    <w:rsid w:val="00AA2A80"/>
    <w:rsid w:val="00AA3EA5"/>
    <w:rsid w:val="00AB123D"/>
    <w:rsid w:val="00AB742C"/>
    <w:rsid w:val="00AD0CD0"/>
    <w:rsid w:val="00AE6BC3"/>
    <w:rsid w:val="00AE7746"/>
    <w:rsid w:val="00AF0FFA"/>
    <w:rsid w:val="00B00CD9"/>
    <w:rsid w:val="00B15C89"/>
    <w:rsid w:val="00B21C45"/>
    <w:rsid w:val="00B25310"/>
    <w:rsid w:val="00B51FE6"/>
    <w:rsid w:val="00B6249F"/>
    <w:rsid w:val="00B74560"/>
    <w:rsid w:val="00B7580E"/>
    <w:rsid w:val="00B81B6C"/>
    <w:rsid w:val="00B83EF8"/>
    <w:rsid w:val="00B85F84"/>
    <w:rsid w:val="00B9004A"/>
    <w:rsid w:val="00B90C12"/>
    <w:rsid w:val="00B912FA"/>
    <w:rsid w:val="00B92014"/>
    <w:rsid w:val="00BB152E"/>
    <w:rsid w:val="00BC6157"/>
    <w:rsid w:val="00BD5662"/>
    <w:rsid w:val="00BE26A9"/>
    <w:rsid w:val="00BF1726"/>
    <w:rsid w:val="00BF39D5"/>
    <w:rsid w:val="00C00D5B"/>
    <w:rsid w:val="00C17086"/>
    <w:rsid w:val="00C222CD"/>
    <w:rsid w:val="00C36FFB"/>
    <w:rsid w:val="00C44E51"/>
    <w:rsid w:val="00C53ABC"/>
    <w:rsid w:val="00C5414F"/>
    <w:rsid w:val="00C545E2"/>
    <w:rsid w:val="00C603B8"/>
    <w:rsid w:val="00CA1831"/>
    <w:rsid w:val="00CC0B4B"/>
    <w:rsid w:val="00CE2412"/>
    <w:rsid w:val="00CE31A8"/>
    <w:rsid w:val="00CE3BDF"/>
    <w:rsid w:val="00CE4BC7"/>
    <w:rsid w:val="00CF08A2"/>
    <w:rsid w:val="00CF389D"/>
    <w:rsid w:val="00CF488A"/>
    <w:rsid w:val="00D05956"/>
    <w:rsid w:val="00D077B8"/>
    <w:rsid w:val="00D14A61"/>
    <w:rsid w:val="00D16AE9"/>
    <w:rsid w:val="00D221B5"/>
    <w:rsid w:val="00D3427C"/>
    <w:rsid w:val="00D46772"/>
    <w:rsid w:val="00D54DAB"/>
    <w:rsid w:val="00D56948"/>
    <w:rsid w:val="00D56E7C"/>
    <w:rsid w:val="00D67D34"/>
    <w:rsid w:val="00D72209"/>
    <w:rsid w:val="00D82F53"/>
    <w:rsid w:val="00D865CB"/>
    <w:rsid w:val="00D934CF"/>
    <w:rsid w:val="00DA1C7A"/>
    <w:rsid w:val="00DA1CE8"/>
    <w:rsid w:val="00DA51A2"/>
    <w:rsid w:val="00DA5560"/>
    <w:rsid w:val="00DB0538"/>
    <w:rsid w:val="00DC58D8"/>
    <w:rsid w:val="00DE3319"/>
    <w:rsid w:val="00DE7C7D"/>
    <w:rsid w:val="00E04DFB"/>
    <w:rsid w:val="00E06750"/>
    <w:rsid w:val="00E17731"/>
    <w:rsid w:val="00E20F08"/>
    <w:rsid w:val="00E36D26"/>
    <w:rsid w:val="00E4357B"/>
    <w:rsid w:val="00E44CCA"/>
    <w:rsid w:val="00E46B1A"/>
    <w:rsid w:val="00E536CF"/>
    <w:rsid w:val="00E8621F"/>
    <w:rsid w:val="00E91914"/>
    <w:rsid w:val="00E95C01"/>
    <w:rsid w:val="00EA4481"/>
    <w:rsid w:val="00EB56DE"/>
    <w:rsid w:val="00EC502F"/>
    <w:rsid w:val="00ED484F"/>
    <w:rsid w:val="00ED64F3"/>
    <w:rsid w:val="00EE7B97"/>
    <w:rsid w:val="00F16E28"/>
    <w:rsid w:val="00F178F8"/>
    <w:rsid w:val="00F212AC"/>
    <w:rsid w:val="00F267DD"/>
    <w:rsid w:val="00F31C23"/>
    <w:rsid w:val="00F46C28"/>
    <w:rsid w:val="00F51025"/>
    <w:rsid w:val="00F6036D"/>
    <w:rsid w:val="00F65604"/>
    <w:rsid w:val="00F73FD5"/>
    <w:rsid w:val="00F82F5F"/>
    <w:rsid w:val="00F93AAE"/>
    <w:rsid w:val="00F97ECA"/>
    <w:rsid w:val="00F97F0C"/>
    <w:rsid w:val="00FB11F8"/>
    <w:rsid w:val="00FB2346"/>
    <w:rsid w:val="00FB3FE6"/>
    <w:rsid w:val="00FB70EA"/>
    <w:rsid w:val="00FC3102"/>
    <w:rsid w:val="00FD5759"/>
    <w:rsid w:val="00FE36F2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0"/>
    <w:link w:val="20"/>
    <w:qFormat/>
    <w:rsid w:val="00F178F8"/>
    <w:pPr>
      <w:tabs>
        <w:tab w:val="left" w:pos="0"/>
        <w:tab w:val="num" w:pos="576"/>
      </w:tabs>
      <w:suppressAutoHyphens/>
      <w:overflowPunct/>
      <w:autoSpaceDE/>
      <w:autoSpaceDN/>
      <w:adjustRightInd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"/>
    <w:link w:val="30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F178F8"/>
    <w:pPr>
      <w:tabs>
        <w:tab w:val="left" w:pos="0"/>
        <w:tab w:val="num" w:pos="864"/>
      </w:tabs>
      <w:suppressAutoHyphens/>
      <w:overflowPunct/>
      <w:autoSpaceDE/>
      <w:autoSpaceDN/>
      <w:adjustRightInd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F178F8"/>
    <w:pPr>
      <w:tabs>
        <w:tab w:val="left" w:pos="0"/>
        <w:tab w:val="num" w:pos="1008"/>
      </w:tabs>
      <w:suppressAutoHyphens/>
      <w:overflowPunct/>
      <w:autoSpaceDE/>
      <w:autoSpaceDN/>
      <w:adjustRightInd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F178F8"/>
    <w:pPr>
      <w:tabs>
        <w:tab w:val="left" w:pos="0"/>
        <w:tab w:val="num" w:pos="1152"/>
      </w:tabs>
      <w:suppressAutoHyphens/>
      <w:overflowPunct/>
      <w:autoSpaceDE/>
      <w:autoSpaceDN/>
      <w:adjustRightInd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unhideWhenUsed/>
    <w:rsid w:val="00E4357B"/>
    <w:rPr>
      <w:color w:val="0000FF"/>
      <w:u w:val="single"/>
    </w:rPr>
  </w:style>
  <w:style w:type="table" w:styleId="a8">
    <w:name w:val="Table Grid"/>
    <w:basedOn w:val="a2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1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2">
    <w:name w:val="Body Text 2"/>
    <w:basedOn w:val="a"/>
    <w:link w:val="23"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3">
    <w:name w:val="Основной текст 2 Знак"/>
    <w:basedOn w:val="a1"/>
    <w:link w:val="22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0">
    <w:name w:val="Body Text"/>
    <w:basedOn w:val="a"/>
    <w:link w:val="ab"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1"/>
    <w:link w:val="25"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1"/>
    <w:link w:val="ad"/>
    <w:uiPriority w:val="99"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1"/>
    <w:uiPriority w:val="99"/>
    <w:rsid w:val="00107348"/>
    <w:rPr>
      <w:color w:val="auto"/>
    </w:rPr>
  </w:style>
  <w:style w:type="paragraph" w:customStyle="1" w:styleId="11">
    <w:name w:val="Без интервала1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1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1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0"/>
    <w:link w:val="af3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2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107348"/>
  </w:style>
  <w:style w:type="character" w:styleId="af6">
    <w:name w:val="Strong"/>
    <w:basedOn w:val="a1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1"/>
    <w:link w:val="af8"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_"/>
    <w:basedOn w:val="a1"/>
    <w:link w:val="26"/>
    <w:rsid w:val="00421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9"/>
    <w:rsid w:val="00421688"/>
    <w:pPr>
      <w:widowControl w:val="0"/>
      <w:shd w:val="clear" w:color="auto" w:fill="FFFFFF"/>
      <w:overflowPunct/>
      <w:autoSpaceDE/>
      <w:autoSpaceDN/>
      <w:adjustRightInd/>
      <w:spacing w:after="900" w:line="322" w:lineRule="exact"/>
      <w:jc w:val="center"/>
    </w:pPr>
    <w:rPr>
      <w:sz w:val="26"/>
      <w:szCs w:val="26"/>
      <w:lang w:eastAsia="en-US"/>
    </w:rPr>
  </w:style>
  <w:style w:type="character" w:customStyle="1" w:styleId="27">
    <w:name w:val="Основной текст (2)_"/>
    <w:basedOn w:val="a1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3">
    <w:name w:val="Заголовок №1_"/>
    <w:basedOn w:val="a1"/>
    <w:link w:val="14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2168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15">
    <w:name w:val="Основной текст1"/>
    <w:basedOn w:val="af9"/>
    <w:rsid w:val="00421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formattext">
    <w:name w:val="formattext"/>
    <w:basedOn w:val="a"/>
    <w:rsid w:val="00AF0F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F178F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40">
    <w:name w:val="Заголовок 4 Знак"/>
    <w:basedOn w:val="a1"/>
    <w:link w:val="4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6">
    <w:name w:val="Основной шрифт абзаца1"/>
    <w:rsid w:val="00F178F8"/>
  </w:style>
  <w:style w:type="character" w:customStyle="1" w:styleId="WW8Num2z0">
    <w:name w:val="WW8Num2z0"/>
    <w:rsid w:val="00F178F8"/>
    <w:rPr>
      <w:rFonts w:ascii="Symbol" w:hAnsi="Symbol" w:cs="Symbol"/>
    </w:rPr>
  </w:style>
  <w:style w:type="character" w:customStyle="1" w:styleId="WW8Num3z0">
    <w:name w:val="WW8Num3z0"/>
    <w:rsid w:val="00F178F8"/>
    <w:rPr>
      <w:rFonts w:cs="Times New Roman"/>
    </w:rPr>
  </w:style>
  <w:style w:type="character" w:customStyle="1" w:styleId="WW8Num6z0">
    <w:name w:val="WW8Num6z0"/>
    <w:rsid w:val="00F178F8"/>
    <w:rPr>
      <w:rFonts w:ascii="Symbol" w:hAnsi="Symbol" w:cs="Symbol"/>
    </w:rPr>
  </w:style>
  <w:style w:type="character" w:customStyle="1" w:styleId="WW8Num10z0">
    <w:name w:val="WW8Num10z0"/>
    <w:rsid w:val="00F178F8"/>
    <w:rPr>
      <w:rFonts w:ascii="Symbol" w:hAnsi="Symbol" w:cs="OpenSymbol"/>
    </w:rPr>
  </w:style>
  <w:style w:type="character" w:customStyle="1" w:styleId="WW8Num11z0">
    <w:name w:val="WW8Num11z0"/>
    <w:rsid w:val="00F178F8"/>
    <w:rPr>
      <w:rFonts w:ascii="Symbol" w:hAnsi="Symbol" w:cs="OpenSymbol"/>
    </w:rPr>
  </w:style>
  <w:style w:type="character" w:customStyle="1" w:styleId="WW8Num12z0">
    <w:name w:val="WW8Num12z0"/>
    <w:rsid w:val="00F178F8"/>
    <w:rPr>
      <w:rFonts w:ascii="Symbol" w:hAnsi="Symbol" w:cs="OpenSymbol"/>
    </w:rPr>
  </w:style>
  <w:style w:type="character" w:customStyle="1" w:styleId="34">
    <w:name w:val="Основной шрифт абзаца3"/>
    <w:rsid w:val="00F178F8"/>
  </w:style>
  <w:style w:type="character" w:customStyle="1" w:styleId="WW8Num1z0">
    <w:name w:val="WW8Num1z0"/>
    <w:rsid w:val="00F178F8"/>
    <w:rPr>
      <w:rFonts w:ascii="Symbol" w:hAnsi="Symbol" w:cs="OpenSymbol"/>
    </w:rPr>
  </w:style>
  <w:style w:type="character" w:customStyle="1" w:styleId="WW8Num6z1">
    <w:name w:val="WW8Num6z1"/>
    <w:rsid w:val="00F178F8"/>
    <w:rPr>
      <w:rFonts w:ascii="Courier New" w:hAnsi="Courier New" w:cs="Courier New"/>
    </w:rPr>
  </w:style>
  <w:style w:type="character" w:customStyle="1" w:styleId="WW8Num6z2">
    <w:name w:val="WW8Num6z2"/>
    <w:rsid w:val="00F178F8"/>
    <w:rPr>
      <w:rFonts w:ascii="Wingdings" w:hAnsi="Wingdings" w:cs="Wingdings"/>
    </w:rPr>
  </w:style>
  <w:style w:type="character" w:customStyle="1" w:styleId="28">
    <w:name w:val="Основной шрифт абзаца2"/>
    <w:rsid w:val="00F178F8"/>
  </w:style>
  <w:style w:type="character" w:customStyle="1" w:styleId="HTML">
    <w:name w:val="Стандартный HTML Знак"/>
    <w:rsid w:val="00F178F8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Красная строка Знак"/>
    <w:rsid w:val="00F178F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rsid w:val="00F178F8"/>
    <w:rPr>
      <w:sz w:val="16"/>
      <w:szCs w:val="16"/>
    </w:rPr>
  </w:style>
  <w:style w:type="character" w:customStyle="1" w:styleId="WW-Absatz-Standardschriftart111111111">
    <w:name w:val="WW-Absatz-Standardschriftart111111111"/>
    <w:rsid w:val="00F178F8"/>
  </w:style>
  <w:style w:type="character" w:customStyle="1" w:styleId="apple-style-span">
    <w:name w:val="apple-style-span"/>
    <w:basedOn w:val="28"/>
    <w:rsid w:val="00F178F8"/>
  </w:style>
  <w:style w:type="character" w:customStyle="1" w:styleId="S">
    <w:name w:val="S_Обычный Знак"/>
    <w:rsid w:val="00F178F8"/>
    <w:rPr>
      <w:sz w:val="24"/>
      <w:szCs w:val="24"/>
      <w:lang w:val="ru-RU" w:eastAsia="ar-SA" w:bidi="ar-SA"/>
    </w:rPr>
  </w:style>
  <w:style w:type="character" w:customStyle="1" w:styleId="afb">
    <w:name w:val="Символ сноски"/>
    <w:rsid w:val="00F178F8"/>
    <w:rPr>
      <w:rFonts w:cs="Times New Roman"/>
      <w:vertAlign w:val="superscript"/>
    </w:rPr>
  </w:style>
  <w:style w:type="character" w:customStyle="1" w:styleId="afc">
    <w:name w:val="Текст сноски Знак"/>
    <w:rsid w:val="00F178F8"/>
    <w:rPr>
      <w:lang w:val="ru-RU" w:eastAsia="ar-SA" w:bidi="ar-SA"/>
    </w:rPr>
  </w:style>
  <w:style w:type="character" w:customStyle="1" w:styleId="17">
    <w:name w:val="Номер страницы1"/>
    <w:rsid w:val="00F178F8"/>
    <w:rPr>
      <w:rFonts w:cs="Times New Roman"/>
    </w:rPr>
  </w:style>
  <w:style w:type="character" w:customStyle="1" w:styleId="afd">
    <w:name w:val="Название Знак"/>
    <w:rsid w:val="00F178F8"/>
    <w:rPr>
      <w:rFonts w:ascii="Times New Roman" w:eastAsia="Times New Roman" w:hAnsi="Times New Roman" w:cs="Times New Roman"/>
      <w:sz w:val="24"/>
    </w:rPr>
  </w:style>
  <w:style w:type="character" w:customStyle="1" w:styleId="afe">
    <w:name w:val="Маркеры списка"/>
    <w:rsid w:val="00F178F8"/>
    <w:rPr>
      <w:rFonts w:ascii="OpenSymbol" w:eastAsia="OpenSymbol" w:hAnsi="OpenSymbol" w:cs="OpenSymbol"/>
    </w:rPr>
  </w:style>
  <w:style w:type="character" w:customStyle="1" w:styleId="ListLabel1">
    <w:name w:val="ListLabel 1"/>
    <w:rsid w:val="00F178F8"/>
    <w:rPr>
      <w:rFonts w:cs="Symbol"/>
    </w:rPr>
  </w:style>
  <w:style w:type="character" w:customStyle="1" w:styleId="ListLabel2">
    <w:name w:val="ListLabel 2"/>
    <w:rsid w:val="00F178F8"/>
    <w:rPr>
      <w:rFonts w:cs="Times New Roman"/>
    </w:rPr>
  </w:style>
  <w:style w:type="character" w:customStyle="1" w:styleId="ListLabel3">
    <w:name w:val="ListLabel 3"/>
    <w:rsid w:val="00F178F8"/>
    <w:rPr>
      <w:rFonts w:cs="OpenSymbol"/>
    </w:rPr>
  </w:style>
  <w:style w:type="character" w:customStyle="1" w:styleId="aff">
    <w:name w:val="Символ нумерации"/>
    <w:rsid w:val="00F178F8"/>
  </w:style>
  <w:style w:type="paragraph" w:customStyle="1" w:styleId="aff0">
    <w:name w:val="Заголовок"/>
    <w:basedOn w:val="a"/>
    <w:next w:val="a0"/>
    <w:rsid w:val="00F178F8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1">
    <w:name w:val="List"/>
    <w:basedOn w:val="a0"/>
    <w:rsid w:val="00F178F8"/>
    <w:pPr>
      <w:suppressAutoHyphens/>
      <w:spacing w:after="120" w:line="276" w:lineRule="auto"/>
      <w:jc w:val="left"/>
    </w:pPr>
    <w:rPr>
      <w:rFonts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9">
    <w:name w:val="Название2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a">
    <w:name w:val="Указатель2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f2">
    <w:name w:val="Знак Знак Знак Знак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a">
    <w:name w:val="Обычный (веб)1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b">
    <w:name w:val="Красная строка1"/>
    <w:basedOn w:val="a0"/>
    <w:rsid w:val="00F178F8"/>
    <w:pPr>
      <w:suppressAutoHyphens/>
      <w:spacing w:line="100" w:lineRule="atLeast"/>
      <w:ind w:firstLine="21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310">
    <w:name w:val="Основной текст с отступом 31"/>
    <w:basedOn w:val="a"/>
    <w:rsid w:val="00F178F8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3">
    <w:name w:val="Знак Знак Знак Знак Знак Знак Знак"/>
    <w:basedOn w:val="a"/>
    <w:rsid w:val="00F178F8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f4">
    <w:name w:val="Содержимое таблицы"/>
    <w:basedOn w:val="a"/>
    <w:rsid w:val="00F178F8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S0">
    <w:name w:val="S_Обычный"/>
    <w:basedOn w:val="a"/>
    <w:rsid w:val="00F178F8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uiPriority w:val="99"/>
    <w:rsid w:val="00F178F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b">
    <w:name w:val="Список_маркир.2"/>
    <w:basedOn w:val="a"/>
    <w:rsid w:val="00F178F8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5">
    <w:name w:val="Title"/>
    <w:basedOn w:val="a"/>
    <w:next w:val="af2"/>
    <w:link w:val="1f"/>
    <w:qFormat/>
    <w:rsid w:val="00F178F8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f">
    <w:name w:val="Название Знак1"/>
    <w:basedOn w:val="a1"/>
    <w:link w:val="aff5"/>
    <w:rsid w:val="00F178F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F178F8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4"/>
    <w:rsid w:val="00F178F8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F178F8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F178F8"/>
    <w:pPr>
      <w:tabs>
        <w:tab w:val="clear" w:pos="0"/>
        <w:tab w:val="clear" w:pos="576"/>
      </w:tabs>
      <w:suppressAutoHyphens w:val="0"/>
      <w:spacing w:after="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F178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основной текст"/>
    <w:basedOn w:val="a"/>
    <w:rsid w:val="00F178F8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F178F8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Normal (Web)"/>
    <w:basedOn w:val="a"/>
    <w:uiPriority w:val="99"/>
    <w:unhideWhenUsed/>
    <w:rsid w:val="00F178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Знак Знак Знак Знак Знак1 Знак"/>
    <w:basedOn w:val="a"/>
    <w:rsid w:val="00F178F8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9">
    <w:name w:val="Цветовое выделение"/>
    <w:uiPriority w:val="99"/>
    <w:rsid w:val="00F178F8"/>
    <w:rPr>
      <w:b/>
      <w:color w:val="000080"/>
      <w:sz w:val="20"/>
    </w:rPr>
  </w:style>
  <w:style w:type="paragraph" w:customStyle="1" w:styleId="affa">
    <w:name w:val="Комментарий"/>
    <w:basedOn w:val="a"/>
    <w:next w:val="a"/>
    <w:uiPriority w:val="99"/>
    <w:rsid w:val="00F178F8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b">
    <w:name w:val="Таблицы (моноширинный)"/>
    <w:basedOn w:val="a"/>
    <w:next w:val="a"/>
    <w:uiPriority w:val="99"/>
    <w:rsid w:val="00F178F8"/>
    <w:pPr>
      <w:widowControl w:val="0"/>
      <w:overflowPunct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F178F8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d">
    <w:name w:val="Plain Text"/>
    <w:basedOn w:val="a"/>
    <w:link w:val="affe"/>
    <w:unhideWhenUsed/>
    <w:rsid w:val="00F178F8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e">
    <w:name w:val="Текст Знак"/>
    <w:basedOn w:val="a1"/>
    <w:link w:val="affd"/>
    <w:rsid w:val="00F178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F178F8"/>
  </w:style>
  <w:style w:type="character" w:customStyle="1" w:styleId="afff">
    <w:name w:val="Текст примечания Знак"/>
    <w:basedOn w:val="a1"/>
    <w:link w:val="afff0"/>
    <w:uiPriority w:val="99"/>
    <w:semiHidden/>
    <w:rsid w:val="00F178F8"/>
    <w:rPr>
      <w:rFonts w:eastAsiaTheme="minorEastAsia"/>
      <w:sz w:val="20"/>
      <w:szCs w:val="20"/>
      <w:lang w:eastAsia="ru-RU"/>
    </w:rPr>
  </w:style>
  <w:style w:type="paragraph" w:styleId="afff0">
    <w:name w:val="annotation text"/>
    <w:basedOn w:val="a"/>
    <w:link w:val="afff"/>
    <w:uiPriority w:val="99"/>
    <w:semiHidden/>
    <w:unhideWhenUsed/>
    <w:rsid w:val="00F178F8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2">
    <w:name w:val="Текст примечания Знак1"/>
    <w:basedOn w:val="a1"/>
    <w:uiPriority w:val="99"/>
    <w:semiHidden/>
    <w:rsid w:val="00F17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F178F8"/>
    <w:rPr>
      <w:rFonts w:eastAsiaTheme="minorEastAsia"/>
      <w:b/>
      <w:bCs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F178F8"/>
    <w:rPr>
      <w:b/>
      <w:bCs/>
    </w:rPr>
  </w:style>
  <w:style w:type="character" w:customStyle="1" w:styleId="1f3">
    <w:name w:val="Тема примечания Знак1"/>
    <w:basedOn w:val="1f2"/>
    <w:uiPriority w:val="99"/>
    <w:semiHidden/>
    <w:rsid w:val="00F17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1"/>
    <w:link w:val="42"/>
    <w:rsid w:val="00625C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5CC4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paragraph" w:customStyle="1" w:styleId="38">
    <w:name w:val="Основной текст3"/>
    <w:basedOn w:val="a"/>
    <w:rsid w:val="00625CC4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625CC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62F4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ink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3303-BE6C-4711-9ECC-70B2EC90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2025-02-21T07:42:00Z</cp:lastPrinted>
  <dcterms:created xsi:type="dcterms:W3CDTF">2019-12-09T09:19:00Z</dcterms:created>
  <dcterms:modified xsi:type="dcterms:W3CDTF">2025-02-21T07:44:00Z</dcterms:modified>
</cp:coreProperties>
</file>